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322" w:rsidRPr="00697F55" w:rsidRDefault="00E64183" w:rsidP="00697F55">
      <w:pPr>
        <w:spacing w:line="240" w:lineRule="atLeast"/>
        <w:jc w:val="center"/>
        <w:rPr>
          <w:rFonts w:ascii="宋体" w:hAnsi="宋体"/>
          <w:b/>
          <w:sz w:val="32"/>
          <w:szCs w:val="32"/>
        </w:rPr>
      </w:pPr>
      <w:bookmarkStart w:id="0" w:name="_Toc398558228"/>
      <w:bookmarkStart w:id="1" w:name="_Toc398131312"/>
      <w:bookmarkStart w:id="2" w:name="_Toc398215135"/>
      <w:bookmarkStart w:id="3" w:name="_Toc398215069"/>
      <w:bookmarkStart w:id="4" w:name="_Toc398214837"/>
      <w:bookmarkStart w:id="5" w:name="_Toc398219749"/>
      <w:r>
        <w:rPr>
          <w:rFonts w:ascii="宋体" w:hAnsi="宋体" w:hint="eastAsia"/>
          <w:b/>
          <w:sz w:val="32"/>
          <w:szCs w:val="32"/>
        </w:rPr>
        <w:t>目录</w:t>
      </w:r>
      <w:bookmarkStart w:id="6" w:name="_GoBack"/>
      <w:bookmarkEnd w:id="6"/>
    </w:p>
    <w:p w:rsidR="00A96322" w:rsidRDefault="00E64183" w:rsidP="00697F55">
      <w:pPr>
        <w:pStyle w:val="10"/>
        <w:tabs>
          <w:tab w:val="right" w:leader="dot" w:pos="8306"/>
        </w:tabs>
        <w:rPr>
          <w:bCs/>
          <w:kern w:val="44"/>
          <w:szCs w:val="44"/>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TOC \o "1-1" \h \z \u</w:instrText>
      </w:r>
      <w:r>
        <w:rPr>
          <w:rFonts w:ascii="宋体" w:hAnsi="宋体"/>
          <w:szCs w:val="21"/>
        </w:rPr>
        <w:instrText xml:space="preserve"> </w:instrText>
      </w:r>
      <w:r>
        <w:rPr>
          <w:rFonts w:ascii="宋体" w:hAnsi="宋体"/>
          <w:szCs w:val="21"/>
        </w:rPr>
        <w:fldChar w:fldCharType="separate"/>
      </w:r>
    </w:p>
    <w:p w:rsidR="00A96322" w:rsidRDefault="006927D4">
      <w:pPr>
        <w:pStyle w:val="10"/>
        <w:tabs>
          <w:tab w:val="right" w:leader="dot" w:pos="8306"/>
        </w:tabs>
        <w:rPr>
          <w:bCs/>
          <w:kern w:val="44"/>
          <w:szCs w:val="44"/>
        </w:rPr>
      </w:pPr>
      <w:hyperlink w:anchor="_Toc14495" w:history="1">
        <w:r w:rsidR="00E64183">
          <w:rPr>
            <w:rFonts w:hint="eastAsia"/>
            <w:bCs/>
            <w:kern w:val="44"/>
            <w:szCs w:val="44"/>
          </w:rPr>
          <w:t>素描课程教学大纲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_Toc14495 </w:instrText>
        </w:r>
        <w:r w:rsidR="00E64183">
          <w:rPr>
            <w:bCs/>
            <w:kern w:val="44"/>
            <w:szCs w:val="44"/>
          </w:rPr>
          <w:fldChar w:fldCharType="separate"/>
        </w:r>
        <w:r w:rsidR="00697F55">
          <w:rPr>
            <w:bCs/>
            <w:noProof/>
            <w:kern w:val="44"/>
            <w:szCs w:val="44"/>
          </w:rPr>
          <w:t>55</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5886" w:history="1">
        <w:r w:rsidR="00E64183">
          <w:rPr>
            <w:rFonts w:ascii="黑体" w:eastAsia="黑体" w:hAnsi="黑体" w:hint="eastAsia"/>
            <w:bCs/>
            <w:kern w:val="44"/>
            <w:szCs w:val="44"/>
          </w:rPr>
          <w:t>色彩课程教学大纲</w:t>
        </w:r>
        <w:r w:rsidR="00E64183">
          <w:rPr>
            <w:bCs/>
            <w:kern w:val="44"/>
            <w:szCs w:val="44"/>
          </w:rPr>
          <w:tab/>
        </w:r>
        <w:r w:rsidR="00E64183">
          <w:rPr>
            <w:bCs/>
            <w:kern w:val="44"/>
            <w:szCs w:val="44"/>
          </w:rPr>
          <w:fldChar w:fldCharType="begin"/>
        </w:r>
        <w:r w:rsidR="00E64183">
          <w:rPr>
            <w:bCs/>
            <w:kern w:val="44"/>
            <w:szCs w:val="44"/>
          </w:rPr>
          <w:instrText xml:space="preserve"> PAGEREF _Toc5886 </w:instrText>
        </w:r>
        <w:r w:rsidR="00E64183">
          <w:rPr>
            <w:bCs/>
            <w:kern w:val="44"/>
            <w:szCs w:val="44"/>
          </w:rPr>
          <w:fldChar w:fldCharType="separate"/>
        </w:r>
        <w:r w:rsidR="00697F55">
          <w:rPr>
            <w:bCs/>
            <w:noProof/>
            <w:kern w:val="44"/>
            <w:szCs w:val="44"/>
          </w:rPr>
          <w:t>58</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480" w:history="1">
        <w:r w:rsidR="00E64183">
          <w:rPr>
            <w:rFonts w:hint="eastAsia"/>
            <w:bCs/>
            <w:kern w:val="44"/>
            <w:szCs w:val="44"/>
          </w:rPr>
          <w:t>速写Ⅰ课程教学大纲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_Toc14480 </w:instrText>
        </w:r>
        <w:r w:rsidR="00E64183">
          <w:rPr>
            <w:bCs/>
            <w:kern w:val="44"/>
            <w:szCs w:val="44"/>
          </w:rPr>
          <w:fldChar w:fldCharType="separate"/>
        </w:r>
        <w:r w:rsidR="00697F55">
          <w:rPr>
            <w:bCs/>
            <w:noProof/>
            <w:kern w:val="44"/>
            <w:szCs w:val="44"/>
          </w:rPr>
          <w:t>61</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7336" w:history="1">
        <w:r w:rsidR="00E64183">
          <w:rPr>
            <w:rFonts w:hint="eastAsia"/>
            <w:bCs/>
            <w:kern w:val="44"/>
            <w:szCs w:val="44"/>
          </w:rPr>
          <w:t>速写Ⅱ课程教学大纲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_Toc17336 </w:instrText>
        </w:r>
        <w:r w:rsidR="00E64183">
          <w:rPr>
            <w:bCs/>
            <w:kern w:val="44"/>
            <w:szCs w:val="44"/>
          </w:rPr>
          <w:fldChar w:fldCharType="separate"/>
        </w:r>
        <w:r w:rsidR="00697F55">
          <w:rPr>
            <w:bCs/>
            <w:noProof/>
            <w:kern w:val="44"/>
            <w:szCs w:val="44"/>
          </w:rPr>
          <w:t>64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5384" w:history="1">
        <w:r w:rsidR="00E64183">
          <w:rPr>
            <w:rFonts w:ascii="黑体" w:eastAsia="黑体" w:hAnsi="黑体" w:hint="eastAsia"/>
            <w:bCs/>
            <w:kern w:val="44"/>
            <w:szCs w:val="28"/>
            <w:lang w:val="zh-CN"/>
          </w:rPr>
          <w:t>动画概论课程教学大纲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_Toc25384 </w:instrText>
        </w:r>
        <w:r w:rsidR="00E64183">
          <w:rPr>
            <w:bCs/>
            <w:kern w:val="44"/>
            <w:szCs w:val="44"/>
          </w:rPr>
          <w:fldChar w:fldCharType="separate"/>
        </w:r>
        <w:r w:rsidR="00697F55">
          <w:rPr>
            <w:bCs/>
            <w:noProof/>
            <w:kern w:val="44"/>
            <w:szCs w:val="44"/>
          </w:rPr>
          <w:t>67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0191" w:history="1">
        <w:r w:rsidR="00E64183">
          <w:rPr>
            <w:rFonts w:hint="eastAsia"/>
            <w:bCs/>
            <w:kern w:val="44"/>
            <w:szCs w:val="44"/>
          </w:rPr>
          <w:t>创意学课程教学大纲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_Toc20191 </w:instrText>
        </w:r>
        <w:r w:rsidR="00E64183">
          <w:rPr>
            <w:bCs/>
            <w:kern w:val="44"/>
            <w:szCs w:val="44"/>
          </w:rPr>
          <w:fldChar w:fldCharType="separate"/>
        </w:r>
        <w:r w:rsidR="00697F55">
          <w:rPr>
            <w:bCs/>
            <w:noProof/>
            <w:kern w:val="44"/>
            <w:szCs w:val="44"/>
          </w:rPr>
          <w:t>69</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64" w:history="1">
        <w:r w:rsidR="00E64183">
          <w:rPr>
            <w:rFonts w:ascii="黑体" w:eastAsia="黑体" w:hAnsi="黑体" w:cs="黑体" w:hint="eastAsia"/>
            <w:kern w:val="44"/>
            <w:szCs w:val="44"/>
            <w:lang w:val="zh-CN"/>
          </w:rPr>
          <w:t>构成基础课程教学大纲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_Toc1464 </w:instrText>
        </w:r>
        <w:r w:rsidR="00E64183">
          <w:rPr>
            <w:bCs/>
            <w:kern w:val="44"/>
            <w:szCs w:val="44"/>
          </w:rPr>
          <w:fldChar w:fldCharType="separate"/>
        </w:r>
        <w:r w:rsidR="00697F55">
          <w:rPr>
            <w:bCs/>
            <w:noProof/>
            <w:kern w:val="44"/>
            <w:szCs w:val="44"/>
          </w:rPr>
          <w:t>72</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1438" w:history="1">
        <w:r w:rsidR="00E64183">
          <w:rPr>
            <w:rFonts w:ascii="黑体" w:eastAsia="黑体" w:hint="eastAsia"/>
            <w:kern w:val="44"/>
            <w:szCs w:val="44"/>
          </w:rPr>
          <w:t>动画剧本创作课程教学大纲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_Toc21438 </w:instrText>
        </w:r>
        <w:r w:rsidR="00E64183">
          <w:rPr>
            <w:bCs/>
            <w:kern w:val="44"/>
            <w:szCs w:val="44"/>
          </w:rPr>
          <w:fldChar w:fldCharType="separate"/>
        </w:r>
        <w:r w:rsidR="00697F55">
          <w:rPr>
            <w:bCs/>
            <w:noProof/>
            <w:kern w:val="44"/>
            <w:szCs w:val="44"/>
          </w:rPr>
          <w:t>75</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246" w:history="1">
        <w:r w:rsidR="00E64183">
          <w:rPr>
            <w:rFonts w:ascii="黑体" w:eastAsia="黑体" w:hAnsi="黑体" w:hint="eastAsia"/>
            <w:kern w:val="44"/>
            <w:szCs w:val="28"/>
            <w:lang w:val="zh-CN"/>
          </w:rPr>
          <w:t>摄影摄像课程教学大纲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_Toc3246 </w:instrText>
        </w:r>
        <w:r w:rsidR="00E64183">
          <w:rPr>
            <w:bCs/>
            <w:kern w:val="44"/>
            <w:szCs w:val="44"/>
          </w:rPr>
          <w:fldChar w:fldCharType="separate"/>
        </w:r>
        <w:r w:rsidR="00697F55">
          <w:rPr>
            <w:bCs/>
            <w:noProof/>
            <w:kern w:val="44"/>
            <w:szCs w:val="44"/>
          </w:rPr>
          <w:t>77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0465" w:history="1">
        <w:r w:rsidR="00E64183">
          <w:rPr>
            <w:rFonts w:ascii="黑体" w:eastAsia="黑体" w:hAnsi="黑体" w:hint="eastAsia"/>
            <w:bCs/>
            <w:kern w:val="44"/>
            <w:szCs w:val="44"/>
          </w:rPr>
          <w:t>动画造型设计课程教学大纲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_Toc20465 </w:instrText>
        </w:r>
        <w:r w:rsidR="00E64183">
          <w:rPr>
            <w:bCs/>
            <w:kern w:val="44"/>
            <w:szCs w:val="44"/>
          </w:rPr>
          <w:fldChar w:fldCharType="separate"/>
        </w:r>
        <w:r w:rsidR="00697F55">
          <w:rPr>
            <w:bCs/>
            <w:noProof/>
            <w:kern w:val="44"/>
            <w:szCs w:val="44"/>
          </w:rPr>
          <w:t>80</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1546" w:history="1">
        <w:r w:rsidR="00E64183">
          <w:rPr>
            <w:rFonts w:hint="eastAsia"/>
            <w:bCs/>
            <w:kern w:val="44"/>
            <w:szCs w:val="44"/>
          </w:rPr>
          <w:t>图形创意课程教学大纲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_Toc31546 </w:instrText>
        </w:r>
        <w:r w:rsidR="00E64183">
          <w:rPr>
            <w:bCs/>
            <w:kern w:val="44"/>
            <w:szCs w:val="44"/>
          </w:rPr>
          <w:fldChar w:fldCharType="separate"/>
        </w:r>
        <w:r w:rsidR="00697F55">
          <w:rPr>
            <w:bCs/>
            <w:noProof/>
            <w:kern w:val="44"/>
            <w:szCs w:val="44"/>
          </w:rPr>
          <w:t>84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2208" w:history="1">
        <w:r w:rsidR="00E64183">
          <w:rPr>
            <w:rFonts w:hint="eastAsia"/>
            <w:bCs/>
            <w:kern w:val="44"/>
            <w:szCs w:val="44"/>
            <w:lang w:val="zh-CN"/>
          </w:rPr>
          <w:t>漫画技法课程教学大纲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_Toc12208 </w:instrText>
        </w:r>
        <w:r w:rsidR="00E64183">
          <w:rPr>
            <w:bCs/>
            <w:kern w:val="44"/>
            <w:szCs w:val="44"/>
          </w:rPr>
          <w:fldChar w:fldCharType="separate"/>
        </w:r>
        <w:r w:rsidR="00697F55">
          <w:rPr>
            <w:bCs/>
            <w:noProof/>
            <w:kern w:val="44"/>
            <w:szCs w:val="44"/>
          </w:rPr>
          <w:t>86</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739" w:history="1">
        <w:r w:rsidR="00E64183">
          <w:rPr>
            <w:rFonts w:hint="eastAsia"/>
            <w:bCs/>
            <w:kern w:val="44"/>
            <w:szCs w:val="44"/>
          </w:rPr>
          <w:t>设计心理学课程教学大纲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_Toc1739 </w:instrText>
        </w:r>
        <w:r w:rsidR="00E64183">
          <w:rPr>
            <w:bCs/>
            <w:kern w:val="44"/>
            <w:szCs w:val="44"/>
          </w:rPr>
          <w:fldChar w:fldCharType="separate"/>
        </w:r>
        <w:r w:rsidR="00697F55">
          <w:rPr>
            <w:bCs/>
            <w:noProof/>
            <w:kern w:val="44"/>
            <w:szCs w:val="44"/>
          </w:rPr>
          <w:t>88</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2607" w:history="1">
        <w:r w:rsidR="00E64183">
          <w:rPr>
            <w:rFonts w:ascii="黑体" w:eastAsia="黑体" w:hAnsi="黑体" w:cs="黑体" w:hint="eastAsia"/>
            <w:kern w:val="44"/>
            <w:szCs w:val="44"/>
          </w:rPr>
          <w:t>原动画设计</w:t>
        </w:r>
        <w:r w:rsidR="00E64183">
          <w:rPr>
            <w:rFonts w:ascii="黑体" w:eastAsia="黑体" w:hAnsi="黑体" w:cs="黑体"/>
            <w:kern w:val="44"/>
            <w:szCs w:val="44"/>
          </w:rPr>
          <w:t>I</w:t>
        </w:r>
        <w:r w:rsidR="00E64183">
          <w:rPr>
            <w:rFonts w:ascii="黑体" w:eastAsia="黑体" w:hAnsi="黑体" w:cs="黑体" w:hint="eastAsia"/>
            <w:kern w:val="44"/>
            <w:szCs w:val="44"/>
          </w:rPr>
          <w:t>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_Toc12607 </w:instrText>
        </w:r>
        <w:r w:rsidR="00E64183">
          <w:rPr>
            <w:bCs/>
            <w:kern w:val="44"/>
            <w:szCs w:val="44"/>
          </w:rPr>
          <w:fldChar w:fldCharType="separate"/>
        </w:r>
        <w:r w:rsidR="00697F55">
          <w:rPr>
            <w:bCs/>
            <w:noProof/>
            <w:kern w:val="44"/>
            <w:szCs w:val="44"/>
          </w:rPr>
          <w:t>90</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9954" w:history="1">
        <w:r w:rsidR="00E64183">
          <w:rPr>
            <w:rFonts w:ascii="黑体" w:eastAsia="黑体" w:hAnsi="黑体" w:hint="eastAsia"/>
            <w:bCs/>
            <w:kern w:val="44"/>
            <w:szCs w:val="44"/>
          </w:rPr>
          <w:t>原动画设计II课程教学大纲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_Toc29954 </w:instrText>
        </w:r>
        <w:r w:rsidR="00E64183">
          <w:rPr>
            <w:bCs/>
            <w:kern w:val="44"/>
            <w:szCs w:val="44"/>
          </w:rPr>
          <w:fldChar w:fldCharType="separate"/>
        </w:r>
        <w:r w:rsidR="00697F55">
          <w:rPr>
            <w:bCs/>
            <w:noProof/>
            <w:kern w:val="44"/>
            <w:szCs w:val="44"/>
          </w:rPr>
          <w:t>93</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6164" w:history="1">
        <w:r w:rsidR="00E64183">
          <w:rPr>
            <w:rFonts w:hint="eastAsia"/>
            <w:bCs/>
            <w:kern w:val="44"/>
            <w:szCs w:val="44"/>
          </w:rPr>
          <w:t>场景设计课程教学大纲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_Toc16164 </w:instrText>
        </w:r>
        <w:r w:rsidR="00E64183">
          <w:rPr>
            <w:bCs/>
            <w:kern w:val="44"/>
            <w:szCs w:val="44"/>
          </w:rPr>
          <w:fldChar w:fldCharType="separate"/>
        </w:r>
        <w:r w:rsidR="00697F55">
          <w:rPr>
            <w:bCs/>
            <w:noProof/>
            <w:kern w:val="44"/>
            <w:szCs w:val="44"/>
          </w:rPr>
          <w:t>97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9817" w:history="1">
        <w:r w:rsidR="00E64183">
          <w:rPr>
            <w:rFonts w:ascii="黑体" w:eastAsia="黑体" w:hint="eastAsia"/>
            <w:bCs/>
            <w:kern w:val="44"/>
            <w:szCs w:val="44"/>
          </w:rPr>
          <w:t>分镜头画面设计课程教学大纲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_Toc29817 </w:instrText>
        </w:r>
        <w:r w:rsidR="00E64183">
          <w:rPr>
            <w:bCs/>
            <w:kern w:val="44"/>
            <w:szCs w:val="44"/>
          </w:rPr>
          <w:fldChar w:fldCharType="separate"/>
        </w:r>
        <w:r w:rsidR="00697F55">
          <w:rPr>
            <w:bCs/>
            <w:noProof/>
            <w:kern w:val="44"/>
            <w:szCs w:val="44"/>
          </w:rPr>
          <w:t>101</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766" w:history="1">
        <w:r w:rsidR="00E64183">
          <w:rPr>
            <w:rFonts w:ascii="黑体" w:eastAsia="黑体" w:hint="eastAsia"/>
            <w:kern w:val="44"/>
            <w:szCs w:val="44"/>
          </w:rPr>
          <w:t>动画视听语言课程教学大纲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_Toc14766 </w:instrText>
        </w:r>
        <w:r w:rsidR="00E64183">
          <w:rPr>
            <w:bCs/>
            <w:kern w:val="44"/>
            <w:szCs w:val="44"/>
          </w:rPr>
          <w:fldChar w:fldCharType="separate"/>
        </w:r>
        <w:r w:rsidR="00697F55">
          <w:rPr>
            <w:bCs/>
            <w:noProof/>
            <w:kern w:val="44"/>
            <w:szCs w:val="44"/>
          </w:rPr>
          <w:t>105</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8690" w:history="1">
        <w:r w:rsidR="00E64183">
          <w:rPr>
            <w:rFonts w:ascii="黑体" w:eastAsia="黑体" w:hAnsi="黑体" w:hint="eastAsia"/>
            <w:bCs/>
            <w:kern w:val="44"/>
            <w:szCs w:val="44"/>
          </w:rPr>
          <w:t>二维动画基础课程教学大纲</w:t>
        </w:r>
        <w:r w:rsidR="00E64183">
          <w:rPr>
            <w:bCs/>
            <w:kern w:val="44"/>
            <w:szCs w:val="44"/>
          </w:rPr>
          <w:tab/>
        </w:r>
        <w:r w:rsidR="00E64183">
          <w:rPr>
            <w:bCs/>
            <w:kern w:val="44"/>
            <w:szCs w:val="44"/>
          </w:rPr>
          <w:fldChar w:fldCharType="begin"/>
        </w:r>
        <w:r w:rsidR="00E64183">
          <w:rPr>
            <w:bCs/>
            <w:kern w:val="44"/>
            <w:szCs w:val="44"/>
          </w:rPr>
          <w:instrText xml:space="preserve"> PAGEREF _Toc8690 </w:instrText>
        </w:r>
        <w:r w:rsidR="00E64183">
          <w:rPr>
            <w:bCs/>
            <w:kern w:val="44"/>
            <w:szCs w:val="44"/>
          </w:rPr>
          <w:fldChar w:fldCharType="separate"/>
        </w:r>
        <w:r w:rsidR="00697F55">
          <w:rPr>
            <w:bCs/>
            <w:noProof/>
            <w:kern w:val="44"/>
            <w:szCs w:val="44"/>
          </w:rPr>
          <w:t>108</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1591" w:history="1">
        <w:r w:rsidR="00E64183">
          <w:rPr>
            <w:rFonts w:hint="eastAsia"/>
            <w:bCs/>
            <w:kern w:val="44"/>
            <w:szCs w:val="44"/>
          </w:rPr>
          <w:t>三维动画基础</w:t>
        </w:r>
        <w:r w:rsidR="00E64183">
          <w:rPr>
            <w:rFonts w:hint="eastAsia"/>
            <w:bCs/>
            <w:kern w:val="44"/>
            <w:szCs w:val="44"/>
          </w:rPr>
          <w:t>I</w:t>
        </w:r>
        <w:r w:rsidR="00E64183">
          <w:rPr>
            <w:rFonts w:hint="eastAsia"/>
            <w:bCs/>
            <w:kern w:val="44"/>
            <w:szCs w:val="44"/>
          </w:rPr>
          <w:t>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_Toc21591 </w:instrText>
        </w:r>
        <w:r w:rsidR="00E64183">
          <w:rPr>
            <w:bCs/>
            <w:kern w:val="44"/>
            <w:szCs w:val="44"/>
          </w:rPr>
          <w:fldChar w:fldCharType="separate"/>
        </w:r>
        <w:r w:rsidR="00697F55">
          <w:rPr>
            <w:bCs/>
            <w:noProof/>
            <w:kern w:val="44"/>
            <w:szCs w:val="44"/>
          </w:rPr>
          <w:t>112</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0379" w:history="1">
        <w:r w:rsidR="00E64183">
          <w:rPr>
            <w:rFonts w:hint="eastAsia"/>
            <w:bCs/>
            <w:kern w:val="44"/>
            <w:szCs w:val="44"/>
          </w:rPr>
          <w:t>三维动画基础</w:t>
        </w:r>
        <w:r w:rsidR="00E64183">
          <w:rPr>
            <w:rFonts w:hint="eastAsia"/>
            <w:bCs/>
            <w:kern w:val="44"/>
            <w:szCs w:val="44"/>
          </w:rPr>
          <w:t>II</w:t>
        </w:r>
        <w:r w:rsidR="00E64183">
          <w:rPr>
            <w:rFonts w:hint="eastAsia"/>
            <w:bCs/>
            <w:kern w:val="44"/>
            <w:szCs w:val="44"/>
          </w:rPr>
          <w:t>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_Toc20379 </w:instrText>
        </w:r>
        <w:r w:rsidR="00E64183">
          <w:rPr>
            <w:bCs/>
            <w:kern w:val="44"/>
            <w:szCs w:val="44"/>
          </w:rPr>
          <w:fldChar w:fldCharType="separate"/>
        </w:r>
        <w:r w:rsidR="00697F55">
          <w:rPr>
            <w:bCs/>
            <w:noProof/>
            <w:kern w:val="44"/>
            <w:szCs w:val="44"/>
          </w:rPr>
          <w:t>115</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8230" w:history="1">
        <w:r w:rsidR="00E64183">
          <w:rPr>
            <w:rFonts w:ascii="黑体" w:eastAsia="黑体" w:hAnsi="黑体" w:hint="eastAsia"/>
            <w:bCs/>
            <w:kern w:val="44"/>
            <w:szCs w:val="44"/>
          </w:rPr>
          <w:t>插画设计课程教学大纲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_Toc8230 </w:instrText>
        </w:r>
        <w:r w:rsidR="00E64183">
          <w:rPr>
            <w:bCs/>
            <w:kern w:val="44"/>
            <w:szCs w:val="44"/>
          </w:rPr>
          <w:fldChar w:fldCharType="separate"/>
        </w:r>
        <w:r w:rsidR="00697F55">
          <w:rPr>
            <w:bCs/>
            <w:noProof/>
            <w:kern w:val="44"/>
            <w:szCs w:val="44"/>
          </w:rPr>
          <w:t>117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958" w:history="1">
        <w:r w:rsidR="00E64183">
          <w:rPr>
            <w:rFonts w:hint="eastAsia"/>
            <w:bCs/>
            <w:kern w:val="44"/>
            <w:szCs w:val="44"/>
          </w:rPr>
          <w:t>后期制作（</w:t>
        </w:r>
        <w:r w:rsidR="00E64183">
          <w:rPr>
            <w:rFonts w:hint="eastAsia"/>
            <w:bCs/>
            <w:kern w:val="44"/>
            <w:szCs w:val="44"/>
          </w:rPr>
          <w:t>PRE\AE</w:t>
        </w:r>
        <w:r w:rsidR="00E64183">
          <w:rPr>
            <w:rFonts w:hint="eastAsia"/>
            <w:bCs/>
            <w:kern w:val="44"/>
            <w:szCs w:val="44"/>
          </w:rPr>
          <w:t>）课程教学大纲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_Toc14958 </w:instrText>
        </w:r>
        <w:r w:rsidR="00E64183">
          <w:rPr>
            <w:bCs/>
            <w:kern w:val="44"/>
            <w:szCs w:val="44"/>
          </w:rPr>
          <w:fldChar w:fldCharType="separate"/>
        </w:r>
        <w:r w:rsidR="00697F55">
          <w:rPr>
            <w:bCs/>
            <w:noProof/>
            <w:kern w:val="44"/>
            <w:szCs w:val="44"/>
          </w:rPr>
          <w:t>119</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4403" w:history="1">
        <w:r w:rsidR="00E64183">
          <w:rPr>
            <w:rFonts w:hint="eastAsia"/>
            <w:bCs/>
            <w:kern w:val="44"/>
            <w:szCs w:val="44"/>
          </w:rPr>
          <w:t>定格动画课程教学大纲</w:t>
        </w:r>
        <w:r w:rsidR="00E64183">
          <w:rPr>
            <w:bCs/>
            <w:kern w:val="44"/>
            <w:szCs w:val="44"/>
          </w:rPr>
          <w:tab/>
        </w:r>
        <w:r w:rsidR="00E64183">
          <w:rPr>
            <w:bCs/>
            <w:kern w:val="44"/>
            <w:szCs w:val="44"/>
          </w:rPr>
          <w:fldChar w:fldCharType="begin"/>
        </w:r>
        <w:r w:rsidR="00E64183">
          <w:rPr>
            <w:bCs/>
            <w:kern w:val="44"/>
            <w:szCs w:val="44"/>
          </w:rPr>
          <w:instrText xml:space="preserve"> PAGEREF _Toc4403 </w:instrText>
        </w:r>
        <w:r w:rsidR="00E64183">
          <w:rPr>
            <w:bCs/>
            <w:kern w:val="44"/>
            <w:szCs w:val="44"/>
          </w:rPr>
          <w:fldChar w:fldCharType="separate"/>
        </w:r>
        <w:r w:rsidR="00697F55">
          <w:rPr>
            <w:bCs/>
            <w:noProof/>
            <w:kern w:val="44"/>
            <w:szCs w:val="44"/>
          </w:rPr>
          <w:t>122</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911" w:history="1">
        <w:r w:rsidR="00E64183">
          <w:rPr>
            <w:rFonts w:hint="eastAsia"/>
            <w:bCs/>
            <w:kern w:val="44"/>
            <w:szCs w:val="44"/>
          </w:rPr>
          <w:t>动画音乐制作课程教学大纲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_Toc2911 </w:instrText>
        </w:r>
        <w:r w:rsidR="00E64183">
          <w:rPr>
            <w:bCs/>
            <w:kern w:val="44"/>
            <w:szCs w:val="44"/>
          </w:rPr>
          <w:fldChar w:fldCharType="separate"/>
        </w:r>
        <w:r w:rsidR="00697F55">
          <w:rPr>
            <w:bCs/>
            <w:noProof/>
            <w:kern w:val="44"/>
            <w:szCs w:val="44"/>
          </w:rPr>
          <w:t>124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2789" w:history="1">
        <w:r w:rsidR="00E64183">
          <w:rPr>
            <w:rFonts w:hint="eastAsia"/>
            <w:bCs/>
            <w:kern w:val="44"/>
            <w:szCs w:val="44"/>
          </w:rPr>
          <w:t>影视特效课程教学大纲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_Toc22789 </w:instrText>
        </w:r>
        <w:r w:rsidR="00E64183">
          <w:rPr>
            <w:bCs/>
            <w:kern w:val="44"/>
            <w:szCs w:val="44"/>
          </w:rPr>
          <w:fldChar w:fldCharType="separate"/>
        </w:r>
        <w:r w:rsidR="00697F55">
          <w:rPr>
            <w:bCs/>
            <w:noProof/>
            <w:kern w:val="44"/>
            <w:szCs w:val="44"/>
          </w:rPr>
          <w:t>127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6832" w:history="1">
        <w:r w:rsidR="00E64183">
          <w:rPr>
            <w:rFonts w:hint="eastAsia"/>
            <w:bCs/>
            <w:kern w:val="44"/>
            <w:szCs w:val="44"/>
            <w:lang w:val="zh-CN"/>
          </w:rPr>
          <w:t>民间美术课程教学大纲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_Toc16832 </w:instrText>
        </w:r>
        <w:r w:rsidR="00E64183">
          <w:rPr>
            <w:bCs/>
            <w:kern w:val="44"/>
            <w:szCs w:val="44"/>
          </w:rPr>
          <w:fldChar w:fldCharType="separate"/>
        </w:r>
        <w:r w:rsidR="00697F55">
          <w:rPr>
            <w:bCs/>
            <w:noProof/>
            <w:kern w:val="44"/>
            <w:szCs w:val="44"/>
          </w:rPr>
          <w:t>133</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548" w:history="1">
        <w:r w:rsidR="00E64183">
          <w:rPr>
            <w:rFonts w:ascii="黑体" w:eastAsia="黑体" w:hAnsi="黑体" w:hint="eastAsia"/>
            <w:bCs/>
            <w:kern w:val="44"/>
            <w:szCs w:val="28"/>
            <w:lang w:val="zh-CN"/>
          </w:rPr>
          <w:t>网页设计课程教学大纲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_Toc1548 </w:instrText>
        </w:r>
        <w:r w:rsidR="00E64183">
          <w:rPr>
            <w:bCs/>
            <w:kern w:val="44"/>
            <w:szCs w:val="44"/>
          </w:rPr>
          <w:fldChar w:fldCharType="separate"/>
        </w:r>
        <w:r w:rsidR="00697F55">
          <w:rPr>
            <w:bCs/>
            <w:noProof/>
            <w:kern w:val="44"/>
            <w:szCs w:val="44"/>
          </w:rPr>
          <w:t>136</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7041" w:history="1">
        <w:r w:rsidR="00E64183">
          <w:rPr>
            <w:rFonts w:hint="eastAsia"/>
            <w:bCs/>
            <w:kern w:val="44"/>
            <w:szCs w:val="44"/>
          </w:rPr>
          <w:t>景观规划动画课程教学大纲</w:t>
        </w:r>
        <w:r w:rsidR="00E64183">
          <w:rPr>
            <w:bCs/>
            <w:kern w:val="44"/>
            <w:szCs w:val="44"/>
          </w:rPr>
          <w:tab/>
        </w:r>
        <w:r w:rsidR="00E64183">
          <w:rPr>
            <w:bCs/>
            <w:kern w:val="44"/>
            <w:szCs w:val="44"/>
          </w:rPr>
          <w:fldChar w:fldCharType="begin"/>
        </w:r>
        <w:r w:rsidR="00E64183">
          <w:rPr>
            <w:bCs/>
            <w:kern w:val="44"/>
            <w:szCs w:val="44"/>
          </w:rPr>
          <w:instrText xml:space="preserve"> PAGEREF _Toc7041 </w:instrText>
        </w:r>
        <w:r w:rsidR="00E64183">
          <w:rPr>
            <w:bCs/>
            <w:kern w:val="44"/>
            <w:szCs w:val="44"/>
          </w:rPr>
          <w:fldChar w:fldCharType="separate"/>
        </w:r>
        <w:r w:rsidR="00697F55">
          <w:rPr>
            <w:bCs/>
            <w:noProof/>
            <w:kern w:val="44"/>
            <w:szCs w:val="44"/>
          </w:rPr>
          <w:t>138</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3945" w:history="1">
        <w:r w:rsidR="00E64183">
          <w:rPr>
            <w:rFonts w:hint="eastAsia"/>
            <w:bCs/>
            <w:kern w:val="44"/>
            <w:szCs w:val="44"/>
          </w:rPr>
          <w:t>动态影像设计课程教学大纲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_Toc13945 </w:instrText>
        </w:r>
        <w:r w:rsidR="00E64183">
          <w:rPr>
            <w:bCs/>
            <w:kern w:val="44"/>
            <w:szCs w:val="44"/>
          </w:rPr>
          <w:fldChar w:fldCharType="separate"/>
        </w:r>
        <w:r w:rsidR="00697F55">
          <w:rPr>
            <w:bCs/>
            <w:noProof/>
            <w:kern w:val="44"/>
            <w:szCs w:val="44"/>
          </w:rPr>
          <w:t>140</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1985" w:history="1">
        <w:r w:rsidR="00E64183">
          <w:rPr>
            <w:rFonts w:ascii="黑体" w:eastAsia="黑体" w:hAnsi="黑体" w:hint="eastAsia"/>
            <w:bCs/>
            <w:kern w:val="44"/>
            <w:szCs w:val="28"/>
            <w:lang w:val="zh-CN"/>
          </w:rPr>
          <w:t>UI界面设计课程教学大纲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_Toc31985 </w:instrText>
        </w:r>
        <w:r w:rsidR="00E64183">
          <w:rPr>
            <w:bCs/>
            <w:kern w:val="44"/>
            <w:szCs w:val="44"/>
          </w:rPr>
          <w:fldChar w:fldCharType="separate"/>
        </w:r>
        <w:r w:rsidR="00697F55">
          <w:rPr>
            <w:bCs/>
            <w:noProof/>
            <w:kern w:val="44"/>
            <w:szCs w:val="44"/>
          </w:rPr>
          <w:t>142</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098" w:history="1">
        <w:r w:rsidR="00E64183">
          <w:rPr>
            <w:rFonts w:ascii="黑体" w:eastAsia="黑体" w:hAnsi="黑体" w:cs="黑体" w:hint="eastAsia"/>
            <w:kern w:val="44"/>
            <w:szCs w:val="44"/>
          </w:rPr>
          <w:t>中外美术史课程教学大纲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_Toc14098 </w:instrText>
        </w:r>
        <w:r w:rsidR="00E64183">
          <w:rPr>
            <w:bCs/>
            <w:kern w:val="44"/>
            <w:szCs w:val="44"/>
          </w:rPr>
          <w:fldChar w:fldCharType="separate"/>
        </w:r>
        <w:r w:rsidR="00697F55">
          <w:rPr>
            <w:bCs/>
            <w:noProof/>
            <w:kern w:val="44"/>
            <w:szCs w:val="44"/>
          </w:rPr>
          <w:t>144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2065" w:history="1">
        <w:r w:rsidR="00E64183">
          <w:rPr>
            <w:rFonts w:ascii="黑体" w:eastAsia="黑体" w:hAnsi="黑体" w:cs="宋体" w:hint="eastAsia"/>
            <w:bCs/>
            <w:kern w:val="44"/>
            <w:szCs w:val="44"/>
          </w:rPr>
          <w:t>数字出版设计课程教学大纲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_Toc32065 </w:instrText>
        </w:r>
        <w:r w:rsidR="00E64183">
          <w:rPr>
            <w:bCs/>
            <w:kern w:val="44"/>
            <w:szCs w:val="44"/>
          </w:rPr>
          <w:fldChar w:fldCharType="separate"/>
        </w:r>
        <w:r w:rsidR="00697F55">
          <w:rPr>
            <w:bCs/>
            <w:noProof/>
            <w:kern w:val="44"/>
            <w:szCs w:val="44"/>
          </w:rPr>
          <w:t>147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686" w:history="1">
        <w:r w:rsidR="00E64183">
          <w:rPr>
            <w:rFonts w:hint="eastAsia"/>
            <w:bCs/>
            <w:kern w:val="44"/>
            <w:szCs w:val="44"/>
          </w:rPr>
          <w:t>中国画课程教学大纲</w:t>
        </w:r>
        <w:r w:rsidR="00E64183">
          <w:rPr>
            <w:bCs/>
            <w:kern w:val="44"/>
            <w:szCs w:val="44"/>
          </w:rPr>
          <w:tab/>
        </w:r>
        <w:r w:rsidR="00E64183">
          <w:rPr>
            <w:bCs/>
            <w:kern w:val="44"/>
            <w:szCs w:val="44"/>
          </w:rPr>
          <w:fldChar w:fldCharType="begin"/>
        </w:r>
        <w:r w:rsidR="00E64183">
          <w:rPr>
            <w:bCs/>
            <w:kern w:val="44"/>
            <w:szCs w:val="44"/>
          </w:rPr>
          <w:instrText xml:space="preserve"> PAGEREF _Toc686 </w:instrText>
        </w:r>
        <w:r w:rsidR="00E64183">
          <w:rPr>
            <w:bCs/>
            <w:kern w:val="44"/>
            <w:szCs w:val="44"/>
          </w:rPr>
          <w:fldChar w:fldCharType="separate"/>
        </w:r>
        <w:r w:rsidR="00697F55">
          <w:rPr>
            <w:bCs/>
            <w:noProof/>
            <w:kern w:val="44"/>
            <w:szCs w:val="44"/>
          </w:rPr>
          <w:t>149</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407" w:history="1">
        <w:r w:rsidR="00E64183">
          <w:rPr>
            <w:rFonts w:ascii="黑体" w:eastAsia="黑体" w:hAnsi="宋体" w:cs="宋体" w:hint="eastAsia"/>
            <w:kern w:val="44"/>
            <w:szCs w:val="44"/>
            <w:lang w:val="zh-CN"/>
          </w:rPr>
          <w:t>中外电影史课程教学大纲</w:t>
        </w:r>
        <w:r w:rsidR="00E64183">
          <w:rPr>
            <w:bCs/>
            <w:kern w:val="44"/>
            <w:szCs w:val="44"/>
          </w:rPr>
          <w:tab/>
        </w:r>
        <w:r w:rsidR="00E64183">
          <w:rPr>
            <w:bCs/>
            <w:kern w:val="44"/>
            <w:szCs w:val="44"/>
          </w:rPr>
          <w:fldChar w:fldCharType="begin"/>
        </w:r>
        <w:r w:rsidR="00E64183">
          <w:rPr>
            <w:bCs/>
            <w:kern w:val="44"/>
            <w:szCs w:val="44"/>
          </w:rPr>
          <w:instrText xml:space="preserve"> PAGEREF _Toc2407 </w:instrText>
        </w:r>
        <w:r w:rsidR="00E64183">
          <w:rPr>
            <w:bCs/>
            <w:kern w:val="44"/>
            <w:szCs w:val="44"/>
          </w:rPr>
          <w:fldChar w:fldCharType="separate"/>
        </w:r>
        <w:r w:rsidR="00697F55">
          <w:rPr>
            <w:bCs/>
            <w:noProof/>
            <w:kern w:val="44"/>
            <w:szCs w:val="44"/>
          </w:rPr>
          <w:t>151</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2590" w:history="1">
        <w:r w:rsidR="00E64183">
          <w:rPr>
            <w:rFonts w:hint="eastAsia"/>
            <w:bCs/>
            <w:kern w:val="44"/>
            <w:szCs w:val="44"/>
          </w:rPr>
          <w:t>人物线描课程教学大纲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_Toc12590 </w:instrText>
        </w:r>
        <w:r w:rsidR="00E64183">
          <w:rPr>
            <w:bCs/>
            <w:kern w:val="44"/>
            <w:szCs w:val="44"/>
          </w:rPr>
          <w:fldChar w:fldCharType="separate"/>
        </w:r>
        <w:r w:rsidR="00697F55">
          <w:rPr>
            <w:bCs/>
            <w:noProof/>
            <w:kern w:val="44"/>
            <w:szCs w:val="44"/>
          </w:rPr>
          <w:t>155</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6323" w:history="1">
        <w:r w:rsidR="00E64183">
          <w:rPr>
            <w:rFonts w:ascii="黑体" w:eastAsia="黑体" w:hAnsi="黑体" w:cs="黑体" w:hint="eastAsia"/>
            <w:kern w:val="44"/>
            <w:szCs w:val="44"/>
          </w:rPr>
          <w:t>美术写生课程教学大纲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_Toc16323 </w:instrText>
        </w:r>
        <w:r w:rsidR="00E64183">
          <w:rPr>
            <w:bCs/>
            <w:kern w:val="44"/>
            <w:szCs w:val="44"/>
          </w:rPr>
          <w:fldChar w:fldCharType="separate"/>
        </w:r>
        <w:r w:rsidR="00697F55">
          <w:rPr>
            <w:bCs/>
            <w:noProof/>
            <w:kern w:val="44"/>
            <w:szCs w:val="44"/>
          </w:rPr>
          <w:t>157</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1397" w:history="1">
        <w:r w:rsidR="00E64183">
          <w:rPr>
            <w:rFonts w:ascii="黑体" w:eastAsia="黑体" w:hAnsi="黑体" w:cs="黑体" w:hint="eastAsia"/>
            <w:kern w:val="44"/>
            <w:szCs w:val="44"/>
          </w:rPr>
          <w:t>艺术考察课程教学大纲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_Toc31397 </w:instrText>
        </w:r>
        <w:r w:rsidR="00E64183">
          <w:rPr>
            <w:bCs/>
            <w:kern w:val="44"/>
            <w:szCs w:val="44"/>
          </w:rPr>
          <w:fldChar w:fldCharType="separate"/>
        </w:r>
        <w:r w:rsidR="00697F55">
          <w:rPr>
            <w:bCs/>
            <w:noProof/>
            <w:kern w:val="44"/>
            <w:szCs w:val="44"/>
          </w:rPr>
          <w:t>159</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7913" w:history="1">
        <w:r w:rsidR="00E64183">
          <w:rPr>
            <w:rFonts w:ascii="黑体" w:eastAsia="黑体" w:hAnsi="黑体" w:hint="eastAsia"/>
            <w:bCs/>
            <w:kern w:val="44"/>
            <w:szCs w:val="44"/>
          </w:rPr>
          <w:t>实习Ⅰ教学大纲</w:t>
        </w:r>
        <w:r w:rsidR="00E64183">
          <w:rPr>
            <w:bCs/>
            <w:kern w:val="44"/>
            <w:szCs w:val="44"/>
          </w:rPr>
          <w:tab/>
        </w:r>
        <w:r w:rsidR="00E64183">
          <w:rPr>
            <w:bCs/>
            <w:kern w:val="44"/>
            <w:szCs w:val="44"/>
          </w:rPr>
          <w:fldChar w:fldCharType="begin"/>
        </w:r>
        <w:r w:rsidR="00E64183">
          <w:rPr>
            <w:bCs/>
            <w:kern w:val="44"/>
            <w:szCs w:val="44"/>
          </w:rPr>
          <w:instrText xml:space="preserve"> PAGEREF _Toc7913 </w:instrText>
        </w:r>
        <w:r w:rsidR="00E64183">
          <w:rPr>
            <w:bCs/>
            <w:kern w:val="44"/>
            <w:szCs w:val="44"/>
          </w:rPr>
          <w:fldChar w:fldCharType="separate"/>
        </w:r>
        <w:r w:rsidR="00697F55">
          <w:rPr>
            <w:bCs/>
            <w:noProof/>
            <w:kern w:val="44"/>
            <w:szCs w:val="44"/>
          </w:rPr>
          <w:t>161</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0003" w:history="1">
        <w:r w:rsidR="00E64183">
          <w:rPr>
            <w:rFonts w:ascii="黑体" w:eastAsia="黑体" w:hAnsi="黑体" w:hint="eastAsia"/>
            <w:bCs/>
            <w:kern w:val="44"/>
            <w:szCs w:val="44"/>
          </w:rPr>
          <w:t>实习Ⅱ教学大纲</w:t>
        </w:r>
        <w:r w:rsidR="00E64183">
          <w:rPr>
            <w:bCs/>
            <w:kern w:val="44"/>
            <w:szCs w:val="44"/>
          </w:rPr>
          <w:tab/>
        </w:r>
        <w:r w:rsidR="00E64183">
          <w:rPr>
            <w:bCs/>
            <w:kern w:val="44"/>
            <w:szCs w:val="44"/>
          </w:rPr>
          <w:fldChar w:fldCharType="begin"/>
        </w:r>
        <w:r w:rsidR="00E64183">
          <w:rPr>
            <w:bCs/>
            <w:kern w:val="44"/>
            <w:szCs w:val="44"/>
          </w:rPr>
          <w:instrText xml:space="preserve"> PAGEREF _Toc10003 </w:instrText>
        </w:r>
        <w:r w:rsidR="00E64183">
          <w:rPr>
            <w:bCs/>
            <w:kern w:val="44"/>
            <w:szCs w:val="44"/>
          </w:rPr>
          <w:fldChar w:fldCharType="separate"/>
        </w:r>
        <w:r w:rsidR="00697F55">
          <w:rPr>
            <w:bCs/>
            <w:noProof/>
            <w:kern w:val="44"/>
            <w:szCs w:val="44"/>
          </w:rPr>
          <w:t>163</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5286" w:history="1">
        <w:r w:rsidR="00E64183">
          <w:rPr>
            <w:rFonts w:ascii="黑体" w:eastAsia="黑体" w:hAnsi="黑体" w:cs="黑体" w:hint="eastAsia"/>
            <w:kern w:val="44"/>
            <w:szCs w:val="44"/>
          </w:rPr>
          <w:t>后期制作课程设计教学大纲</w:t>
        </w:r>
        <w:r w:rsidR="00E64183">
          <w:rPr>
            <w:bCs/>
            <w:kern w:val="44"/>
            <w:szCs w:val="44"/>
          </w:rPr>
          <w:tab/>
        </w:r>
        <w:r w:rsidR="00E64183">
          <w:rPr>
            <w:bCs/>
            <w:kern w:val="44"/>
            <w:szCs w:val="44"/>
          </w:rPr>
          <w:fldChar w:fldCharType="begin"/>
        </w:r>
        <w:r w:rsidR="00E64183">
          <w:rPr>
            <w:bCs/>
            <w:kern w:val="44"/>
            <w:szCs w:val="44"/>
          </w:rPr>
          <w:instrText xml:space="preserve"> PAGEREF _Toc5286 </w:instrText>
        </w:r>
        <w:r w:rsidR="00E64183">
          <w:rPr>
            <w:bCs/>
            <w:kern w:val="44"/>
            <w:szCs w:val="44"/>
          </w:rPr>
          <w:fldChar w:fldCharType="separate"/>
        </w:r>
        <w:r w:rsidR="00697F55">
          <w:rPr>
            <w:bCs/>
            <w:noProof/>
            <w:kern w:val="44"/>
            <w:szCs w:val="44"/>
          </w:rPr>
          <w:t>164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4256" w:history="1">
        <w:r w:rsidR="00E64183">
          <w:rPr>
            <w:rFonts w:ascii="黑体" w:eastAsia="黑体" w:hAnsi="黑体" w:hint="eastAsia"/>
            <w:bCs/>
            <w:kern w:val="44"/>
            <w:szCs w:val="44"/>
          </w:rPr>
          <w:t>二维动画基础课程设计教学大纲</w:t>
        </w:r>
        <w:r w:rsidR="00E64183">
          <w:rPr>
            <w:bCs/>
            <w:kern w:val="44"/>
            <w:szCs w:val="44"/>
          </w:rPr>
          <w:tab/>
        </w:r>
        <w:r w:rsidR="00E64183">
          <w:rPr>
            <w:bCs/>
            <w:kern w:val="44"/>
            <w:szCs w:val="44"/>
          </w:rPr>
          <w:fldChar w:fldCharType="begin"/>
        </w:r>
        <w:r w:rsidR="00E64183">
          <w:rPr>
            <w:bCs/>
            <w:kern w:val="44"/>
            <w:szCs w:val="44"/>
          </w:rPr>
          <w:instrText xml:space="preserve"> PAGEREF _Toc14256 </w:instrText>
        </w:r>
        <w:r w:rsidR="00E64183">
          <w:rPr>
            <w:bCs/>
            <w:kern w:val="44"/>
            <w:szCs w:val="44"/>
          </w:rPr>
          <w:fldChar w:fldCharType="separate"/>
        </w:r>
        <w:r w:rsidR="00697F55">
          <w:rPr>
            <w:bCs/>
            <w:noProof/>
            <w:kern w:val="44"/>
            <w:szCs w:val="44"/>
          </w:rPr>
          <w:t>166</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3913" w:history="1">
        <w:r w:rsidR="00E64183">
          <w:rPr>
            <w:rFonts w:hint="eastAsia"/>
            <w:bCs/>
            <w:kern w:val="44"/>
            <w:szCs w:val="44"/>
          </w:rPr>
          <w:t>三维动画基础</w:t>
        </w:r>
        <w:r w:rsidR="00E64183">
          <w:rPr>
            <w:rFonts w:hint="eastAsia"/>
            <w:bCs/>
            <w:kern w:val="44"/>
            <w:szCs w:val="44"/>
          </w:rPr>
          <w:t>I</w:t>
        </w:r>
        <w:r w:rsidR="00E64183">
          <w:rPr>
            <w:rFonts w:hint="eastAsia"/>
            <w:bCs/>
            <w:kern w:val="44"/>
            <w:szCs w:val="44"/>
          </w:rPr>
          <w:t>课程设计教学大纲</w:t>
        </w:r>
        <w:r w:rsidR="00E64183">
          <w:rPr>
            <w:bCs/>
            <w:kern w:val="44"/>
            <w:szCs w:val="44"/>
          </w:rPr>
          <w:tab/>
        </w:r>
        <w:r w:rsidR="00E64183">
          <w:rPr>
            <w:bCs/>
            <w:kern w:val="44"/>
            <w:szCs w:val="44"/>
          </w:rPr>
          <w:fldChar w:fldCharType="begin"/>
        </w:r>
        <w:r w:rsidR="00E64183">
          <w:rPr>
            <w:bCs/>
            <w:kern w:val="44"/>
            <w:szCs w:val="44"/>
          </w:rPr>
          <w:instrText xml:space="preserve"> PAGEREF _Toc23913 </w:instrText>
        </w:r>
        <w:r w:rsidR="00E64183">
          <w:rPr>
            <w:bCs/>
            <w:kern w:val="44"/>
            <w:szCs w:val="44"/>
          </w:rPr>
          <w:fldChar w:fldCharType="separate"/>
        </w:r>
        <w:r w:rsidR="00697F55">
          <w:rPr>
            <w:bCs/>
            <w:noProof/>
            <w:kern w:val="44"/>
            <w:szCs w:val="44"/>
          </w:rPr>
          <w:t>168</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6109" w:history="1">
        <w:r w:rsidR="00E64183">
          <w:rPr>
            <w:rFonts w:ascii="黑体" w:eastAsia="黑体" w:hAnsi="黑体" w:cs="黑体" w:hint="eastAsia"/>
            <w:kern w:val="44"/>
            <w:szCs w:val="44"/>
          </w:rPr>
          <w:t>影视特效课程设计教学大纲</w:t>
        </w:r>
        <w:r w:rsidR="00E64183">
          <w:rPr>
            <w:bCs/>
            <w:kern w:val="44"/>
            <w:szCs w:val="44"/>
          </w:rPr>
          <w:tab/>
        </w:r>
        <w:r w:rsidR="00E64183">
          <w:rPr>
            <w:bCs/>
            <w:kern w:val="44"/>
            <w:szCs w:val="44"/>
          </w:rPr>
          <w:fldChar w:fldCharType="begin"/>
        </w:r>
        <w:r w:rsidR="00E64183">
          <w:rPr>
            <w:bCs/>
            <w:kern w:val="44"/>
            <w:szCs w:val="44"/>
          </w:rPr>
          <w:instrText xml:space="preserve"> PAGEREF _Toc6109 </w:instrText>
        </w:r>
        <w:r w:rsidR="00E64183">
          <w:rPr>
            <w:bCs/>
            <w:kern w:val="44"/>
            <w:szCs w:val="44"/>
          </w:rPr>
          <w:fldChar w:fldCharType="separate"/>
        </w:r>
        <w:r w:rsidR="00697F55">
          <w:rPr>
            <w:bCs/>
            <w:noProof/>
            <w:kern w:val="44"/>
            <w:szCs w:val="44"/>
          </w:rPr>
          <w:t>170</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1975" w:history="1">
        <w:r w:rsidR="00E64183">
          <w:rPr>
            <w:rFonts w:ascii="黑体" w:eastAsia="黑体" w:hAnsi="黑体" w:hint="eastAsia"/>
            <w:bCs/>
            <w:kern w:val="44"/>
            <w:szCs w:val="44"/>
          </w:rPr>
          <w:t>毕业设计教学大纲</w:t>
        </w:r>
        <w:r w:rsidR="00E64183">
          <w:rPr>
            <w:bCs/>
            <w:kern w:val="44"/>
            <w:szCs w:val="44"/>
          </w:rPr>
          <w:tab/>
        </w:r>
        <w:r w:rsidR="00E64183">
          <w:rPr>
            <w:bCs/>
            <w:kern w:val="44"/>
            <w:szCs w:val="44"/>
          </w:rPr>
          <w:fldChar w:fldCharType="begin"/>
        </w:r>
        <w:r w:rsidR="00E64183">
          <w:rPr>
            <w:bCs/>
            <w:kern w:val="44"/>
            <w:szCs w:val="44"/>
          </w:rPr>
          <w:instrText xml:space="preserve"> PAGEREF _Toc21975 </w:instrText>
        </w:r>
        <w:r w:rsidR="00E64183">
          <w:rPr>
            <w:bCs/>
            <w:kern w:val="44"/>
            <w:szCs w:val="44"/>
          </w:rPr>
          <w:fldChar w:fldCharType="separate"/>
        </w:r>
        <w:r w:rsidR="00697F55">
          <w:rPr>
            <w:bCs/>
            <w:noProof/>
            <w:kern w:val="44"/>
            <w:szCs w:val="44"/>
          </w:rPr>
          <w:t>172</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17242" w:history="1">
        <w:r w:rsidR="00E64183">
          <w:rPr>
            <w:rFonts w:ascii="黑体" w:eastAsia="黑体" w:hAnsi="黑体" w:hint="eastAsia"/>
            <w:bCs/>
            <w:kern w:val="44"/>
            <w:szCs w:val="44"/>
          </w:rPr>
          <w:t>专业导论与职业发展课程教学大纲</w:t>
        </w:r>
        <w:r w:rsidR="00E64183">
          <w:rPr>
            <w:bCs/>
            <w:kern w:val="44"/>
            <w:szCs w:val="44"/>
          </w:rPr>
          <w:tab/>
        </w:r>
        <w:r w:rsidR="00E64183">
          <w:rPr>
            <w:bCs/>
            <w:kern w:val="44"/>
            <w:szCs w:val="44"/>
          </w:rPr>
          <w:fldChar w:fldCharType="begin"/>
        </w:r>
        <w:r w:rsidR="00E64183">
          <w:rPr>
            <w:bCs/>
            <w:kern w:val="44"/>
            <w:szCs w:val="44"/>
          </w:rPr>
          <w:instrText xml:space="preserve"> PAGEREF _Toc17242 </w:instrText>
        </w:r>
        <w:r w:rsidR="00E64183">
          <w:rPr>
            <w:bCs/>
            <w:kern w:val="44"/>
            <w:szCs w:val="44"/>
          </w:rPr>
          <w:fldChar w:fldCharType="separate"/>
        </w:r>
        <w:r w:rsidR="00697F55">
          <w:rPr>
            <w:bCs/>
            <w:noProof/>
            <w:kern w:val="44"/>
            <w:szCs w:val="44"/>
          </w:rPr>
          <w:t>174</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30255" w:history="1">
        <w:r w:rsidR="00E64183">
          <w:rPr>
            <w:rFonts w:ascii="黑体" w:eastAsia="黑体" w:hAnsi="黑体" w:cs="黑体" w:hint="eastAsia"/>
            <w:kern w:val="44"/>
            <w:szCs w:val="44"/>
            <w:lang w:val="zh-CN"/>
          </w:rPr>
          <w:t>就业指导</w:t>
        </w:r>
        <w:r w:rsidR="00E64183">
          <w:rPr>
            <w:rFonts w:ascii="黑体" w:eastAsia="黑体" w:hAnsi="黑体" w:cs="黑体" w:hint="eastAsia"/>
            <w:kern w:val="44"/>
            <w:szCs w:val="44"/>
          </w:rPr>
          <w:t>课程教学大纲</w:t>
        </w:r>
        <w:r w:rsidR="00E64183">
          <w:rPr>
            <w:bCs/>
            <w:kern w:val="44"/>
            <w:szCs w:val="44"/>
          </w:rPr>
          <w:tab/>
        </w:r>
        <w:r w:rsidR="00E64183">
          <w:rPr>
            <w:bCs/>
            <w:kern w:val="44"/>
            <w:szCs w:val="44"/>
          </w:rPr>
          <w:fldChar w:fldCharType="begin"/>
        </w:r>
        <w:r w:rsidR="00E64183">
          <w:rPr>
            <w:bCs/>
            <w:kern w:val="44"/>
            <w:szCs w:val="44"/>
          </w:rPr>
          <w:instrText xml:space="preserve"> PAGEREF _Toc30255 </w:instrText>
        </w:r>
        <w:r w:rsidR="00E64183">
          <w:rPr>
            <w:bCs/>
            <w:kern w:val="44"/>
            <w:szCs w:val="44"/>
          </w:rPr>
          <w:fldChar w:fldCharType="separate"/>
        </w:r>
        <w:r w:rsidR="00697F55">
          <w:rPr>
            <w:bCs/>
            <w:noProof/>
            <w:kern w:val="44"/>
            <w:szCs w:val="44"/>
          </w:rPr>
          <w:t>176</w:t>
        </w:r>
        <w:r w:rsidR="00E64183">
          <w:rPr>
            <w:bCs/>
            <w:kern w:val="44"/>
            <w:szCs w:val="44"/>
          </w:rPr>
          <w:fldChar w:fldCharType="end"/>
        </w:r>
      </w:hyperlink>
    </w:p>
    <w:p w:rsidR="00A96322" w:rsidRDefault="006927D4">
      <w:pPr>
        <w:pStyle w:val="10"/>
        <w:tabs>
          <w:tab w:val="right" w:leader="dot" w:pos="8306"/>
        </w:tabs>
        <w:rPr>
          <w:bCs/>
          <w:kern w:val="44"/>
          <w:szCs w:val="44"/>
        </w:rPr>
      </w:pPr>
      <w:hyperlink w:anchor="_Toc22149" w:history="1">
        <w:r w:rsidR="00E64183">
          <w:rPr>
            <w:rFonts w:ascii="黑体" w:eastAsia="黑体" w:hAnsi="黑体" w:hint="eastAsia"/>
            <w:bCs/>
            <w:kern w:val="44"/>
            <w:szCs w:val="44"/>
          </w:rPr>
          <w:t>大学生人文教育教学大纲</w:t>
        </w:r>
        <w:r w:rsidR="00E64183">
          <w:rPr>
            <w:bCs/>
            <w:kern w:val="44"/>
            <w:szCs w:val="44"/>
          </w:rPr>
          <w:tab/>
        </w:r>
        <w:r w:rsidR="00E64183">
          <w:rPr>
            <w:bCs/>
            <w:kern w:val="44"/>
            <w:szCs w:val="44"/>
          </w:rPr>
          <w:fldChar w:fldCharType="begin"/>
        </w:r>
        <w:r w:rsidR="00E64183">
          <w:rPr>
            <w:bCs/>
            <w:kern w:val="44"/>
            <w:szCs w:val="44"/>
          </w:rPr>
          <w:instrText xml:space="preserve"> PAGEREF _Toc22149 </w:instrText>
        </w:r>
        <w:r w:rsidR="00E64183">
          <w:rPr>
            <w:bCs/>
            <w:kern w:val="44"/>
            <w:szCs w:val="44"/>
          </w:rPr>
          <w:fldChar w:fldCharType="separate"/>
        </w:r>
        <w:r w:rsidR="00697F55">
          <w:rPr>
            <w:bCs/>
            <w:noProof/>
            <w:kern w:val="44"/>
            <w:szCs w:val="44"/>
          </w:rPr>
          <w:t>180</w:t>
        </w:r>
        <w:r w:rsidR="00E64183">
          <w:rPr>
            <w:bCs/>
            <w:kern w:val="44"/>
            <w:szCs w:val="44"/>
          </w:rPr>
          <w:fldChar w:fldCharType="end"/>
        </w:r>
      </w:hyperlink>
    </w:p>
    <w:p w:rsidR="00A96322" w:rsidRDefault="00E64183">
      <w:pPr>
        <w:pStyle w:val="1"/>
        <w:spacing w:line="240" w:lineRule="atLeast"/>
        <w:jc w:val="center"/>
        <w:rPr>
          <w:rFonts w:ascii="宋体" w:hAnsi="宋体"/>
          <w:szCs w:val="21"/>
        </w:rPr>
      </w:pPr>
      <w:r>
        <w:rPr>
          <w:rFonts w:ascii="宋体" w:hAnsi="宋体"/>
          <w:szCs w:val="21"/>
        </w:rPr>
        <w:fldChar w:fldCharType="end"/>
      </w: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rPr>
          <w:rFonts w:ascii="宋体" w:hAnsi="宋体"/>
          <w:bCs/>
          <w:kern w:val="44"/>
          <w:szCs w:val="21"/>
        </w:rPr>
      </w:pPr>
    </w:p>
    <w:p w:rsidR="00A96322" w:rsidRDefault="00A96322">
      <w:pPr>
        <w:pStyle w:val="1"/>
        <w:spacing w:line="240" w:lineRule="atLeast"/>
        <w:jc w:val="center"/>
        <w:rPr>
          <w:sz w:val="28"/>
          <w:szCs w:val="28"/>
        </w:rPr>
        <w:sectPr w:rsidR="00A96322">
          <w:headerReference w:type="default" r:id="rId9"/>
          <w:footerReference w:type="default" r:id="rId10"/>
          <w:pgSz w:w="11906" w:h="16838"/>
          <w:pgMar w:top="1440" w:right="1800" w:bottom="1440" w:left="1800" w:header="851" w:footer="992" w:gutter="0"/>
          <w:pgNumType w:start="1"/>
          <w:cols w:space="720"/>
          <w:docGrid w:type="lines" w:linePitch="312"/>
        </w:sectPr>
      </w:pPr>
    </w:p>
    <w:p w:rsidR="00A96322" w:rsidRDefault="00E64183">
      <w:pPr>
        <w:pStyle w:val="1"/>
        <w:spacing w:line="240" w:lineRule="atLeast"/>
        <w:jc w:val="center"/>
        <w:rPr>
          <w:sz w:val="28"/>
          <w:szCs w:val="28"/>
        </w:rPr>
      </w:pPr>
      <w:r>
        <w:rPr>
          <w:rFonts w:cs="宋体"/>
          <w:noProof/>
          <w:color w:val="000000"/>
          <w:kern w:val="2"/>
          <w:sz w:val="21"/>
          <w:szCs w:val="21"/>
        </w:rPr>
        <w:lastRenderedPageBreak/>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193040</wp:posOffset>
                </wp:positionV>
                <wp:extent cx="1371600" cy="245745"/>
                <wp:effectExtent l="4445" t="4445" r="14605" b="16510"/>
                <wp:wrapNone/>
                <wp:docPr id="31" name="Text Box 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rPr>
                                <w:sz w:val="24"/>
                              </w:rPr>
                            </w:pPr>
                            <w:r>
                              <w:rPr>
                                <w:rFonts w:hint="eastAsia"/>
                                <w:sz w:val="24"/>
                              </w:rPr>
                              <w:t>课程代码：</w:t>
                            </w:r>
                            <w:r>
                              <w:rPr>
                                <w:rFonts w:hint="eastAsia"/>
                                <w:sz w:val="24"/>
                              </w:rPr>
                              <w:t>10010410</w:t>
                            </w:r>
                          </w:p>
                        </w:txbxContent>
                      </wps:txbx>
                      <wps:bodyPr lIns="0" tIns="18034" rIns="0" bIns="18034" upright="1"/>
                    </wps:wsp>
                  </a:graphicData>
                </a:graphic>
              </wp:anchor>
            </w:drawing>
          </mc:Choice>
          <mc:Fallback xmlns:w15="http://schemas.microsoft.com/office/word/2012/wordml">
            <w:pict>
              <v:shape id="Text Box 2" o:spid="_x0000_s1026" o:spt="202" type="#_x0000_t202" style="position:absolute;left:0pt;margin-left:-1.1pt;margin-top:15.2pt;height:19.35pt;width:108pt;z-index:251724800;mso-width-relative:page;mso-height-relative:page;" fillcolor="#FFFFFF" filled="t" stroked="t" coordsize="21600,21600" o:gfxdata="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jWn5vWAAAACAEAAA8AAAAAAAAAAQAgAAAAIgAAAGRycy9kb3ducmV2LnhtbFBLAQIU&#10;ABQAAAAIAIdO4kBgBfl99QEAABQEAAAOAAAAAAAAAAEAIAAAACUBAABkcnMvZTJvRG9jLnhtbFBL&#10;BQYAAAAABgAGAFkBAACMBQAAAAA=&#10;">
                <v:fill on="t" focussize="0,0"/>
                <v:stroke color="#000000" joinstyle="miter"/>
                <v:imagedata o:title=""/>
                <o:lock v:ext="edit" aspectratio="f"/>
                <v:textbox inset="0mm,1.42pt,0mm,1.42pt">
                  <w:txbxContent>
                    <w:p>
                      <w:pPr>
                        <w:rPr>
                          <w:sz w:val="24"/>
                        </w:rPr>
                      </w:pPr>
                      <w:r>
                        <w:rPr>
                          <w:rFonts w:hint="eastAsia"/>
                          <w:sz w:val="24"/>
                        </w:rPr>
                        <w:t>课程代码：10010410</w:t>
                      </w:r>
                    </w:p>
                  </w:txbxContent>
                </v:textbox>
              </v:shape>
            </w:pict>
          </mc:Fallback>
        </mc:AlternateContent>
      </w:r>
    </w:p>
    <w:p w:rsidR="00A96322" w:rsidRDefault="00E64183">
      <w:pPr>
        <w:pStyle w:val="1"/>
        <w:spacing w:line="240" w:lineRule="atLeast"/>
        <w:jc w:val="center"/>
        <w:rPr>
          <w:sz w:val="28"/>
          <w:szCs w:val="28"/>
        </w:rPr>
      </w:pPr>
      <w:bookmarkStart w:id="7" w:name="_Toc1732"/>
      <w:r>
        <w:rPr>
          <w:rFonts w:hint="eastAsia"/>
          <w:sz w:val="28"/>
          <w:szCs w:val="28"/>
        </w:rPr>
        <w:t>思想道德修养与法律基础课程教学大纲</w:t>
      </w:r>
      <w:bookmarkEnd w:id="7"/>
    </w:p>
    <w:p w:rsidR="00A96322" w:rsidRDefault="00E64183">
      <w:pPr>
        <w:spacing w:line="240" w:lineRule="atLeast"/>
        <w:jc w:val="center"/>
        <w:rPr>
          <w:szCs w:val="21"/>
        </w:rPr>
      </w:pPr>
      <w:r>
        <w:rPr>
          <w:rFonts w:hint="eastAsia"/>
          <w:szCs w:val="21"/>
        </w:rPr>
        <w:t>（理论总学时：</w:t>
      </w:r>
      <w:r>
        <w:rPr>
          <w:rFonts w:hint="eastAsia"/>
          <w:szCs w:val="21"/>
        </w:rPr>
        <w:t>48</w:t>
      </w:r>
      <w:r>
        <w:rPr>
          <w:rFonts w:hint="eastAsia"/>
          <w:szCs w:val="21"/>
        </w:rPr>
        <w:t>课时</w:t>
      </w:r>
      <w:r>
        <w:rPr>
          <w:rFonts w:hint="eastAsia"/>
          <w:szCs w:val="21"/>
        </w:rPr>
        <w:t xml:space="preserve">, </w:t>
      </w:r>
      <w:r>
        <w:rPr>
          <w:rFonts w:hint="eastAsia"/>
          <w:szCs w:val="21"/>
        </w:rPr>
        <w:t>学分数：</w:t>
      </w:r>
      <w:r>
        <w:rPr>
          <w:rFonts w:hint="eastAsia"/>
          <w:szCs w:val="21"/>
        </w:rPr>
        <w:t>3</w:t>
      </w:r>
      <w:r>
        <w:rPr>
          <w:rFonts w:hint="eastAsia"/>
          <w:szCs w:val="21"/>
        </w:rPr>
        <w:t>）</w:t>
      </w:r>
    </w:p>
    <w:p w:rsidR="00A96322" w:rsidRDefault="00E64183">
      <w:pPr>
        <w:spacing w:line="240" w:lineRule="atLeast"/>
        <w:ind w:firstLineChars="245" w:firstLine="517"/>
        <w:rPr>
          <w:rFonts w:ascii="宋体" w:hAnsi="宋体"/>
          <w:b/>
          <w:szCs w:val="21"/>
        </w:rPr>
      </w:pPr>
      <w:r>
        <w:rPr>
          <w:rFonts w:ascii="宋体" w:hAnsi="宋体" w:hint="eastAsia"/>
          <w:b/>
          <w:szCs w:val="21"/>
        </w:rPr>
        <w:t>一、课程的性质、任务和目的</w:t>
      </w:r>
    </w:p>
    <w:p w:rsidR="00A96322" w:rsidRDefault="00E64183">
      <w:pPr>
        <w:spacing w:line="240" w:lineRule="atLeast"/>
        <w:ind w:firstLineChars="295" w:firstLine="619"/>
        <w:rPr>
          <w:rFonts w:ascii="宋体" w:hAnsi="宋体"/>
          <w:szCs w:val="21"/>
        </w:rPr>
      </w:pPr>
      <w:r>
        <w:rPr>
          <w:rFonts w:ascii="宋体" w:hAnsi="宋体" w:hint="eastAsia"/>
          <w:szCs w:val="21"/>
        </w:rPr>
        <w:t>本课程是一门对学生进行马克思主义理论、思想品德和法律基础知识教育的课程，是学校各专业学生必修的公共基础课程。它是适应大学生成长成才需要，帮助大学生科学认识人生，加强道德修养，树立应有的法治观念，成为社会主义事业的建设者和接班人的课程。</w:t>
      </w:r>
    </w:p>
    <w:p w:rsidR="00A96322" w:rsidRDefault="00E64183">
      <w:pPr>
        <w:spacing w:line="240" w:lineRule="atLeast"/>
        <w:ind w:firstLineChars="250" w:firstLine="525"/>
        <w:rPr>
          <w:rFonts w:ascii="宋体" w:hAnsi="宋体"/>
          <w:szCs w:val="21"/>
        </w:rPr>
      </w:pPr>
      <w:r>
        <w:rPr>
          <w:rFonts w:ascii="宋体" w:hAnsi="宋体" w:hint="eastAsia"/>
          <w:szCs w:val="21"/>
        </w:rPr>
        <w:t>学习这门课程的主要目的，就是从当代大学生面临和关心的实际问题出发，以正确的人生观、价值观、道德观和法制观教育为主线，通过理论学习和实践体验，帮助大学生形成崇高的理想信念，弘扬伟大的爱国主义精神，确立正确的人生观和价值观，学习和</w:t>
      </w:r>
      <w:proofErr w:type="gramStart"/>
      <w:r>
        <w:rPr>
          <w:rFonts w:ascii="宋体" w:hAnsi="宋体" w:hint="eastAsia"/>
          <w:szCs w:val="21"/>
        </w:rPr>
        <w:t>践行</w:t>
      </w:r>
      <w:proofErr w:type="gramEnd"/>
      <w:r>
        <w:rPr>
          <w:rFonts w:ascii="宋体" w:hAnsi="宋体" w:hint="eastAsia"/>
          <w:szCs w:val="21"/>
        </w:rPr>
        <w:t>社会主义核心价值体系，培养良好的思想道德素质和法律素质，进一步提高分辨是非、善恶、美丑和加强自我修养的能力，为逐步成为德智体美全面发展的社会主义事业的合格建设者和可靠接班人，打下扎实的思想道德和法律基础。</w:t>
      </w:r>
    </w:p>
    <w:p w:rsidR="00A96322" w:rsidRDefault="00E64183">
      <w:pPr>
        <w:spacing w:line="240" w:lineRule="atLeast"/>
        <w:ind w:firstLineChars="245" w:firstLine="517"/>
        <w:rPr>
          <w:rFonts w:ascii="宋体" w:hAnsi="宋体"/>
          <w:b/>
          <w:szCs w:val="21"/>
        </w:rPr>
      </w:pPr>
      <w:r>
        <w:rPr>
          <w:rFonts w:ascii="宋体" w:hAnsi="宋体" w:hint="eastAsia"/>
          <w:b/>
          <w:szCs w:val="21"/>
        </w:rPr>
        <w:t>二、课程的基本内容和要求</w:t>
      </w:r>
    </w:p>
    <w:p w:rsidR="00A96322" w:rsidRDefault="00E64183">
      <w:pPr>
        <w:spacing w:line="240" w:lineRule="atLeast"/>
        <w:ind w:firstLineChars="196" w:firstLine="413"/>
        <w:rPr>
          <w:rFonts w:ascii="宋体" w:hAnsi="宋体"/>
          <w:b/>
          <w:bCs/>
          <w:color w:val="000000"/>
          <w:szCs w:val="21"/>
        </w:rPr>
      </w:pPr>
      <w:r>
        <w:rPr>
          <w:rFonts w:ascii="宋体" w:hAnsi="宋体" w:hint="eastAsia"/>
          <w:b/>
          <w:szCs w:val="21"/>
        </w:rPr>
        <w:t>（一）</w:t>
      </w:r>
      <w:r>
        <w:rPr>
          <w:rFonts w:ascii="宋体" w:hAnsi="宋体"/>
          <w:b/>
          <w:bCs/>
          <w:color w:val="000000"/>
          <w:szCs w:val="21"/>
        </w:rPr>
        <w:t>珍惜大学生活 开拓新的境界</w:t>
      </w:r>
    </w:p>
    <w:p w:rsidR="00A96322" w:rsidRDefault="00E64183">
      <w:pPr>
        <w:spacing w:line="240" w:lineRule="atLeast"/>
        <w:ind w:firstLineChars="196" w:firstLine="413"/>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解课程的性质、任务、内容、意义与学习方法；大学生活的特点</w:t>
      </w:r>
      <w:r>
        <w:rPr>
          <w:rFonts w:ascii="宋体" w:hAnsi="宋体" w:hint="eastAsia"/>
          <w:color w:val="000000"/>
          <w:szCs w:val="21"/>
        </w:rPr>
        <w:t>；掌握应对适应问题的方式、途径；学会独立生活的能力；确立正确的成才目标和发展方向；提高思想道德修养和法律素质要</w:t>
      </w:r>
      <w:proofErr w:type="gramStart"/>
      <w:r>
        <w:rPr>
          <w:rFonts w:ascii="宋体" w:hAnsi="宋体" w:hint="eastAsia"/>
          <w:color w:val="000000"/>
          <w:szCs w:val="21"/>
        </w:rPr>
        <w:t>践行</w:t>
      </w:r>
      <w:proofErr w:type="gramEnd"/>
      <w:r>
        <w:rPr>
          <w:rFonts w:ascii="宋体" w:hAnsi="宋体" w:hint="eastAsia"/>
          <w:color w:val="000000"/>
          <w:szCs w:val="21"/>
        </w:rPr>
        <w:t>社会主义核心价值体系。</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 适应人生新阶段</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2.肩负历史新使命</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3.学习和实践社会主义核心价值体系</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4.学习“思想道德修养与法律基础”课的意义和方法</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社会主义核心价值体系的科学内涵；大学生的历史使命和成才目标</w:t>
      </w:r>
    </w:p>
    <w:p w:rsidR="00A96322" w:rsidRDefault="00E64183">
      <w:pPr>
        <w:spacing w:line="240" w:lineRule="atLeast"/>
        <w:ind w:firstLineChars="147" w:firstLine="310"/>
        <w:rPr>
          <w:rFonts w:ascii="宋体" w:hAnsi="宋体"/>
          <w:b/>
          <w:bCs/>
          <w:color w:val="000000"/>
          <w:szCs w:val="21"/>
        </w:rPr>
      </w:pPr>
      <w:r>
        <w:rPr>
          <w:rFonts w:ascii="宋体" w:hAnsi="宋体" w:hint="eastAsia"/>
          <w:b/>
          <w:szCs w:val="21"/>
        </w:rPr>
        <w:t>(二)追求远</w:t>
      </w:r>
      <w:r>
        <w:rPr>
          <w:rFonts w:ascii="宋体" w:hAnsi="宋体" w:hint="eastAsia"/>
          <w:b/>
          <w:bCs/>
          <w:color w:val="000000"/>
          <w:szCs w:val="21"/>
        </w:rPr>
        <w:t>大理想 坚定崇高信念</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解理想、信念的涵义和特征</w:t>
      </w:r>
      <w:r>
        <w:rPr>
          <w:rFonts w:ascii="宋体" w:hAnsi="宋体" w:hint="eastAsia"/>
          <w:color w:val="000000"/>
          <w:szCs w:val="21"/>
        </w:rPr>
        <w:t>；掌握理想信念对大学生成长成才的重要意义；树立中国特色社会主义的共同理想和马克思主义的信念；认清实现理想的长期性、艰巨性与曲折性；立志高远与始于足下。</w:t>
      </w:r>
    </w:p>
    <w:p w:rsidR="00A96322" w:rsidRDefault="00E64183">
      <w:pPr>
        <w:widowControl/>
        <w:snapToGrid w:val="0"/>
        <w:spacing w:line="240" w:lineRule="atLeast"/>
        <w:ind w:firstLineChars="200" w:firstLine="422"/>
        <w:rPr>
          <w:rFonts w:ascii="宋体" w:hAnsi="宋体" w:cs="宋体"/>
          <w:color w:val="000000"/>
          <w:kern w:val="0"/>
          <w:szCs w:val="21"/>
        </w:rPr>
      </w:pPr>
      <w:r>
        <w:rPr>
          <w:rFonts w:ascii="宋体" w:hAnsi="宋体" w:hint="eastAsia"/>
          <w:b/>
          <w:szCs w:val="21"/>
        </w:rPr>
        <w:t>教学内容：</w:t>
      </w:r>
    </w:p>
    <w:p w:rsidR="00A96322" w:rsidRDefault="00E64183">
      <w:pPr>
        <w:widowControl/>
        <w:snapToGrid w:val="0"/>
        <w:spacing w:line="240" w:lineRule="atLeast"/>
        <w:ind w:firstLineChars="200" w:firstLine="420"/>
        <w:rPr>
          <w:rFonts w:ascii="宋体" w:hAnsi="宋体" w:cs="宋体"/>
          <w:color w:val="000000"/>
          <w:kern w:val="0"/>
          <w:szCs w:val="21"/>
        </w:rPr>
      </w:pPr>
      <w:r>
        <w:rPr>
          <w:rFonts w:ascii="宋体" w:hAnsi="宋体" w:hint="eastAsia"/>
          <w:color w:val="000000"/>
          <w:szCs w:val="21"/>
        </w:rPr>
        <w:t>1.</w:t>
      </w:r>
      <w:r>
        <w:rPr>
          <w:rFonts w:ascii="宋体" w:hAnsi="宋体" w:cs="宋体" w:hint="eastAsia"/>
          <w:color w:val="000000"/>
          <w:kern w:val="0"/>
          <w:szCs w:val="21"/>
        </w:rPr>
        <w:t xml:space="preserve">理想信念与大学生成长成才 </w:t>
      </w:r>
    </w:p>
    <w:p w:rsidR="00A96322" w:rsidRDefault="00E64183">
      <w:pPr>
        <w:widowControl/>
        <w:snapToGrid w:val="0"/>
        <w:spacing w:line="240" w:lineRule="atLeast"/>
        <w:ind w:firstLineChars="200" w:firstLine="420"/>
        <w:rPr>
          <w:rFonts w:ascii="宋体" w:hAnsi="宋体" w:cs="宋体"/>
          <w:color w:val="000000"/>
          <w:kern w:val="0"/>
          <w:szCs w:val="21"/>
        </w:rPr>
      </w:pPr>
      <w:r>
        <w:rPr>
          <w:rFonts w:ascii="宋体" w:hAnsi="宋体" w:hint="eastAsia"/>
          <w:color w:val="000000"/>
          <w:szCs w:val="21"/>
        </w:rPr>
        <w:t>2.</w:t>
      </w:r>
      <w:r>
        <w:rPr>
          <w:rFonts w:ascii="宋体" w:hAnsi="宋体" w:cs="宋体" w:hint="eastAsia"/>
          <w:color w:val="000000"/>
          <w:kern w:val="0"/>
          <w:szCs w:val="21"/>
        </w:rPr>
        <w:t xml:space="preserve">树立科学的理想信念 </w:t>
      </w:r>
    </w:p>
    <w:p w:rsidR="00A96322" w:rsidRDefault="00E64183">
      <w:pPr>
        <w:widowControl/>
        <w:snapToGrid w:val="0"/>
        <w:spacing w:line="240" w:lineRule="atLeast"/>
        <w:ind w:firstLineChars="200" w:firstLine="420"/>
        <w:rPr>
          <w:rFonts w:ascii="宋体" w:hAnsi="宋体" w:cs="宋体"/>
          <w:color w:val="000000"/>
          <w:kern w:val="0"/>
          <w:szCs w:val="21"/>
        </w:rPr>
      </w:pPr>
      <w:r>
        <w:rPr>
          <w:rFonts w:ascii="宋体" w:hAnsi="宋体" w:cs="宋体" w:hint="eastAsia"/>
          <w:color w:val="000000"/>
          <w:kern w:val="0"/>
          <w:szCs w:val="21"/>
        </w:rPr>
        <w:t>3</w:t>
      </w:r>
      <w:r>
        <w:rPr>
          <w:rFonts w:ascii="宋体" w:hAnsi="宋体" w:hint="eastAsia"/>
          <w:color w:val="000000"/>
          <w:szCs w:val="21"/>
        </w:rPr>
        <w:t>.</w:t>
      </w:r>
      <w:r>
        <w:rPr>
          <w:rFonts w:ascii="宋体" w:hAnsi="宋体" w:cs="宋体" w:hint="eastAsia"/>
          <w:color w:val="000000"/>
          <w:kern w:val="0"/>
          <w:szCs w:val="21"/>
        </w:rPr>
        <w:t xml:space="preserve">架起通往理想彼岸的桥梁 </w:t>
      </w:r>
    </w:p>
    <w:p w:rsidR="00A96322" w:rsidRDefault="00E64183">
      <w:pPr>
        <w:widowControl/>
        <w:snapToGrid w:val="0"/>
        <w:spacing w:line="240" w:lineRule="atLeast"/>
        <w:ind w:firstLineChars="200" w:firstLine="422"/>
        <w:rPr>
          <w:rFonts w:ascii="宋体" w:hAnsi="宋体" w:cs="宋体"/>
          <w:color w:val="000000"/>
          <w:kern w:val="0"/>
          <w:szCs w:val="21"/>
        </w:rPr>
      </w:pPr>
      <w:r>
        <w:rPr>
          <w:rFonts w:ascii="宋体" w:hAnsi="宋体" w:hint="eastAsia"/>
          <w:b/>
          <w:bCs/>
          <w:color w:val="000000"/>
          <w:szCs w:val="21"/>
        </w:rPr>
        <w:t>教学重点和难点：</w:t>
      </w:r>
      <w:r>
        <w:rPr>
          <w:rFonts w:ascii="宋体" w:hAnsi="宋体" w:cs="宋体" w:hint="eastAsia"/>
          <w:color w:val="000000"/>
          <w:kern w:val="0"/>
          <w:szCs w:val="21"/>
        </w:rPr>
        <w:t>理想信念对大学生成长成才的意义；实现理想的长期性、艰巨性和曲折性的认识。</w:t>
      </w:r>
    </w:p>
    <w:p w:rsidR="00A96322" w:rsidRDefault="00E64183">
      <w:pPr>
        <w:spacing w:line="240" w:lineRule="atLeast"/>
        <w:ind w:firstLineChars="196" w:firstLine="413"/>
        <w:rPr>
          <w:rFonts w:ascii="宋体" w:hAnsi="宋体"/>
          <w:color w:val="000000"/>
          <w:szCs w:val="21"/>
        </w:rPr>
      </w:pPr>
      <w:r>
        <w:rPr>
          <w:rFonts w:ascii="宋体" w:hAnsi="宋体" w:hint="eastAsia"/>
          <w:b/>
          <w:bCs/>
          <w:color w:val="000000"/>
          <w:szCs w:val="21"/>
        </w:rPr>
        <w:t>(三)继承爱国传统 弘扬民族精神</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解爱国主义的科学内涵、优良传统、时代价值；经济全球化、民族精神、时代精神</w:t>
      </w:r>
      <w:r>
        <w:rPr>
          <w:rFonts w:ascii="宋体" w:hAnsi="宋体" w:hint="eastAsia"/>
          <w:color w:val="000000"/>
          <w:szCs w:val="21"/>
        </w:rPr>
        <w:t>；掌</w:t>
      </w:r>
      <w:r>
        <w:rPr>
          <w:rFonts w:ascii="宋体" w:hAnsi="宋体"/>
          <w:color w:val="000000"/>
          <w:szCs w:val="21"/>
        </w:rPr>
        <w:t>握自觉维护国家利益、促进民族团结和祖国统一、增强国防观念的意义</w:t>
      </w:r>
      <w:r>
        <w:rPr>
          <w:rFonts w:ascii="宋体" w:hAnsi="宋体" w:hint="eastAsia"/>
          <w:color w:val="000000"/>
          <w:szCs w:val="21"/>
        </w:rPr>
        <w:t>；</w:t>
      </w:r>
      <w:r>
        <w:rPr>
          <w:rFonts w:ascii="宋体" w:hAnsi="宋体"/>
          <w:color w:val="000000"/>
          <w:szCs w:val="21"/>
        </w:rPr>
        <w:t>以振兴中华为已任，培养爱国热情、确立报国之志和践履报效祖国的实际行动</w:t>
      </w:r>
      <w:r>
        <w:rPr>
          <w:rFonts w:ascii="宋体" w:hAnsi="宋体" w:hint="eastAsia"/>
          <w:color w:val="000000"/>
          <w:szCs w:val="21"/>
        </w:rPr>
        <w:t>。</w:t>
      </w:r>
    </w:p>
    <w:p w:rsidR="00A96322" w:rsidRDefault="00E64183">
      <w:pPr>
        <w:widowControl/>
        <w:snapToGrid w:val="0"/>
        <w:spacing w:line="240" w:lineRule="atLeast"/>
        <w:ind w:firstLineChars="200" w:firstLine="422"/>
        <w:rPr>
          <w:rFonts w:ascii="宋体" w:hAnsi="宋体" w:cs="宋体"/>
          <w:color w:val="000000"/>
          <w:kern w:val="0"/>
          <w:szCs w:val="21"/>
        </w:rPr>
      </w:pPr>
      <w:r>
        <w:rPr>
          <w:rFonts w:ascii="宋体" w:hAnsi="宋体" w:hint="eastAsia"/>
          <w:b/>
          <w:szCs w:val="21"/>
        </w:rPr>
        <w:t>教学内容：</w:t>
      </w:r>
    </w:p>
    <w:p w:rsidR="00A96322" w:rsidRDefault="00E64183">
      <w:pPr>
        <w:spacing w:line="240" w:lineRule="atLeast"/>
        <w:ind w:firstLineChars="225" w:firstLine="473"/>
        <w:rPr>
          <w:rFonts w:ascii="宋体" w:hAnsi="宋体"/>
          <w:color w:val="000000"/>
          <w:szCs w:val="21"/>
        </w:rPr>
      </w:pPr>
      <w:r>
        <w:rPr>
          <w:rFonts w:ascii="宋体" w:hAnsi="宋体" w:hint="eastAsia"/>
          <w:color w:val="000000"/>
          <w:szCs w:val="21"/>
        </w:rPr>
        <w:t>1.中华民族的爱国主义传统</w:t>
      </w:r>
    </w:p>
    <w:p w:rsidR="00A96322" w:rsidRDefault="00E64183">
      <w:pPr>
        <w:spacing w:line="240" w:lineRule="atLeast"/>
        <w:ind w:firstLineChars="225" w:firstLine="473"/>
        <w:rPr>
          <w:rFonts w:ascii="宋体" w:hAnsi="宋体"/>
          <w:color w:val="000000"/>
          <w:szCs w:val="21"/>
        </w:rPr>
      </w:pPr>
      <w:r>
        <w:rPr>
          <w:rFonts w:ascii="宋体" w:hAnsi="宋体" w:hint="eastAsia"/>
          <w:color w:val="000000"/>
          <w:szCs w:val="21"/>
        </w:rPr>
        <w:t>2.新时期的爱国主义</w:t>
      </w:r>
    </w:p>
    <w:p w:rsidR="00A96322" w:rsidRDefault="00E64183">
      <w:pPr>
        <w:spacing w:line="240" w:lineRule="atLeast"/>
        <w:ind w:firstLineChars="225" w:firstLine="473"/>
        <w:rPr>
          <w:rFonts w:ascii="宋体" w:hAnsi="宋体"/>
          <w:color w:val="000000"/>
          <w:szCs w:val="21"/>
        </w:rPr>
      </w:pPr>
      <w:r>
        <w:rPr>
          <w:rFonts w:ascii="宋体" w:hAnsi="宋体" w:cs="宋体" w:hint="eastAsia"/>
          <w:color w:val="000000"/>
          <w:kern w:val="0"/>
          <w:szCs w:val="21"/>
        </w:rPr>
        <w:lastRenderedPageBreak/>
        <w:t>3</w:t>
      </w:r>
      <w:r>
        <w:rPr>
          <w:rFonts w:ascii="宋体" w:hAnsi="宋体" w:hint="eastAsia"/>
          <w:color w:val="000000"/>
          <w:szCs w:val="21"/>
        </w:rPr>
        <w:t>.做忠诚的爱国者</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怎样继承和发扬中华民族的爱国主义优良传统；在经济全球化条件下为什么要发扬爱国主义精神。</w:t>
      </w:r>
    </w:p>
    <w:p w:rsidR="00A96322" w:rsidRDefault="00E64183">
      <w:pPr>
        <w:spacing w:line="240" w:lineRule="atLeast"/>
        <w:ind w:firstLineChars="196" w:firstLine="413"/>
        <w:rPr>
          <w:rFonts w:ascii="宋体" w:hAnsi="宋体"/>
          <w:b/>
          <w:bCs/>
          <w:color w:val="000000"/>
          <w:szCs w:val="21"/>
        </w:rPr>
      </w:pPr>
      <w:r>
        <w:rPr>
          <w:rFonts w:ascii="宋体" w:hAnsi="宋体" w:hint="eastAsia"/>
          <w:b/>
          <w:bCs/>
          <w:color w:val="000000"/>
          <w:szCs w:val="21"/>
        </w:rPr>
        <w:t>(四)领悟人生真谛</w:t>
      </w:r>
      <w:r>
        <w:rPr>
          <w:rFonts w:ascii="宋体" w:hAnsi="宋体"/>
          <w:b/>
          <w:bCs/>
          <w:color w:val="000000"/>
          <w:szCs w:val="21"/>
        </w:rPr>
        <w:t xml:space="preserve"> 创造人生价值</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解世界观与人生观；人生目的的主要类型；人生价值的涵义和特点；人生价值的标准与评价；人生态度的涵义与类型；个人与社会的辩证关系；用科学高尚的人生观指引人生；掌握人生价值选择和评价的原则及方法；树立正确的人生价值观，在实践中创造和实现自己的人生价值；新世纪新阶段对人生态度的要求；人生价值观的正确选择与评价；人生价值的创造与实现。</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1.树立正确的人生观</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2.创造有价值的人生</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3.科学对待人生环境</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为什么说人生价值在于人的创造性社会实践；正确认识和处理个人与他人、个人与社会的关系。</w:t>
      </w:r>
    </w:p>
    <w:p w:rsidR="00A96322" w:rsidRDefault="00E64183">
      <w:pPr>
        <w:spacing w:line="240" w:lineRule="atLeast"/>
        <w:ind w:firstLineChars="147" w:firstLine="310"/>
        <w:rPr>
          <w:rFonts w:ascii="宋体" w:hAnsi="宋体"/>
          <w:b/>
          <w:bCs/>
          <w:color w:val="000000"/>
          <w:szCs w:val="21"/>
        </w:rPr>
      </w:pPr>
      <w:r>
        <w:rPr>
          <w:rFonts w:ascii="宋体" w:hAnsi="宋体" w:hint="eastAsia"/>
          <w:b/>
          <w:bCs/>
          <w:color w:val="000000"/>
          <w:szCs w:val="21"/>
        </w:rPr>
        <w:t>（五）加强道德修养 锤炼道德品质</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解：道德的起源；道德的历史发展；继承和弘扬中华民族优良道德传统的重大意义</w:t>
      </w:r>
      <w:r>
        <w:rPr>
          <w:rFonts w:ascii="宋体" w:hAnsi="宋体" w:hint="eastAsia"/>
          <w:color w:val="000000"/>
          <w:szCs w:val="21"/>
        </w:rPr>
        <w:t>；掌</w:t>
      </w:r>
      <w:r>
        <w:rPr>
          <w:rFonts w:ascii="宋体" w:hAnsi="宋体"/>
          <w:color w:val="000000"/>
          <w:szCs w:val="21"/>
        </w:rPr>
        <w:t>握道德的本质；中华民族优良道德传统的主要内容；社会主义道德建设的核心和原则；我国公民道德基本规范</w:t>
      </w:r>
      <w:r>
        <w:rPr>
          <w:rFonts w:ascii="宋体" w:hAnsi="宋体" w:hint="eastAsia"/>
          <w:color w:val="000000"/>
          <w:szCs w:val="21"/>
        </w:rPr>
        <w:t>。</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1.道德及其历史发展</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2.继承和弘扬中华民族优良道德传统</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3.弘扬社会主义道德</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4.恪守公民基本道德规范</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怎样理解为人民服务是社会主义道德建设的科学内涵；社会主义集体主义的科学内涵是什么；当代大学生怎样树立诚信品质。</w:t>
      </w:r>
    </w:p>
    <w:p w:rsidR="00A96322" w:rsidRDefault="00E64183">
      <w:pPr>
        <w:spacing w:line="240" w:lineRule="atLeast"/>
        <w:ind w:firstLineChars="147" w:firstLine="310"/>
        <w:rPr>
          <w:rFonts w:ascii="宋体" w:hAnsi="宋体"/>
          <w:b/>
          <w:bCs/>
          <w:color w:val="000000"/>
          <w:szCs w:val="21"/>
        </w:rPr>
      </w:pPr>
      <w:r>
        <w:rPr>
          <w:rFonts w:ascii="宋体" w:hAnsi="宋体" w:hint="eastAsia"/>
          <w:b/>
          <w:bCs/>
          <w:color w:val="000000"/>
          <w:szCs w:val="21"/>
        </w:rPr>
        <w:t>（六）</w:t>
      </w:r>
      <w:r>
        <w:rPr>
          <w:rFonts w:ascii="宋体" w:hAnsi="宋体"/>
          <w:b/>
          <w:bCs/>
          <w:color w:val="000000"/>
          <w:szCs w:val="21"/>
        </w:rPr>
        <w:t>遵守社会公德 维护公共秩序</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解：公共生活及其特点；社会公德及其特点；公共生活与法律规范</w:t>
      </w:r>
      <w:r>
        <w:rPr>
          <w:rFonts w:ascii="宋体" w:hAnsi="宋体" w:hint="eastAsia"/>
          <w:color w:val="000000"/>
          <w:szCs w:val="21"/>
        </w:rPr>
        <w:t>；掌</w:t>
      </w:r>
      <w:r>
        <w:rPr>
          <w:rFonts w:ascii="宋体" w:hAnsi="宋体"/>
          <w:color w:val="000000"/>
          <w:szCs w:val="21"/>
        </w:rPr>
        <w:t>握维护公共秩序的基本手段；社会公德的主要内容；社会公德的实践与养成；公共生活中的道德规范；公共生活中的相关法律规范</w:t>
      </w:r>
      <w:r>
        <w:rPr>
          <w:rFonts w:ascii="宋体" w:hAnsi="宋体" w:hint="eastAsia"/>
          <w:color w:val="000000"/>
          <w:szCs w:val="21"/>
        </w:rPr>
        <w:t>。</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1.公共生活与公共秩序</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2.公共生活中的道德规范</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3.公共生活中的法律规范</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 xml:space="preserve">联系实际谈谈大学生应当如何增强自身的公德意识；法律规范在社会公共生活中的作用。 </w:t>
      </w:r>
    </w:p>
    <w:p w:rsidR="00A96322" w:rsidRDefault="00E64183">
      <w:pPr>
        <w:spacing w:line="240" w:lineRule="atLeast"/>
        <w:ind w:firstLineChars="145" w:firstLine="306"/>
        <w:rPr>
          <w:rFonts w:ascii="宋体" w:hAnsi="宋体"/>
          <w:b/>
          <w:bCs/>
          <w:color w:val="000000"/>
          <w:szCs w:val="21"/>
        </w:rPr>
      </w:pPr>
      <w:r>
        <w:rPr>
          <w:rFonts w:ascii="宋体" w:hAnsi="宋体" w:hint="eastAsia"/>
          <w:b/>
          <w:bCs/>
          <w:color w:val="000000"/>
          <w:szCs w:val="21"/>
        </w:rPr>
        <w:t>（七）</w:t>
      </w:r>
      <w:r>
        <w:rPr>
          <w:rFonts w:ascii="宋体" w:hAnsi="宋体"/>
          <w:b/>
          <w:bCs/>
          <w:color w:val="000000"/>
          <w:szCs w:val="21"/>
        </w:rPr>
        <w:t>培育职业精神 树立家庭美德</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解职业与道德和法律；正确认识当前我国的就业形势；</w:t>
      </w:r>
      <w:r>
        <w:rPr>
          <w:rFonts w:ascii="宋体" w:hAnsi="宋体" w:hint="eastAsia"/>
          <w:color w:val="000000"/>
          <w:szCs w:val="21"/>
        </w:rPr>
        <w:t>掌握职业道德的基本要求；职业生活中法律的基本要求；大学生职业道德素质与法律素质的培养；树立正确的择业观与创业观；家庭美德；婚姻家庭法律规范。</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1.职业生活中的道德与法律</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2.大学生择业与创业</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3.树立正确的恋爱婚姻观</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lastRenderedPageBreak/>
        <w:t>教学重点和难点：</w:t>
      </w:r>
      <w:r>
        <w:rPr>
          <w:rFonts w:ascii="宋体" w:hAnsi="宋体" w:hint="eastAsia"/>
          <w:color w:val="000000"/>
          <w:szCs w:val="21"/>
        </w:rPr>
        <w:t>如何理解社会主义职业道德的基本要求；怎样认识爱情与人生。</w:t>
      </w:r>
    </w:p>
    <w:p w:rsidR="00A96322" w:rsidRDefault="00E64183">
      <w:pPr>
        <w:spacing w:line="240" w:lineRule="atLeast"/>
        <w:ind w:firstLineChars="147" w:firstLine="310"/>
        <w:rPr>
          <w:rFonts w:ascii="宋体" w:hAnsi="宋体"/>
          <w:b/>
          <w:bCs/>
          <w:color w:val="000000"/>
          <w:szCs w:val="21"/>
        </w:rPr>
      </w:pPr>
      <w:r>
        <w:rPr>
          <w:rFonts w:ascii="宋体" w:hAnsi="宋体" w:hint="eastAsia"/>
          <w:b/>
          <w:bCs/>
          <w:color w:val="000000"/>
          <w:szCs w:val="21"/>
        </w:rPr>
        <w:t>（八）增强法律意识 弘扬法治精神</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w:t>
      </w:r>
      <w:r>
        <w:rPr>
          <w:rFonts w:ascii="宋体" w:hAnsi="宋体"/>
          <w:color w:val="000000"/>
          <w:szCs w:val="21"/>
        </w:rPr>
        <w:t>解我国社会主义法律的内涵；我国社会主义法律体系；我国社会主义法律的运行</w:t>
      </w:r>
      <w:r>
        <w:rPr>
          <w:rFonts w:ascii="宋体" w:hAnsi="宋体" w:hint="eastAsia"/>
          <w:color w:val="000000"/>
          <w:szCs w:val="21"/>
        </w:rPr>
        <w:t>；掌</w:t>
      </w:r>
      <w:r>
        <w:rPr>
          <w:rFonts w:ascii="宋体" w:hAnsi="宋体"/>
          <w:color w:val="000000"/>
          <w:szCs w:val="21"/>
        </w:rPr>
        <w:t>握法律权利与义务；国家安全法律知识；履行维护国家安全的义务；培养社会主义法律思维方式；树立和维护社会主义法律权威</w:t>
      </w:r>
      <w:r>
        <w:rPr>
          <w:rFonts w:ascii="宋体" w:hAnsi="宋体" w:hint="eastAsia"/>
          <w:color w:val="000000"/>
          <w:szCs w:val="21"/>
        </w:rPr>
        <w:t>。</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1.领会社会主义法律精神  2.树立社会主义法治观念</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3.增强国家安全意识      4.加强社会主义法律修养</w:t>
      </w:r>
    </w:p>
    <w:p w:rsidR="00A96322" w:rsidRDefault="00E64183">
      <w:pPr>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我国社会主义法律的本质；建设社会主义法治国家的主要任务。</w:t>
      </w:r>
    </w:p>
    <w:p w:rsidR="00A96322" w:rsidRDefault="00E64183">
      <w:pPr>
        <w:spacing w:line="240" w:lineRule="atLeast"/>
        <w:ind w:firstLineChars="147" w:firstLine="310"/>
        <w:rPr>
          <w:rFonts w:ascii="宋体" w:hAnsi="宋体"/>
          <w:b/>
          <w:bCs/>
          <w:color w:val="000000"/>
          <w:szCs w:val="21"/>
        </w:rPr>
      </w:pPr>
      <w:r>
        <w:rPr>
          <w:rFonts w:ascii="宋体" w:hAnsi="宋体" w:hint="eastAsia"/>
          <w:b/>
          <w:bCs/>
          <w:color w:val="000000"/>
          <w:szCs w:val="21"/>
        </w:rPr>
        <w:t>（九）</w:t>
      </w:r>
      <w:r>
        <w:rPr>
          <w:rFonts w:ascii="宋体" w:hAnsi="宋体"/>
          <w:b/>
          <w:bCs/>
          <w:color w:val="000000"/>
          <w:szCs w:val="21"/>
        </w:rPr>
        <w:t>了解法律制度 自觉遵守法律</w:t>
      </w:r>
    </w:p>
    <w:p w:rsidR="00A96322" w:rsidRDefault="00E64183">
      <w:pPr>
        <w:spacing w:line="240" w:lineRule="atLeast"/>
        <w:ind w:firstLineChars="200" w:firstLine="422"/>
        <w:rPr>
          <w:rFonts w:ascii="宋体" w:hAnsi="宋体"/>
          <w:color w:val="000000"/>
          <w:szCs w:val="21"/>
        </w:rPr>
      </w:pPr>
      <w:r>
        <w:rPr>
          <w:rFonts w:ascii="宋体" w:hAnsi="宋体" w:hint="eastAsia"/>
          <w:b/>
          <w:szCs w:val="21"/>
        </w:rPr>
        <w:t>教学目的与要求：</w:t>
      </w:r>
      <w:r>
        <w:rPr>
          <w:rFonts w:ascii="宋体" w:hAnsi="宋体" w:hint="eastAsia"/>
          <w:color w:val="000000"/>
          <w:szCs w:val="21"/>
        </w:rPr>
        <w:t>了解宪法的特征和原则；我国的国家制度；我国的国家机构；我国的行政法律制度、民事法律制度、经济法律制度、刑事法律制度；我国的行政诉讼法律制度、民事诉讼法律制度、刑事诉讼法律制度、仲裁法律制度；掌</w:t>
      </w:r>
      <w:r>
        <w:rPr>
          <w:rFonts w:ascii="宋体" w:hAnsi="宋体"/>
          <w:color w:val="000000"/>
          <w:szCs w:val="21"/>
        </w:rPr>
        <w:t>握我国公民的基本权利和义务</w:t>
      </w:r>
      <w:r>
        <w:rPr>
          <w:rFonts w:ascii="宋体" w:hAnsi="宋体" w:hint="eastAsia"/>
          <w:color w:val="000000"/>
          <w:szCs w:val="21"/>
        </w:rPr>
        <w:t>。</w:t>
      </w:r>
    </w:p>
    <w:p w:rsidR="00A96322" w:rsidRDefault="00E64183">
      <w:pPr>
        <w:pStyle w:val="a8"/>
        <w:spacing w:before="0" w:beforeAutospacing="0" w:after="0" w:afterAutospacing="0" w:line="240" w:lineRule="atLeast"/>
        <w:ind w:firstLineChars="200" w:firstLine="422"/>
        <w:jc w:val="both"/>
        <w:rPr>
          <w:color w:val="000000"/>
          <w:sz w:val="21"/>
          <w:szCs w:val="21"/>
        </w:rPr>
      </w:pPr>
      <w:r>
        <w:rPr>
          <w:rFonts w:hint="eastAsia"/>
          <w:b/>
          <w:sz w:val="21"/>
          <w:szCs w:val="21"/>
        </w:rPr>
        <w:t>教学内容：</w:t>
      </w:r>
    </w:p>
    <w:p w:rsidR="00A96322" w:rsidRDefault="00E64183">
      <w:pPr>
        <w:pStyle w:val="a8"/>
        <w:spacing w:before="0" w:beforeAutospacing="0" w:after="0" w:afterAutospacing="0" w:line="240" w:lineRule="atLeast"/>
        <w:ind w:firstLineChars="200" w:firstLine="420"/>
        <w:jc w:val="both"/>
        <w:rPr>
          <w:color w:val="000000"/>
          <w:sz w:val="21"/>
          <w:szCs w:val="21"/>
        </w:rPr>
      </w:pPr>
      <w:r>
        <w:rPr>
          <w:rFonts w:hint="eastAsia"/>
          <w:color w:val="000000"/>
          <w:sz w:val="21"/>
          <w:szCs w:val="21"/>
        </w:rPr>
        <w:t>1.</w:t>
      </w:r>
      <w:r>
        <w:rPr>
          <w:color w:val="000000"/>
          <w:sz w:val="21"/>
          <w:szCs w:val="21"/>
        </w:rPr>
        <w:t xml:space="preserve">我国宪法规定的基本制度  </w:t>
      </w:r>
      <w:r>
        <w:rPr>
          <w:rFonts w:hint="eastAsia"/>
          <w:color w:val="000000"/>
          <w:sz w:val="21"/>
          <w:szCs w:val="21"/>
        </w:rPr>
        <w:t>2.</w:t>
      </w:r>
      <w:r>
        <w:rPr>
          <w:color w:val="000000"/>
          <w:sz w:val="21"/>
          <w:szCs w:val="21"/>
        </w:rPr>
        <w:t xml:space="preserve">我国的实现法律制度 </w:t>
      </w:r>
    </w:p>
    <w:p w:rsidR="00A96322" w:rsidRDefault="00E64183">
      <w:pPr>
        <w:spacing w:line="240" w:lineRule="atLeast"/>
        <w:ind w:firstLineChars="200" w:firstLine="420"/>
        <w:rPr>
          <w:rFonts w:ascii="宋体" w:hAnsi="宋体"/>
          <w:color w:val="000000"/>
          <w:szCs w:val="21"/>
        </w:rPr>
      </w:pPr>
      <w:r>
        <w:rPr>
          <w:rFonts w:ascii="宋体" w:hAnsi="宋体" w:hint="eastAsia"/>
          <w:color w:val="000000"/>
          <w:szCs w:val="21"/>
        </w:rPr>
        <w:t>3.</w:t>
      </w:r>
      <w:r>
        <w:rPr>
          <w:rFonts w:ascii="宋体" w:hAnsi="宋体"/>
          <w:color w:val="000000"/>
          <w:szCs w:val="21"/>
        </w:rPr>
        <w:t xml:space="preserve">我国的程序法律制度 </w:t>
      </w:r>
    </w:p>
    <w:p w:rsidR="00A96322" w:rsidRDefault="00E64183">
      <w:pPr>
        <w:spacing w:line="240" w:lineRule="atLeast"/>
        <w:ind w:firstLineChars="200" w:firstLine="420"/>
        <w:rPr>
          <w:rFonts w:ascii="宋体" w:hAnsi="宋体"/>
          <w:szCs w:val="21"/>
        </w:rPr>
      </w:pPr>
      <w:r>
        <w:rPr>
          <w:rFonts w:ascii="宋体" w:hAnsi="宋体"/>
          <w:szCs w:val="21"/>
        </w:rPr>
        <w:t xml:space="preserve"> </w:t>
      </w:r>
      <w:r>
        <w:rPr>
          <w:rFonts w:ascii="宋体" w:hAnsi="宋体" w:hint="eastAsia"/>
          <w:b/>
          <w:bCs/>
          <w:szCs w:val="21"/>
        </w:rPr>
        <w:t>教学重点和难点：</w:t>
      </w:r>
      <w:r>
        <w:rPr>
          <w:rFonts w:ascii="宋体" w:hAnsi="宋体" w:hint="eastAsia"/>
          <w:szCs w:val="21"/>
        </w:rPr>
        <w:t>我国宪法的特点和原则；我国人民代表大会制度的优越性；我国有哪些实体法律制度；依照法律程序维护合法权益的意义。</w:t>
      </w:r>
    </w:p>
    <w:p w:rsidR="00A96322" w:rsidRDefault="00E64183">
      <w:pPr>
        <w:spacing w:line="240" w:lineRule="atLeast"/>
        <w:ind w:firstLineChars="224" w:firstLine="472"/>
        <w:rPr>
          <w:rFonts w:ascii="宋体" w:hAnsi="宋体"/>
          <w:b/>
          <w:bCs/>
          <w:color w:val="000000"/>
          <w:szCs w:val="21"/>
        </w:rPr>
      </w:pPr>
      <w:r>
        <w:rPr>
          <w:rFonts w:ascii="宋体" w:hAnsi="宋体" w:cs="宋体" w:hint="eastAsia"/>
          <w:b/>
          <w:bCs/>
          <w:color w:val="000000"/>
          <w:kern w:val="0"/>
          <w:szCs w:val="21"/>
        </w:rPr>
        <w:t>结束语：</w:t>
      </w:r>
      <w:r>
        <w:rPr>
          <w:rFonts w:ascii="宋体" w:hAnsi="宋体" w:hint="eastAsia"/>
          <w:b/>
          <w:bCs/>
          <w:color w:val="000000"/>
          <w:szCs w:val="21"/>
        </w:rPr>
        <w:t>立志做社会主义“四有”新人</w:t>
      </w:r>
    </w:p>
    <w:p w:rsidR="00A96322" w:rsidRDefault="00E64183">
      <w:pPr>
        <w:spacing w:line="240" w:lineRule="atLeast"/>
        <w:ind w:firstLineChars="196" w:firstLine="413"/>
        <w:rPr>
          <w:rFonts w:ascii="宋体" w:hAnsi="宋体"/>
          <w:szCs w:val="21"/>
        </w:rPr>
      </w:pPr>
      <w:r>
        <w:rPr>
          <w:rFonts w:ascii="宋体" w:hAnsi="宋体" w:hint="eastAsia"/>
          <w:b/>
          <w:szCs w:val="21"/>
        </w:rPr>
        <w:t>三、学时分配表</w:t>
      </w:r>
    </w:p>
    <w:tbl>
      <w:tblPr>
        <w:tblW w:w="6717" w:type="dxa"/>
        <w:jc w:val="center"/>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748"/>
        <w:gridCol w:w="3498"/>
        <w:gridCol w:w="1046"/>
        <w:gridCol w:w="1425"/>
      </w:tblGrid>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序号</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 教学内容</w:t>
            </w:r>
          </w:p>
        </w:tc>
        <w:tc>
          <w:tcPr>
            <w:tcW w:w="1046" w:type="dxa"/>
            <w:tcBorders>
              <w:top w:val="single" w:sz="4" w:space="0" w:color="auto"/>
              <w:left w:val="single" w:sz="4"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课内实践</w:t>
            </w: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 理论课时</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1</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珍惜大学生活</w:t>
            </w:r>
            <w:r>
              <w:rPr>
                <w:color w:val="000000"/>
                <w:kern w:val="2"/>
                <w:sz w:val="21"/>
                <w:szCs w:val="21"/>
              </w:rPr>
              <w:t xml:space="preserve">  </w:t>
            </w:r>
            <w:r>
              <w:rPr>
                <w:rFonts w:hint="eastAsia"/>
                <w:color w:val="000000"/>
                <w:kern w:val="2"/>
                <w:sz w:val="21"/>
                <w:szCs w:val="21"/>
              </w:rPr>
              <w:t>开拓新的境界</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6</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2</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追求远大理想　坚定崇高信念</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3</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3</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继承爱国传统　弘扬民族精神</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3</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4</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领悟人生真谛</w:t>
            </w:r>
            <w:r>
              <w:rPr>
                <w:color w:val="000000"/>
                <w:kern w:val="2"/>
                <w:sz w:val="21"/>
                <w:szCs w:val="21"/>
              </w:rPr>
              <w:t xml:space="preserve">  </w:t>
            </w:r>
            <w:r>
              <w:rPr>
                <w:rFonts w:hint="eastAsia"/>
                <w:color w:val="000000"/>
                <w:kern w:val="2"/>
                <w:sz w:val="21"/>
                <w:szCs w:val="21"/>
              </w:rPr>
              <w:t>创造人生价值</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9</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5</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加强道德修养　锤炼道德品质</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3</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6</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尊重社会公德　维护公共秩序</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3</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7</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培育职业精神  树立家庭美德</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6</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8</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spacing w:line="240" w:lineRule="atLeast"/>
              <w:rPr>
                <w:rFonts w:ascii="宋体" w:hAnsi="宋体"/>
                <w:color w:val="000000"/>
                <w:szCs w:val="21"/>
              </w:rPr>
            </w:pPr>
            <w:r>
              <w:rPr>
                <w:rFonts w:ascii="宋体" w:hAnsi="宋体" w:hint="eastAsia"/>
                <w:color w:val="000000"/>
                <w:szCs w:val="21"/>
              </w:rPr>
              <w:t>增强法律意识　弘扬法治精神</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6</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9</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了解法律制度　自觉遵守法律</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6</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10</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rPr>
                <w:sz w:val="21"/>
                <w:szCs w:val="21"/>
              </w:rPr>
            </w:pPr>
            <w:r>
              <w:rPr>
                <w:rFonts w:hint="eastAsia"/>
                <w:color w:val="000000"/>
                <w:kern w:val="2"/>
                <w:sz w:val="21"/>
                <w:szCs w:val="21"/>
              </w:rPr>
              <w:t>立志做社会主义“四有”新人</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1</w:t>
            </w:r>
          </w:p>
        </w:tc>
      </w:tr>
      <w:tr w:rsidR="00A96322">
        <w:trPr>
          <w:trHeight w:val="390"/>
          <w:jc w:val="center"/>
        </w:trPr>
        <w:tc>
          <w:tcPr>
            <w:tcW w:w="74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11</w:t>
            </w:r>
          </w:p>
        </w:tc>
        <w:tc>
          <w:tcPr>
            <w:tcW w:w="3498" w:type="dxa"/>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考   查</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2</w:t>
            </w:r>
          </w:p>
        </w:tc>
      </w:tr>
      <w:tr w:rsidR="00A96322">
        <w:trPr>
          <w:trHeight w:val="390"/>
          <w:jc w:val="center"/>
        </w:trPr>
        <w:tc>
          <w:tcPr>
            <w:tcW w:w="4246" w:type="dxa"/>
            <w:gridSpan w:val="2"/>
            <w:tcBorders>
              <w:top w:val="outset" w:sz="6" w:space="0" w:color="auto"/>
              <w:left w:val="outset" w:sz="6" w:space="0" w:color="auto"/>
              <w:bottom w:val="outset" w:sz="6" w:space="0" w:color="auto"/>
              <w:right w:val="single" w:sz="4" w:space="0" w:color="auto"/>
            </w:tcBorders>
            <w:vAlign w:val="center"/>
          </w:tcPr>
          <w:p w:rsidR="00A96322" w:rsidRDefault="00E64183">
            <w:pPr>
              <w:pStyle w:val="a8"/>
              <w:spacing w:line="240" w:lineRule="atLeast"/>
              <w:jc w:val="center"/>
              <w:rPr>
                <w:sz w:val="21"/>
                <w:szCs w:val="21"/>
              </w:rPr>
            </w:pPr>
            <w:r>
              <w:rPr>
                <w:rFonts w:hint="eastAsia"/>
                <w:sz w:val="21"/>
                <w:szCs w:val="21"/>
              </w:rPr>
              <w:t>合  计</w:t>
            </w:r>
          </w:p>
        </w:tc>
        <w:tc>
          <w:tcPr>
            <w:tcW w:w="1046" w:type="dxa"/>
            <w:tcBorders>
              <w:top w:val="outset" w:sz="6" w:space="0" w:color="auto"/>
              <w:left w:val="single" w:sz="4" w:space="0" w:color="auto"/>
              <w:bottom w:val="outset" w:sz="6" w:space="0" w:color="auto"/>
              <w:right w:val="outset" w:sz="6" w:space="0" w:color="auto"/>
            </w:tcBorders>
            <w:vAlign w:val="center"/>
          </w:tcPr>
          <w:p w:rsidR="00A96322" w:rsidRDefault="00A96322">
            <w:pPr>
              <w:pStyle w:val="a8"/>
              <w:spacing w:line="240" w:lineRule="atLeast"/>
              <w:jc w:val="center"/>
              <w:rPr>
                <w:sz w:val="21"/>
                <w:szCs w:val="21"/>
              </w:rPr>
            </w:pPr>
          </w:p>
        </w:tc>
        <w:tc>
          <w:tcPr>
            <w:tcW w:w="1425" w:type="dxa"/>
            <w:tcBorders>
              <w:top w:val="outset" w:sz="6" w:space="0" w:color="auto"/>
              <w:left w:val="outset" w:sz="6" w:space="0" w:color="auto"/>
              <w:bottom w:val="outset" w:sz="6" w:space="0" w:color="auto"/>
              <w:right w:val="outset" w:sz="6" w:space="0" w:color="auto"/>
            </w:tcBorders>
            <w:vAlign w:val="center"/>
          </w:tcPr>
          <w:p w:rsidR="00A96322" w:rsidRDefault="00E64183">
            <w:pPr>
              <w:pStyle w:val="a8"/>
              <w:spacing w:line="240" w:lineRule="atLeast"/>
              <w:jc w:val="center"/>
              <w:rPr>
                <w:sz w:val="21"/>
                <w:szCs w:val="21"/>
              </w:rPr>
            </w:pPr>
            <w:r>
              <w:rPr>
                <w:rFonts w:hint="eastAsia"/>
                <w:sz w:val="21"/>
                <w:szCs w:val="21"/>
              </w:rPr>
              <w:t>48</w:t>
            </w:r>
          </w:p>
        </w:tc>
      </w:tr>
    </w:tbl>
    <w:p w:rsidR="00A96322" w:rsidRDefault="00E64183">
      <w:pPr>
        <w:spacing w:line="240" w:lineRule="atLeast"/>
        <w:ind w:firstLineChars="196" w:firstLine="413"/>
        <w:rPr>
          <w:rFonts w:ascii="宋体" w:hAnsi="宋体"/>
          <w:b/>
          <w:szCs w:val="21"/>
        </w:rPr>
      </w:pPr>
      <w:r>
        <w:rPr>
          <w:rFonts w:ascii="宋体" w:hAnsi="宋体" w:hint="eastAsia"/>
          <w:b/>
          <w:szCs w:val="21"/>
        </w:rPr>
        <w:t>四、有关说明</w:t>
      </w:r>
    </w:p>
    <w:p w:rsidR="00A96322" w:rsidRDefault="00E64183">
      <w:pPr>
        <w:spacing w:line="240" w:lineRule="atLeast"/>
        <w:ind w:firstLineChars="200" w:firstLine="420"/>
        <w:rPr>
          <w:rFonts w:ascii="宋体" w:hAnsi="宋体"/>
          <w:szCs w:val="21"/>
        </w:rPr>
      </w:pPr>
      <w:r>
        <w:rPr>
          <w:rFonts w:ascii="宋体" w:hAnsi="宋体" w:hint="eastAsia"/>
          <w:szCs w:val="21"/>
        </w:rPr>
        <w:t>根据高校思想政治理论课“05新方案”的要求，本课程安排在各专业培养方案的第一学期开设。</w:t>
      </w:r>
    </w:p>
    <w:p w:rsidR="00A96322" w:rsidRDefault="00E64183">
      <w:pPr>
        <w:spacing w:line="240" w:lineRule="atLeast"/>
        <w:ind w:firstLineChars="245" w:firstLine="517"/>
        <w:rPr>
          <w:rFonts w:ascii="宋体" w:hAnsi="宋体"/>
          <w:b/>
          <w:szCs w:val="21"/>
        </w:rPr>
      </w:pPr>
      <w:r>
        <w:rPr>
          <w:rFonts w:ascii="宋体" w:hAnsi="宋体" w:hint="eastAsia"/>
          <w:b/>
          <w:szCs w:val="21"/>
        </w:rPr>
        <w:t>五、教材和参考书</w:t>
      </w:r>
    </w:p>
    <w:p w:rsidR="00A96322" w:rsidRDefault="00E64183">
      <w:pPr>
        <w:spacing w:line="240" w:lineRule="atLeast"/>
        <w:ind w:firstLine="480"/>
        <w:rPr>
          <w:rFonts w:ascii="宋体" w:hAnsi="宋体"/>
          <w:b/>
          <w:bCs/>
          <w:szCs w:val="21"/>
        </w:rPr>
      </w:pPr>
      <w:r>
        <w:rPr>
          <w:rFonts w:ascii="宋体" w:hAnsi="宋体" w:hint="eastAsia"/>
          <w:b/>
          <w:bCs/>
          <w:szCs w:val="21"/>
        </w:rPr>
        <w:t>教材</w:t>
      </w:r>
    </w:p>
    <w:p w:rsidR="00A96322" w:rsidRDefault="00E64183">
      <w:pPr>
        <w:spacing w:line="240" w:lineRule="atLeast"/>
        <w:ind w:firstLine="480"/>
        <w:rPr>
          <w:rFonts w:ascii="宋体" w:hAnsi="宋体"/>
          <w:szCs w:val="21"/>
        </w:rPr>
      </w:pPr>
      <w:r>
        <w:rPr>
          <w:rFonts w:ascii="宋体" w:hAnsi="宋体"/>
          <w:szCs w:val="21"/>
        </w:rPr>
        <w:t>《思想道德修养与法律基础》</w:t>
      </w:r>
      <w:r>
        <w:rPr>
          <w:rFonts w:ascii="宋体" w:hAnsi="宋体" w:hint="eastAsia"/>
          <w:szCs w:val="21"/>
        </w:rPr>
        <w:t xml:space="preserve">（教育部统编）最新版本  </w:t>
      </w:r>
      <w:r>
        <w:rPr>
          <w:rFonts w:ascii="宋体" w:hAnsi="宋体"/>
          <w:szCs w:val="21"/>
        </w:rPr>
        <w:t>高等教育出版社</w:t>
      </w:r>
    </w:p>
    <w:p w:rsidR="00A96322" w:rsidRDefault="00E64183">
      <w:pPr>
        <w:spacing w:line="240" w:lineRule="atLeast"/>
        <w:ind w:firstLine="480"/>
        <w:rPr>
          <w:rFonts w:ascii="宋体" w:hAnsi="宋体"/>
          <w:b/>
          <w:bCs/>
          <w:szCs w:val="21"/>
        </w:rPr>
      </w:pPr>
      <w:r>
        <w:rPr>
          <w:rFonts w:ascii="宋体" w:hAnsi="宋体" w:hint="eastAsia"/>
          <w:b/>
          <w:bCs/>
          <w:szCs w:val="21"/>
        </w:rPr>
        <w:t>参考书：</w:t>
      </w:r>
    </w:p>
    <w:p w:rsidR="00A96322" w:rsidRDefault="00E64183">
      <w:pPr>
        <w:spacing w:line="240" w:lineRule="atLeast"/>
        <w:ind w:firstLine="480"/>
        <w:rPr>
          <w:rFonts w:ascii="宋体" w:hAnsi="宋体"/>
          <w:szCs w:val="21"/>
        </w:rPr>
      </w:pPr>
      <w:r>
        <w:rPr>
          <w:rFonts w:ascii="宋体" w:hAnsi="宋体"/>
          <w:szCs w:val="21"/>
        </w:rPr>
        <w:lastRenderedPageBreak/>
        <w:t>1.</w:t>
      </w:r>
      <w:r>
        <w:rPr>
          <w:rFonts w:ascii="宋体" w:hAnsi="宋体" w:hint="eastAsia"/>
          <w:szCs w:val="21"/>
        </w:rPr>
        <w:t>《思想道德修养课与法律基础》 疑难问题解析</w:t>
      </w:r>
      <w:r>
        <w:rPr>
          <w:rFonts w:ascii="宋体" w:hAnsi="宋体"/>
          <w:szCs w:val="21"/>
        </w:rPr>
        <w:t xml:space="preserve"> 陈勇主编  </w:t>
      </w:r>
      <w:r>
        <w:rPr>
          <w:rFonts w:ascii="宋体" w:hAnsi="宋体" w:hint="eastAsia"/>
          <w:szCs w:val="21"/>
        </w:rPr>
        <w:t>高等教育出版社</w:t>
      </w:r>
      <w:r>
        <w:rPr>
          <w:rFonts w:ascii="宋体" w:hAnsi="宋体"/>
          <w:szCs w:val="21"/>
        </w:rPr>
        <w:t>2006.8版</w:t>
      </w:r>
    </w:p>
    <w:p w:rsidR="00A96322" w:rsidRDefault="00E64183">
      <w:pPr>
        <w:spacing w:line="240" w:lineRule="atLeast"/>
        <w:ind w:firstLine="480"/>
        <w:rPr>
          <w:rFonts w:ascii="宋体" w:hAnsi="宋体"/>
          <w:szCs w:val="21"/>
        </w:rPr>
      </w:pPr>
      <w:r>
        <w:rPr>
          <w:rFonts w:ascii="宋体" w:hAnsi="宋体"/>
          <w:szCs w:val="21"/>
        </w:rPr>
        <w:t>2.</w:t>
      </w:r>
      <w:r>
        <w:rPr>
          <w:rFonts w:ascii="宋体" w:hAnsi="宋体" w:hint="eastAsia"/>
          <w:szCs w:val="21"/>
        </w:rPr>
        <w:t>《思想道德修养课与法律基础》</w:t>
      </w:r>
      <w:r>
        <w:rPr>
          <w:rFonts w:ascii="宋体" w:hAnsi="宋体"/>
          <w:szCs w:val="21"/>
        </w:rPr>
        <w:t xml:space="preserve"> 教师参考书  </w:t>
      </w:r>
      <w:r>
        <w:rPr>
          <w:rFonts w:ascii="宋体" w:hAnsi="宋体" w:hint="eastAsia"/>
          <w:szCs w:val="21"/>
        </w:rPr>
        <w:t>刘书林主编</w:t>
      </w:r>
      <w:r>
        <w:rPr>
          <w:rFonts w:ascii="宋体" w:hAnsi="宋体"/>
          <w:szCs w:val="21"/>
        </w:rPr>
        <w:t xml:space="preserve">  </w:t>
      </w:r>
      <w:r>
        <w:rPr>
          <w:rFonts w:ascii="宋体" w:hAnsi="宋体" w:hint="eastAsia"/>
          <w:szCs w:val="21"/>
        </w:rPr>
        <w:t>高等教育出版社</w:t>
      </w:r>
      <w:r>
        <w:rPr>
          <w:rFonts w:ascii="宋体" w:hAnsi="宋体"/>
          <w:szCs w:val="21"/>
        </w:rPr>
        <w:t>2006.8版</w:t>
      </w:r>
    </w:p>
    <w:p w:rsidR="00A96322" w:rsidRDefault="00E64183">
      <w:pPr>
        <w:spacing w:line="240" w:lineRule="atLeast"/>
        <w:ind w:firstLine="480"/>
        <w:rPr>
          <w:rFonts w:ascii="宋体" w:hAnsi="宋体"/>
          <w:szCs w:val="21"/>
        </w:rPr>
      </w:pPr>
      <w:r>
        <w:rPr>
          <w:rFonts w:ascii="宋体" w:hAnsi="宋体"/>
          <w:szCs w:val="21"/>
        </w:rPr>
        <w:t>3.</w:t>
      </w:r>
      <w:r>
        <w:rPr>
          <w:rFonts w:ascii="宋体" w:hAnsi="宋体" w:hint="eastAsia"/>
          <w:szCs w:val="21"/>
        </w:rPr>
        <w:t>《思想道德修养课与法律基础》</w:t>
      </w:r>
      <w:r>
        <w:rPr>
          <w:rFonts w:ascii="宋体" w:hAnsi="宋体"/>
          <w:szCs w:val="21"/>
        </w:rPr>
        <w:t xml:space="preserve"> 教师案例解析  </w:t>
      </w:r>
      <w:proofErr w:type="gramStart"/>
      <w:r>
        <w:rPr>
          <w:rFonts w:ascii="宋体" w:hAnsi="宋体" w:hint="eastAsia"/>
          <w:szCs w:val="21"/>
        </w:rPr>
        <w:t>戴艳军</w:t>
      </w:r>
      <w:proofErr w:type="gramEnd"/>
      <w:r>
        <w:rPr>
          <w:rFonts w:ascii="宋体" w:hAnsi="宋体"/>
          <w:szCs w:val="21"/>
        </w:rPr>
        <w:t xml:space="preserve">  </w:t>
      </w:r>
      <w:r>
        <w:rPr>
          <w:rFonts w:ascii="宋体" w:hAnsi="宋体" w:hint="eastAsia"/>
          <w:szCs w:val="21"/>
        </w:rPr>
        <w:t>杨慧民主编</w:t>
      </w:r>
      <w:r>
        <w:rPr>
          <w:rFonts w:ascii="宋体" w:hAnsi="宋体"/>
          <w:szCs w:val="21"/>
        </w:rPr>
        <w:t xml:space="preserve">  </w:t>
      </w:r>
      <w:r>
        <w:rPr>
          <w:rFonts w:ascii="宋体" w:hAnsi="宋体" w:hint="eastAsia"/>
          <w:szCs w:val="21"/>
        </w:rPr>
        <w:t xml:space="preserve">高等教育出版社 </w:t>
      </w:r>
      <w:r>
        <w:rPr>
          <w:rFonts w:ascii="宋体" w:hAnsi="宋体"/>
          <w:szCs w:val="21"/>
        </w:rPr>
        <w:t>2006.8版</w:t>
      </w:r>
    </w:p>
    <w:p w:rsidR="00A96322" w:rsidRDefault="00A96322">
      <w:pPr>
        <w:widowControl/>
        <w:snapToGrid w:val="0"/>
        <w:spacing w:line="240" w:lineRule="atLeast"/>
        <w:jc w:val="left"/>
        <w:rPr>
          <w:rFonts w:ascii="宋体" w:hAnsi="宋体" w:cs="宋体"/>
          <w:color w:val="000000"/>
          <w:kern w:val="0"/>
          <w:szCs w:val="21"/>
        </w:rPr>
      </w:pPr>
    </w:p>
    <w:p w:rsidR="00A96322" w:rsidRDefault="00E64183">
      <w:pPr>
        <w:spacing w:line="240" w:lineRule="atLeast"/>
        <w:jc w:val="right"/>
        <w:rPr>
          <w:rFonts w:ascii="宋体" w:hAnsi="宋体"/>
          <w:szCs w:val="21"/>
        </w:rPr>
      </w:pPr>
      <w:r>
        <w:rPr>
          <w:rFonts w:ascii="宋体" w:hAnsi="宋体" w:hint="eastAsia"/>
          <w:szCs w:val="21"/>
        </w:rPr>
        <w:t>执</w:t>
      </w:r>
      <w:r>
        <w:rPr>
          <w:rFonts w:ascii="宋体" w:hAnsi="宋体"/>
          <w:szCs w:val="21"/>
        </w:rPr>
        <w:t xml:space="preserve"> </w:t>
      </w:r>
      <w:r>
        <w:rPr>
          <w:rFonts w:ascii="宋体" w:hAnsi="宋体" w:hint="eastAsia"/>
          <w:szCs w:val="21"/>
        </w:rPr>
        <w:t>笔</w:t>
      </w:r>
      <w:r>
        <w:rPr>
          <w:rFonts w:ascii="宋体" w:hAnsi="宋体"/>
          <w:szCs w:val="21"/>
        </w:rPr>
        <w:t xml:space="preserve"> </w:t>
      </w:r>
      <w:r>
        <w:rPr>
          <w:rFonts w:ascii="宋体" w:hAnsi="宋体" w:hint="eastAsia"/>
          <w:szCs w:val="21"/>
        </w:rPr>
        <w:t xml:space="preserve">人：丁  </w:t>
      </w:r>
      <w:proofErr w:type="gramStart"/>
      <w:r>
        <w:rPr>
          <w:rFonts w:ascii="宋体" w:hAnsi="宋体" w:hint="eastAsia"/>
          <w:szCs w:val="21"/>
        </w:rPr>
        <w:t>枫</w:t>
      </w:r>
      <w:proofErr w:type="gramEnd"/>
    </w:p>
    <w:p w:rsidR="00A96322" w:rsidRDefault="00E64183">
      <w:pPr>
        <w:spacing w:line="240" w:lineRule="atLeast"/>
        <w:ind w:firstLine="5279"/>
        <w:jc w:val="right"/>
        <w:rPr>
          <w:rFonts w:ascii="宋体" w:hAnsi="宋体"/>
          <w:szCs w:val="21"/>
        </w:rPr>
      </w:pPr>
      <w:r>
        <w:rPr>
          <w:rFonts w:ascii="宋体" w:hAnsi="宋体" w:hint="eastAsia"/>
          <w:szCs w:val="21"/>
        </w:rPr>
        <w:t>审</w:t>
      </w:r>
      <w:r>
        <w:rPr>
          <w:rFonts w:ascii="宋体" w:hAnsi="宋体"/>
          <w:szCs w:val="21"/>
        </w:rPr>
        <w:t xml:space="preserve"> </w:t>
      </w:r>
      <w:r>
        <w:rPr>
          <w:rFonts w:ascii="宋体" w:hAnsi="宋体" w:hint="eastAsia"/>
          <w:szCs w:val="21"/>
        </w:rPr>
        <w:t>定</w:t>
      </w:r>
      <w:r>
        <w:rPr>
          <w:rFonts w:ascii="宋体" w:hAnsi="宋体"/>
          <w:szCs w:val="21"/>
        </w:rPr>
        <w:t xml:space="preserve"> </w:t>
      </w:r>
      <w:r>
        <w:rPr>
          <w:rFonts w:ascii="宋体" w:hAnsi="宋体" w:hint="eastAsia"/>
          <w:szCs w:val="21"/>
        </w:rPr>
        <w:t xml:space="preserve">人：王萍霞 </w:t>
      </w:r>
    </w:p>
    <w:p w:rsidR="00A96322" w:rsidRDefault="00E64183">
      <w:pPr>
        <w:spacing w:line="240" w:lineRule="atLeast"/>
        <w:ind w:firstLine="5279"/>
        <w:jc w:val="right"/>
        <w:rPr>
          <w:rFonts w:ascii="宋体" w:hAnsi="宋体"/>
          <w:szCs w:val="21"/>
        </w:rPr>
      </w:pPr>
      <w:r>
        <w:rPr>
          <w:rFonts w:ascii="宋体" w:hAnsi="宋体" w:hint="eastAsia"/>
          <w:szCs w:val="21"/>
        </w:rPr>
        <w:t>批</w:t>
      </w:r>
      <w:r>
        <w:rPr>
          <w:rFonts w:ascii="宋体" w:hAnsi="宋体"/>
          <w:szCs w:val="21"/>
        </w:rPr>
        <w:t xml:space="preserve"> </w:t>
      </w:r>
      <w:r>
        <w:rPr>
          <w:rFonts w:ascii="宋体" w:hAnsi="宋体" w:hint="eastAsia"/>
          <w:szCs w:val="21"/>
        </w:rPr>
        <w:t>准</w:t>
      </w:r>
      <w:r>
        <w:rPr>
          <w:rFonts w:ascii="宋体" w:hAnsi="宋体"/>
          <w:szCs w:val="21"/>
        </w:rPr>
        <w:t xml:space="preserve"> </w:t>
      </w:r>
      <w:r>
        <w:rPr>
          <w:rFonts w:ascii="宋体" w:hAnsi="宋体" w:hint="eastAsia"/>
          <w:szCs w:val="21"/>
        </w:rPr>
        <w:t>人：邱燕萍</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bookmarkStart w:id="8" w:name="_Toc13347"/>
    <w:p w:rsidR="00A96322" w:rsidRDefault="00E64183">
      <w:pPr>
        <w:pStyle w:val="1"/>
        <w:spacing w:line="240" w:lineRule="atLeast"/>
        <w:jc w:val="center"/>
        <w:rPr>
          <w:sz w:val="28"/>
          <w:szCs w:val="28"/>
        </w:rPr>
      </w:pPr>
      <w:r>
        <w:rPr>
          <w:noProof/>
          <w:sz w:val="28"/>
          <w:szCs w:val="28"/>
        </w:rPr>
        <w:lastRenderedPageBreak/>
        <mc:AlternateContent>
          <mc:Choice Requires="wps">
            <w:drawing>
              <wp:anchor distT="0" distB="0" distL="114300" distR="114300" simplePos="0" relativeHeight="251643392" behindDoc="0" locked="0" layoutInCell="0" allowOverlap="1">
                <wp:simplePos x="0" y="0"/>
                <wp:positionH relativeFrom="column">
                  <wp:posOffset>0</wp:posOffset>
                </wp:positionH>
                <wp:positionV relativeFrom="paragraph">
                  <wp:posOffset>-245745</wp:posOffset>
                </wp:positionV>
                <wp:extent cx="1371600" cy="245745"/>
                <wp:effectExtent l="4445" t="4445" r="14605" b="16510"/>
                <wp:wrapNone/>
                <wp:docPr id="26" name="Text Box 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r>
                              <w:rPr>
                                <w:rFonts w:hint="eastAsia"/>
                              </w:rPr>
                              <w:t>课程代码：</w:t>
                            </w:r>
                            <w:r>
                              <w:rPr>
                                <w:rFonts w:hint="eastAsia"/>
                                <w:sz w:val="24"/>
                                <w:szCs w:val="18"/>
                              </w:rPr>
                              <w:t>10010430</w:t>
                            </w:r>
                          </w:p>
                        </w:txbxContent>
                      </wps:txbx>
                      <wps:bodyPr lIns="0" tIns="18034" rIns="0" bIns="18034" upright="1"/>
                    </wps:wsp>
                  </a:graphicData>
                </a:graphic>
              </wp:anchor>
            </w:drawing>
          </mc:Choice>
          <mc:Fallback xmlns:w15="http://schemas.microsoft.com/office/word/2012/wordml">
            <w:pict>
              <v:shape id="Text Box 3" o:spid="_x0000_s1026" o:spt="202" type="#_x0000_t202" style="position:absolute;left:0pt;margin-left:0pt;margin-top:-19.35pt;height:19.35pt;width:108pt;z-index:251719680;mso-width-relative:page;mso-height-relative:page;" fillcolor="#FFFFFF" filled="t" stroked="t" coordsize="21600,21600" o:allowincell="f" o:gfxdata="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ZcTyPTAAAABQEAAA8AAAAAAAAAAQAgAAAAIgAAAGRycy9kb3ducmV2LnhtbFBLAQIUABQA&#10;AAAIAIdO4kBGB/pa9QEAABQEAAAOAAAAAAAAAAEAIAAAACIBAABkcnMvZTJvRG9jLnhtbFBLBQYA&#10;AAAABgAGAFkBAACJBQAAAAA=&#10;">
                <v:fill on="t" focussize="0,0"/>
                <v:stroke color="#000000" joinstyle="miter"/>
                <v:imagedata o:title=""/>
                <o:lock v:ext="edit" aspectratio="f"/>
                <v:textbox inset="0mm,1.42pt,0mm,1.42pt">
                  <w:txbxContent>
                    <w:p>
                      <w:pPr/>
                      <w:r>
                        <w:rPr>
                          <w:rFonts w:hint="eastAsia"/>
                        </w:rPr>
                        <w:t>课程代码：</w:t>
                      </w:r>
                      <w:r>
                        <w:rPr>
                          <w:rFonts w:hint="eastAsia"/>
                          <w:sz w:val="24"/>
                          <w:szCs w:val="18"/>
                        </w:rPr>
                        <w:t>10010430</w:t>
                      </w:r>
                    </w:p>
                  </w:txbxContent>
                </v:textbox>
              </v:shape>
            </w:pict>
          </mc:Fallback>
        </mc:AlternateContent>
      </w:r>
      <w:r>
        <w:rPr>
          <w:rFonts w:hint="eastAsia"/>
          <w:sz w:val="28"/>
          <w:szCs w:val="28"/>
        </w:rPr>
        <w:t>中国近现代史纲要课程教学大纲</w:t>
      </w:r>
      <w:bookmarkEnd w:id="8"/>
    </w:p>
    <w:p w:rsidR="00A96322" w:rsidRDefault="00E64183">
      <w:pPr>
        <w:spacing w:line="240" w:lineRule="atLeast"/>
        <w:jc w:val="center"/>
        <w:rPr>
          <w:szCs w:val="21"/>
        </w:rPr>
      </w:pPr>
      <w:r>
        <w:rPr>
          <w:rFonts w:hint="eastAsia"/>
          <w:szCs w:val="21"/>
        </w:rPr>
        <w:t>（总学时数：</w:t>
      </w:r>
      <w:r>
        <w:rPr>
          <w:rFonts w:hint="eastAsia"/>
          <w:szCs w:val="21"/>
        </w:rPr>
        <w:t>32</w:t>
      </w:r>
      <w:r>
        <w:rPr>
          <w:rFonts w:hint="eastAsia"/>
          <w:szCs w:val="21"/>
        </w:rPr>
        <w:t>，学分数：</w:t>
      </w:r>
      <w:r>
        <w:rPr>
          <w:rFonts w:ascii="宋体" w:hAnsi="宋体" w:hint="eastAsia"/>
          <w:szCs w:val="21"/>
        </w:rPr>
        <w:t>2.0</w:t>
      </w:r>
      <w:r>
        <w:rPr>
          <w:rFonts w:hint="eastAsia"/>
          <w:szCs w:val="21"/>
        </w:rPr>
        <w:t>）</w:t>
      </w:r>
    </w:p>
    <w:p w:rsidR="00A96322" w:rsidRDefault="00A96322">
      <w:pPr>
        <w:spacing w:line="240" w:lineRule="atLeast"/>
        <w:jc w:val="center"/>
        <w:rPr>
          <w:szCs w:val="21"/>
        </w:rPr>
      </w:pPr>
    </w:p>
    <w:p w:rsidR="00A96322" w:rsidRDefault="00E64183">
      <w:pPr>
        <w:spacing w:line="240" w:lineRule="atLeast"/>
        <w:ind w:firstLineChars="200" w:firstLine="422"/>
        <w:rPr>
          <w:rFonts w:ascii="宋体" w:hAnsi="宋体"/>
          <w:b/>
          <w:szCs w:val="21"/>
        </w:rPr>
      </w:pPr>
      <w:r>
        <w:rPr>
          <w:rFonts w:ascii="宋体" w:hAnsi="宋体" w:hint="eastAsia"/>
          <w:b/>
          <w:szCs w:val="21"/>
        </w:rPr>
        <w:t>一、课程的性质、任务和目的</w:t>
      </w:r>
    </w:p>
    <w:p w:rsidR="00A96322" w:rsidRDefault="00E64183">
      <w:pPr>
        <w:spacing w:line="240" w:lineRule="atLeast"/>
        <w:ind w:firstLineChars="200" w:firstLine="420"/>
        <w:rPr>
          <w:rFonts w:ascii="宋体" w:hAnsi="宋体"/>
          <w:szCs w:val="21"/>
        </w:rPr>
      </w:pPr>
      <w:r>
        <w:rPr>
          <w:rFonts w:ascii="宋体" w:hAnsi="宋体" w:hint="eastAsia"/>
          <w:szCs w:val="21"/>
        </w:rPr>
        <w:t>本课程性质：本课程是学校各专业学生必修的公共基础课程。</w:t>
      </w:r>
    </w:p>
    <w:p w:rsidR="00A96322" w:rsidRDefault="00E64183">
      <w:pPr>
        <w:spacing w:line="240" w:lineRule="atLeast"/>
        <w:ind w:firstLineChars="200" w:firstLine="420"/>
        <w:rPr>
          <w:rFonts w:ascii="宋体" w:hAnsi="宋体"/>
          <w:szCs w:val="21"/>
        </w:rPr>
      </w:pPr>
      <w:r>
        <w:rPr>
          <w:rFonts w:ascii="宋体" w:hAnsi="宋体" w:hint="eastAsia"/>
          <w:szCs w:val="21"/>
        </w:rPr>
        <w:t>本课程的任务和目的：通过教学，帮助学生了解国史﹑国情，掌握中国近代社会发展的规律，深刻领会历史和人民怎样选择了马克思主义，怎样选择了中国共产党，怎样选择了社会主义道路，从而增强社会主义信念，提高执行党的基本路线和基本纲领的自觉性和坚定性。</w:t>
      </w:r>
    </w:p>
    <w:p w:rsidR="00A96322" w:rsidRDefault="00E64183">
      <w:pPr>
        <w:spacing w:line="240" w:lineRule="atLeast"/>
        <w:ind w:firstLineChars="200" w:firstLine="422"/>
        <w:rPr>
          <w:rFonts w:ascii="宋体" w:hAnsi="宋体"/>
          <w:b/>
          <w:szCs w:val="21"/>
        </w:rPr>
      </w:pPr>
      <w:r>
        <w:rPr>
          <w:rFonts w:ascii="宋体" w:hAnsi="宋体" w:hint="eastAsia"/>
          <w:b/>
          <w:szCs w:val="21"/>
        </w:rPr>
        <w:t>二、课程基本内容和要求</w:t>
      </w:r>
    </w:p>
    <w:p w:rsidR="00A96322" w:rsidRDefault="00E64183">
      <w:pPr>
        <w:spacing w:line="240" w:lineRule="atLeast"/>
        <w:ind w:firstLineChars="200" w:firstLine="422"/>
        <w:rPr>
          <w:rFonts w:ascii="宋体" w:hAnsi="宋体"/>
          <w:b/>
          <w:szCs w:val="21"/>
        </w:rPr>
      </w:pPr>
      <w:r>
        <w:rPr>
          <w:rFonts w:ascii="宋体" w:hAnsi="宋体" w:hint="eastAsia"/>
          <w:b/>
          <w:szCs w:val="21"/>
        </w:rPr>
        <w:t>（一）风云变幻的八十年</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了解中国近现代史的内涵、中国近现代社会性质与发展轨迹及其启示；通过讲述从鸦片战争到五四运动前夜的历史概况，使学生了解由于鸦片战争以及资本——帝国主义一次又一次的侵略，中国开始沦为半殖民地半封建社会；中国人民的两大任务是求得民族独立和人民解放、实现国家繁荣富强。</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1．鸦片战争前的中国与世界</w:t>
      </w:r>
    </w:p>
    <w:p w:rsidR="00A96322" w:rsidRDefault="00E64183">
      <w:pPr>
        <w:spacing w:line="240" w:lineRule="atLeast"/>
        <w:ind w:firstLineChars="200" w:firstLine="420"/>
        <w:rPr>
          <w:rFonts w:ascii="宋体" w:hAnsi="宋体"/>
          <w:szCs w:val="21"/>
        </w:rPr>
      </w:pPr>
      <w:r>
        <w:rPr>
          <w:rFonts w:ascii="宋体" w:hAnsi="宋体" w:hint="eastAsia"/>
          <w:szCs w:val="21"/>
        </w:rPr>
        <w:t>2．外国入侵与近代中国社会的半殖民地半封建性质</w:t>
      </w:r>
    </w:p>
    <w:p w:rsidR="00A96322" w:rsidRDefault="00E64183">
      <w:pPr>
        <w:spacing w:line="240" w:lineRule="atLeast"/>
        <w:ind w:firstLineChars="200" w:firstLine="420"/>
        <w:rPr>
          <w:rFonts w:ascii="宋体" w:hAnsi="宋体"/>
          <w:szCs w:val="21"/>
        </w:rPr>
      </w:pPr>
      <w:r>
        <w:rPr>
          <w:rFonts w:ascii="宋体" w:hAnsi="宋体" w:hint="eastAsia"/>
          <w:szCs w:val="21"/>
        </w:rPr>
        <w:t>3．近代中国的基本矛盾和面临的主要任务</w:t>
      </w:r>
    </w:p>
    <w:p w:rsidR="00A96322" w:rsidRDefault="00E64183">
      <w:pPr>
        <w:spacing w:line="240" w:lineRule="atLeast"/>
        <w:ind w:firstLineChars="200" w:firstLine="420"/>
        <w:rPr>
          <w:rFonts w:ascii="宋体" w:hAnsi="宋体"/>
          <w:szCs w:val="21"/>
        </w:rPr>
      </w:pPr>
      <w:r>
        <w:rPr>
          <w:rFonts w:ascii="宋体" w:hAnsi="宋体" w:hint="eastAsia"/>
          <w:szCs w:val="21"/>
        </w:rPr>
        <w:t>4．基本历史线索</w:t>
      </w:r>
    </w:p>
    <w:p w:rsidR="00A96322" w:rsidRDefault="00E64183">
      <w:pPr>
        <w:spacing w:line="240" w:lineRule="atLeast"/>
        <w:ind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firstLineChars="200" w:firstLine="420"/>
        <w:rPr>
          <w:rFonts w:ascii="宋体" w:hAnsi="宋体"/>
          <w:szCs w:val="21"/>
        </w:rPr>
      </w:pPr>
      <w:r>
        <w:rPr>
          <w:rFonts w:ascii="宋体" w:hAnsi="宋体" w:hint="eastAsia"/>
          <w:szCs w:val="21"/>
        </w:rPr>
        <w:t>正确认识近代中国的主要矛盾、社会性质及其基本特征，理解近代中国的两大任务及其相互关系。</w:t>
      </w:r>
    </w:p>
    <w:p w:rsidR="00A96322" w:rsidRDefault="00E64183">
      <w:pPr>
        <w:spacing w:line="240" w:lineRule="atLeast"/>
        <w:ind w:firstLineChars="200" w:firstLine="422"/>
        <w:rPr>
          <w:rFonts w:ascii="宋体" w:hAnsi="宋体"/>
          <w:b/>
          <w:szCs w:val="21"/>
        </w:rPr>
      </w:pPr>
      <w:r>
        <w:rPr>
          <w:rFonts w:ascii="宋体" w:hAnsi="宋体" w:hint="eastAsia"/>
          <w:b/>
          <w:szCs w:val="21"/>
        </w:rPr>
        <w:t>（二）反对外国侵略的斗争</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通过对近代以来外国资本——帝国主义对中国的侵略以及中国人民反侵略斗争的讲述，使学生了解中华民族是一个坚贞不屈，勇于反抗外来压迫的民族，以增强民族自信心。</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1．资本</w:t>
      </w:r>
      <w:r>
        <w:rPr>
          <w:rFonts w:ascii="宋体" w:hAnsi="宋体"/>
          <w:szCs w:val="21"/>
        </w:rPr>
        <w:t>—</w:t>
      </w:r>
      <w:r>
        <w:rPr>
          <w:rFonts w:ascii="宋体" w:hAnsi="宋体" w:hint="eastAsia"/>
          <w:szCs w:val="21"/>
        </w:rPr>
        <w:t>帝国主义对中国的侵略</w:t>
      </w:r>
    </w:p>
    <w:p w:rsidR="00A96322" w:rsidRDefault="00E64183">
      <w:pPr>
        <w:spacing w:line="240" w:lineRule="atLeast"/>
        <w:ind w:firstLineChars="200" w:firstLine="420"/>
        <w:rPr>
          <w:rFonts w:ascii="宋体" w:hAnsi="宋体"/>
          <w:szCs w:val="21"/>
        </w:rPr>
      </w:pPr>
      <w:r>
        <w:rPr>
          <w:rFonts w:ascii="宋体" w:hAnsi="宋体" w:hint="eastAsia"/>
          <w:szCs w:val="21"/>
        </w:rPr>
        <w:t>2．抵御外国武装侵略 争取民族独立的斗争</w:t>
      </w:r>
    </w:p>
    <w:p w:rsidR="00A96322" w:rsidRDefault="00E64183">
      <w:pPr>
        <w:spacing w:line="240" w:lineRule="atLeast"/>
        <w:ind w:firstLineChars="200" w:firstLine="420"/>
        <w:rPr>
          <w:rFonts w:ascii="宋体" w:hAnsi="宋体"/>
          <w:szCs w:val="21"/>
        </w:rPr>
      </w:pPr>
      <w:r>
        <w:rPr>
          <w:rFonts w:ascii="宋体" w:hAnsi="宋体" w:hint="eastAsia"/>
          <w:szCs w:val="21"/>
        </w:rPr>
        <w:t>3．反侵略战争的失败与民族意识的觉醒</w:t>
      </w:r>
    </w:p>
    <w:p w:rsidR="00A96322" w:rsidRDefault="00E64183">
      <w:pPr>
        <w:spacing w:line="240" w:lineRule="atLeast"/>
        <w:ind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firstLineChars="200" w:firstLine="420"/>
        <w:rPr>
          <w:rFonts w:ascii="宋体" w:hAnsi="宋体"/>
          <w:szCs w:val="21"/>
        </w:rPr>
      </w:pPr>
      <w:r>
        <w:rPr>
          <w:rFonts w:ascii="宋体" w:hAnsi="宋体" w:hint="eastAsia"/>
          <w:szCs w:val="21"/>
        </w:rPr>
        <w:t>正确分析近代中国历次反侵略战争失败的原因和教训。</w:t>
      </w:r>
    </w:p>
    <w:p w:rsidR="00A96322" w:rsidRDefault="00E64183">
      <w:pPr>
        <w:spacing w:line="240" w:lineRule="atLeast"/>
        <w:ind w:firstLineChars="200" w:firstLine="422"/>
        <w:rPr>
          <w:rFonts w:ascii="宋体" w:hAnsi="宋体"/>
          <w:b/>
          <w:szCs w:val="21"/>
        </w:rPr>
      </w:pPr>
      <w:r>
        <w:rPr>
          <w:rFonts w:ascii="宋体" w:hAnsi="宋体" w:hint="eastAsia"/>
          <w:b/>
          <w:szCs w:val="21"/>
        </w:rPr>
        <w:t>（三）对国家出路的早期探索</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通过讲述近代社会各阶级、阶层对国家民族出路的探索过程，使学生了解当时无论是农民阶级、还是地主阶级的改革派以及资产阶级维新派都不能实现中国真正的独立与富强。</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1．农民群众斗争风暴的起落</w:t>
      </w:r>
    </w:p>
    <w:p w:rsidR="00A96322" w:rsidRDefault="00E64183">
      <w:pPr>
        <w:spacing w:line="240" w:lineRule="atLeast"/>
        <w:ind w:firstLineChars="200" w:firstLine="420"/>
        <w:rPr>
          <w:rFonts w:ascii="宋体" w:hAnsi="宋体"/>
          <w:szCs w:val="21"/>
        </w:rPr>
      </w:pPr>
      <w:r>
        <w:rPr>
          <w:rFonts w:ascii="宋体" w:hAnsi="宋体" w:hint="eastAsia"/>
          <w:szCs w:val="21"/>
        </w:rPr>
        <w:t>2．洋务运动的兴衰</w:t>
      </w:r>
    </w:p>
    <w:p w:rsidR="00A96322" w:rsidRDefault="00E64183">
      <w:pPr>
        <w:spacing w:line="240" w:lineRule="atLeast"/>
        <w:ind w:firstLineChars="200" w:firstLine="420"/>
        <w:rPr>
          <w:rFonts w:ascii="宋体" w:hAnsi="宋体"/>
          <w:szCs w:val="21"/>
        </w:rPr>
      </w:pPr>
      <w:r>
        <w:rPr>
          <w:rFonts w:ascii="宋体" w:hAnsi="宋体" w:hint="eastAsia"/>
          <w:szCs w:val="21"/>
        </w:rPr>
        <w:t>3．维新运动的兴起和夭折</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了解近代中国不同阶级阶层对国家出路的早期探索；认识无论农民战争、地主阶级改良还是资产阶级的维新都不能实现中国民族独立和国家富强。</w:t>
      </w:r>
    </w:p>
    <w:p w:rsidR="00A96322" w:rsidRDefault="00E64183">
      <w:pPr>
        <w:spacing w:line="240" w:lineRule="atLeast"/>
        <w:ind w:firstLineChars="200" w:firstLine="422"/>
        <w:rPr>
          <w:rFonts w:ascii="宋体" w:hAnsi="宋体"/>
          <w:b/>
          <w:szCs w:val="21"/>
        </w:rPr>
      </w:pPr>
      <w:r>
        <w:rPr>
          <w:rFonts w:ascii="宋体" w:hAnsi="宋体" w:hint="eastAsia"/>
          <w:b/>
          <w:szCs w:val="21"/>
        </w:rPr>
        <w:lastRenderedPageBreak/>
        <w:t>（四）辛亥革命与君主专制制度的终结</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讲述辛亥革命的发生及资产阶级共和国的建立，说明这场资产阶级革命是历史的必然，以说明辛亥革命的胜利是历史的巨变，但是它的最终失败同时说明了资产阶级共和方案不能救中国，也说明了马克思主义在中国的传播和走社会主义道路是历史的必然。</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1．举起近代民族民主革命的旗帜</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2．辛亥革命与民国的建立  </w:t>
      </w:r>
    </w:p>
    <w:p w:rsidR="00A96322" w:rsidRDefault="00E64183">
      <w:pPr>
        <w:spacing w:line="240" w:lineRule="atLeast"/>
        <w:ind w:firstLineChars="200" w:firstLine="420"/>
        <w:rPr>
          <w:rFonts w:ascii="宋体" w:hAnsi="宋体"/>
          <w:szCs w:val="21"/>
        </w:rPr>
      </w:pPr>
      <w:r>
        <w:rPr>
          <w:rFonts w:ascii="宋体" w:hAnsi="宋体" w:hint="eastAsia"/>
          <w:szCs w:val="21"/>
        </w:rPr>
        <w:t>3．辛亥革命的失败</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理解近代中国革命的必要性、正义性、进步性，认识辛亥革命与中国历史的巨大变化，认识旧民主主义革命失败的历史必然性。</w:t>
      </w:r>
    </w:p>
    <w:p w:rsidR="00A96322" w:rsidRDefault="00E64183">
      <w:pPr>
        <w:spacing w:line="240" w:lineRule="atLeast"/>
        <w:ind w:firstLineChars="200" w:firstLine="422"/>
        <w:rPr>
          <w:rFonts w:ascii="宋体" w:hAnsi="宋体"/>
          <w:b/>
          <w:szCs w:val="21"/>
        </w:rPr>
      </w:pPr>
      <w:r>
        <w:rPr>
          <w:rFonts w:ascii="宋体" w:hAnsi="宋体" w:hint="eastAsia"/>
          <w:b/>
          <w:szCs w:val="21"/>
        </w:rPr>
        <w:t>（五）翻天覆地的三十年</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通过概述</w:t>
      </w:r>
      <w:r>
        <w:rPr>
          <w:rFonts w:ascii="宋体" w:hAnsi="宋体"/>
          <w:szCs w:val="21"/>
        </w:rPr>
        <w:t>1919-1949年的历史体系，说明当时中国的社会性质仍然是半殖民地半封建时代，并处在一个极其复杂的国际环境中，让学生较清楚的了解这30年的历史进程即新民主主义革命。</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1．中国所处的时代和国际环境</w:t>
      </w:r>
    </w:p>
    <w:p w:rsidR="00A96322" w:rsidRDefault="00E64183">
      <w:pPr>
        <w:spacing w:line="240" w:lineRule="atLeast"/>
        <w:ind w:firstLineChars="200" w:firstLine="420"/>
        <w:rPr>
          <w:rFonts w:ascii="宋体" w:hAnsi="宋体"/>
          <w:szCs w:val="21"/>
        </w:rPr>
      </w:pPr>
      <w:r>
        <w:rPr>
          <w:rFonts w:ascii="宋体" w:hAnsi="宋体" w:hint="eastAsia"/>
          <w:szCs w:val="21"/>
        </w:rPr>
        <w:t>2．“三座大山”的重压</w:t>
      </w:r>
    </w:p>
    <w:p w:rsidR="00A96322" w:rsidRDefault="00E64183">
      <w:pPr>
        <w:spacing w:line="240" w:lineRule="atLeast"/>
        <w:ind w:firstLineChars="200" w:firstLine="420"/>
        <w:rPr>
          <w:rFonts w:ascii="宋体" w:hAnsi="宋体"/>
          <w:szCs w:val="21"/>
        </w:rPr>
      </w:pPr>
      <w:r>
        <w:rPr>
          <w:rFonts w:ascii="宋体" w:hAnsi="宋体" w:hint="eastAsia"/>
          <w:szCs w:val="21"/>
        </w:rPr>
        <w:t>3．两个中国之命运</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认识中国新民主主义革命发生发展的社会历史条件、比较分析近代中国三种建国方案、认识中国共产党的方案最终成为人民的选择。</w:t>
      </w:r>
    </w:p>
    <w:p w:rsidR="00A96322" w:rsidRDefault="00E64183">
      <w:pPr>
        <w:spacing w:line="240" w:lineRule="atLeast"/>
        <w:ind w:firstLineChars="200" w:firstLine="422"/>
        <w:rPr>
          <w:rFonts w:ascii="宋体" w:hAnsi="宋体"/>
          <w:b/>
          <w:szCs w:val="21"/>
        </w:rPr>
      </w:pPr>
      <w:r>
        <w:rPr>
          <w:rFonts w:ascii="宋体" w:hAnsi="宋体" w:hint="eastAsia"/>
          <w:b/>
          <w:szCs w:val="21"/>
        </w:rPr>
        <w:t>（六）开天辟地的大事变</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通过本章教学，让学生正确认识北洋军阀的统治；新文化运动及五四运动的历史意义；中国先进分子对马克思主义的选择；中国共产党成立的意义；尤其是认识到党的成立是中国社会发展和革命发展的客观要求。</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1．新文化运动和五四运动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2．马克思主义的进一步传播与中国共产党的诞生  </w:t>
      </w:r>
    </w:p>
    <w:p w:rsidR="00A96322" w:rsidRDefault="00E64183">
      <w:pPr>
        <w:spacing w:line="240" w:lineRule="atLeast"/>
        <w:ind w:firstLineChars="200" w:firstLine="420"/>
        <w:rPr>
          <w:rFonts w:ascii="宋体" w:hAnsi="宋体"/>
          <w:szCs w:val="21"/>
        </w:rPr>
      </w:pPr>
      <w:r>
        <w:rPr>
          <w:rFonts w:ascii="宋体" w:hAnsi="宋体" w:hint="eastAsia"/>
          <w:szCs w:val="21"/>
        </w:rPr>
        <w:t>3．中国革命的新局面</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正确理解中国先进分子为什么选择了马克思主义，认识中国共产党的成立是中国社会发展的客观要求。</w:t>
      </w:r>
    </w:p>
    <w:p w:rsidR="00A96322" w:rsidRDefault="00E64183">
      <w:pPr>
        <w:spacing w:line="240" w:lineRule="atLeast"/>
        <w:ind w:firstLineChars="200" w:firstLine="422"/>
        <w:rPr>
          <w:rFonts w:ascii="宋体" w:hAnsi="宋体"/>
          <w:b/>
          <w:szCs w:val="21"/>
        </w:rPr>
      </w:pPr>
      <w:r>
        <w:rPr>
          <w:rFonts w:ascii="宋体" w:hAnsi="宋体" w:hint="eastAsia"/>
          <w:b/>
          <w:szCs w:val="21"/>
        </w:rPr>
        <w:t>（七）中国革命的新道路</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通过讲述土地革命战争及延安整风，让学生了解中国革命胜利和失败的反复，说明马克思主义中国化的重要性；中国革命新道路的开辟凝结了党和人民的集体智慧，毛泽东</w:t>
      </w:r>
      <w:proofErr w:type="gramStart"/>
      <w:r>
        <w:rPr>
          <w:rFonts w:ascii="宋体" w:hAnsi="宋体" w:hint="eastAsia"/>
          <w:szCs w:val="21"/>
        </w:rPr>
        <w:t>作出</w:t>
      </w:r>
      <w:proofErr w:type="gramEnd"/>
      <w:r>
        <w:rPr>
          <w:rFonts w:ascii="宋体" w:hAnsi="宋体" w:hint="eastAsia"/>
          <w:szCs w:val="21"/>
        </w:rPr>
        <w:t>了突出的贡献；同时也让学生了解毛泽东思想形成的过程。</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1．对革命新道路的艰苦探索</w:t>
      </w:r>
    </w:p>
    <w:p w:rsidR="00A96322" w:rsidRDefault="00E64183">
      <w:pPr>
        <w:spacing w:line="240" w:lineRule="atLeast"/>
        <w:ind w:firstLineChars="200" w:firstLine="420"/>
        <w:rPr>
          <w:rFonts w:ascii="宋体" w:hAnsi="宋体"/>
          <w:szCs w:val="21"/>
        </w:rPr>
      </w:pPr>
      <w:r>
        <w:rPr>
          <w:rFonts w:ascii="宋体" w:hAnsi="宋体" w:hint="eastAsia"/>
          <w:szCs w:val="21"/>
        </w:rPr>
        <w:t>2．中国革命在探索中曲折前进</w:t>
      </w:r>
      <w:r>
        <w:rPr>
          <w:rFonts w:ascii="宋体" w:hAnsi="宋体"/>
          <w:szCs w:val="21"/>
        </w:rPr>
        <w:tab/>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认识中国共产党人是如何探索和寻求到中国革命新道路的；理解中国革命要取得胜利必须倡导马克思主义中国化。</w:t>
      </w:r>
      <w:r>
        <w:rPr>
          <w:rFonts w:ascii="宋体" w:hAnsi="宋体"/>
          <w:szCs w:val="21"/>
        </w:rPr>
        <w:t xml:space="preserve"> </w:t>
      </w:r>
    </w:p>
    <w:p w:rsidR="00A96322" w:rsidRDefault="00E64183">
      <w:pPr>
        <w:spacing w:line="240" w:lineRule="atLeast"/>
        <w:ind w:firstLineChars="200" w:firstLine="422"/>
        <w:rPr>
          <w:rFonts w:ascii="宋体" w:hAnsi="宋体"/>
          <w:b/>
          <w:szCs w:val="21"/>
        </w:rPr>
      </w:pPr>
      <w:r>
        <w:rPr>
          <w:rFonts w:ascii="宋体" w:hAnsi="宋体" w:hint="eastAsia"/>
          <w:b/>
          <w:szCs w:val="21"/>
        </w:rPr>
        <w:t>（八）中华民族的抗日战争</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通过对抗日战争的全过程讲述，让学生了解抗日战争的历史地位及伟大意义；正确理解中国共产党是全民族抗战的中流砥柱。</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1．日本发动灭亡中国的侵略战争</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2．从局部抗战到全国性抗战</w:t>
      </w:r>
    </w:p>
    <w:p w:rsidR="00A96322" w:rsidRDefault="00E64183">
      <w:pPr>
        <w:spacing w:line="240" w:lineRule="atLeast"/>
        <w:ind w:firstLineChars="200" w:firstLine="420"/>
        <w:rPr>
          <w:rFonts w:ascii="宋体" w:hAnsi="宋体"/>
          <w:szCs w:val="21"/>
        </w:rPr>
      </w:pPr>
      <w:r>
        <w:rPr>
          <w:rFonts w:ascii="宋体" w:hAnsi="宋体" w:hint="eastAsia"/>
          <w:szCs w:val="21"/>
        </w:rPr>
        <w:t>3．国民党与抗日的正面战场</w:t>
      </w:r>
    </w:p>
    <w:p w:rsidR="00A96322" w:rsidRDefault="00E64183">
      <w:pPr>
        <w:spacing w:line="240" w:lineRule="atLeast"/>
        <w:ind w:firstLineChars="200" w:firstLine="420"/>
        <w:rPr>
          <w:rFonts w:ascii="宋体" w:hAnsi="宋体"/>
          <w:szCs w:val="21"/>
        </w:rPr>
      </w:pPr>
      <w:r>
        <w:rPr>
          <w:rFonts w:ascii="宋体" w:hAnsi="宋体" w:hint="eastAsia"/>
          <w:szCs w:val="21"/>
        </w:rPr>
        <w:t>4．中国共产党成为抗日战争的中流砥柱</w:t>
      </w:r>
    </w:p>
    <w:p w:rsidR="00A96322" w:rsidRDefault="00E64183">
      <w:pPr>
        <w:spacing w:line="240" w:lineRule="atLeast"/>
        <w:ind w:firstLineChars="200" w:firstLine="420"/>
        <w:rPr>
          <w:rFonts w:ascii="宋体" w:hAnsi="宋体"/>
          <w:szCs w:val="21"/>
        </w:rPr>
      </w:pPr>
      <w:r>
        <w:rPr>
          <w:rFonts w:ascii="宋体" w:hAnsi="宋体" w:hint="eastAsia"/>
          <w:szCs w:val="21"/>
        </w:rPr>
        <w:t>5．抗日战争的胜利及其意义</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正确认识中国的抗日战争是神圣的民族战争；正确认识中国共产党是中国抗日战争的中流砥柱；分析中国抗日战争取得胜利的基本经验和意义。</w:t>
      </w:r>
    </w:p>
    <w:p w:rsidR="00A96322" w:rsidRDefault="00E64183">
      <w:pPr>
        <w:spacing w:line="240" w:lineRule="atLeast"/>
        <w:ind w:firstLineChars="200" w:firstLine="422"/>
        <w:rPr>
          <w:rFonts w:ascii="宋体" w:hAnsi="宋体"/>
          <w:b/>
          <w:szCs w:val="21"/>
        </w:rPr>
      </w:pPr>
      <w:r>
        <w:rPr>
          <w:rFonts w:ascii="宋体" w:hAnsi="宋体" w:hint="eastAsia"/>
          <w:b/>
          <w:szCs w:val="21"/>
        </w:rPr>
        <w:t>（九）为新中国而奋斗</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通过讲述第三次国内革命战争的经过，让学生了解人民共和国的建立和中国共产党执政地位的取得是历史和人民的选择。</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1．争取和平民主到进行自卫斗争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2．国民党政府处在全民的包围中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3．中国共产党与民主党派的合作  </w:t>
      </w:r>
    </w:p>
    <w:p w:rsidR="00A96322" w:rsidRDefault="00E64183">
      <w:pPr>
        <w:spacing w:line="240" w:lineRule="atLeast"/>
        <w:ind w:firstLineChars="200" w:firstLine="420"/>
        <w:rPr>
          <w:rFonts w:ascii="宋体" w:hAnsi="宋体"/>
          <w:szCs w:val="21"/>
        </w:rPr>
      </w:pPr>
      <w:r>
        <w:rPr>
          <w:rFonts w:ascii="宋体" w:hAnsi="宋体" w:hint="eastAsia"/>
          <w:szCs w:val="21"/>
        </w:rPr>
        <w:t>4．人民共和国</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分析中国革命取得胜利的基本经验；理解中国共产党的执政地位是历史和人民的选择。</w:t>
      </w:r>
    </w:p>
    <w:p w:rsidR="00A96322" w:rsidRDefault="00E64183">
      <w:pPr>
        <w:spacing w:line="240" w:lineRule="atLeast"/>
        <w:ind w:firstLineChars="200" w:firstLine="422"/>
        <w:rPr>
          <w:rFonts w:ascii="宋体" w:hAnsi="宋体"/>
          <w:b/>
          <w:szCs w:val="21"/>
        </w:rPr>
      </w:pPr>
      <w:r>
        <w:rPr>
          <w:rFonts w:ascii="宋体" w:hAnsi="宋体" w:hint="eastAsia"/>
          <w:b/>
          <w:szCs w:val="21"/>
        </w:rPr>
        <w:t>（十）从新中国成立到社会主义现代化建设新时期</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通过对建国以后的历史讲述，让学生掌握中国社会主义建设道路的胜利与挫折，理解“前途是光明的、道路是曲折的”这一名言，增强为建设社会主义服务的信心和决心。</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1．中华人民共和国的成立</w:t>
      </w:r>
    </w:p>
    <w:p w:rsidR="00A96322" w:rsidRDefault="00E64183">
      <w:pPr>
        <w:spacing w:line="240" w:lineRule="atLeast"/>
        <w:ind w:firstLineChars="200" w:firstLine="420"/>
        <w:rPr>
          <w:rFonts w:ascii="宋体" w:hAnsi="宋体"/>
          <w:szCs w:val="21"/>
        </w:rPr>
      </w:pPr>
      <w:r>
        <w:rPr>
          <w:rFonts w:ascii="宋体" w:hAnsi="宋体" w:hint="eastAsia"/>
          <w:szCs w:val="21"/>
        </w:rPr>
        <w:t>2．新中国成立以后的历史进程</w:t>
      </w:r>
    </w:p>
    <w:p w:rsidR="00A96322" w:rsidRDefault="00E64183">
      <w:pPr>
        <w:spacing w:line="240" w:lineRule="atLeast"/>
        <w:ind w:firstLineChars="200" w:firstLine="420"/>
        <w:rPr>
          <w:rFonts w:ascii="宋体" w:hAnsi="宋体"/>
          <w:szCs w:val="21"/>
        </w:rPr>
      </w:pPr>
      <w:r>
        <w:rPr>
          <w:rFonts w:ascii="宋体" w:hAnsi="宋体" w:hint="eastAsia"/>
          <w:szCs w:val="21"/>
        </w:rPr>
        <w:t>3．新中国成立以后的历史性成就</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通过对建国以后历史的讲述，让学生了解中国社会主义建设道路的成就与挫折，增强为建设社会主义服务的信心和决心。</w:t>
      </w:r>
    </w:p>
    <w:p w:rsidR="00A96322" w:rsidRDefault="00E64183">
      <w:pPr>
        <w:spacing w:line="240" w:lineRule="atLeast"/>
        <w:ind w:firstLineChars="200" w:firstLine="422"/>
        <w:rPr>
          <w:rFonts w:ascii="宋体" w:hAnsi="宋体"/>
          <w:b/>
          <w:szCs w:val="21"/>
        </w:rPr>
      </w:pPr>
      <w:r>
        <w:rPr>
          <w:rFonts w:ascii="宋体" w:hAnsi="宋体" w:hint="eastAsia"/>
          <w:b/>
          <w:szCs w:val="21"/>
        </w:rPr>
        <w:t>（十一）社会主义基本制度在中国的确立</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通过讲述从新民主主义到社会主义的确立过程，让学生了解选择社会主义的正确性；对当时的内外形势进行正确的估计；树立社会主义核心价值体系；尤其正确说明社会主义改造的成就及意义。</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1．从新民主主义向社会主义过渡的开始</w:t>
      </w:r>
    </w:p>
    <w:p w:rsidR="00A96322" w:rsidRDefault="00E64183">
      <w:pPr>
        <w:spacing w:line="240" w:lineRule="atLeast"/>
        <w:ind w:firstLineChars="200" w:firstLine="420"/>
        <w:rPr>
          <w:rFonts w:ascii="宋体" w:hAnsi="宋体"/>
          <w:szCs w:val="21"/>
        </w:rPr>
      </w:pPr>
      <w:r>
        <w:rPr>
          <w:rFonts w:ascii="宋体" w:hAnsi="宋体" w:hint="eastAsia"/>
          <w:szCs w:val="21"/>
        </w:rPr>
        <w:t>2．社会主义道路：历史和人民的选择</w:t>
      </w:r>
    </w:p>
    <w:p w:rsidR="00A96322" w:rsidRDefault="00E64183">
      <w:pPr>
        <w:spacing w:line="240" w:lineRule="atLeast"/>
        <w:ind w:firstLineChars="200" w:firstLine="420"/>
        <w:rPr>
          <w:rFonts w:ascii="宋体" w:hAnsi="宋体"/>
          <w:szCs w:val="21"/>
        </w:rPr>
      </w:pPr>
      <w:r>
        <w:rPr>
          <w:rFonts w:ascii="宋体" w:hAnsi="宋体" w:hint="eastAsia"/>
          <w:szCs w:val="21"/>
        </w:rPr>
        <w:t>3．有中国特点的向社会主义过渡的道路</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正确理解新民主主义社会的性质；认识社会主义制度在中国的确立是历史和人民的选择。</w:t>
      </w:r>
    </w:p>
    <w:p w:rsidR="00A96322" w:rsidRDefault="00E64183">
      <w:pPr>
        <w:spacing w:line="240" w:lineRule="atLeast"/>
        <w:ind w:firstLineChars="200" w:firstLine="422"/>
        <w:rPr>
          <w:rFonts w:ascii="宋体" w:hAnsi="宋体"/>
          <w:b/>
          <w:szCs w:val="21"/>
        </w:rPr>
      </w:pPr>
      <w:r>
        <w:rPr>
          <w:rFonts w:ascii="宋体" w:hAnsi="宋体" w:hint="eastAsia"/>
          <w:b/>
          <w:szCs w:val="21"/>
        </w:rPr>
        <w:t>（十二）社会主义建设在探索中曲折发展</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通过对建国后一段时期的社会主义建设历史的讲述，让学生能正解的评价这段历史，正确估量当时社会主义建设的成就，对挫折和失败进行客观的、科学的分析，总结其经验教训。</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1．良好的开局</w:t>
      </w:r>
    </w:p>
    <w:p w:rsidR="00A96322" w:rsidRDefault="00E64183">
      <w:pPr>
        <w:spacing w:line="240" w:lineRule="atLeast"/>
        <w:ind w:firstLineChars="200" w:firstLine="420"/>
        <w:rPr>
          <w:rFonts w:ascii="宋体" w:hAnsi="宋体"/>
          <w:szCs w:val="21"/>
        </w:rPr>
      </w:pPr>
      <w:r>
        <w:rPr>
          <w:rFonts w:ascii="宋体" w:hAnsi="宋体" w:hint="eastAsia"/>
          <w:szCs w:val="21"/>
        </w:rPr>
        <w:t>2．探索中的严重曲折</w:t>
      </w:r>
    </w:p>
    <w:p w:rsidR="00A96322" w:rsidRDefault="00E64183">
      <w:pPr>
        <w:spacing w:line="240" w:lineRule="atLeast"/>
        <w:ind w:firstLineChars="200" w:firstLine="420"/>
        <w:rPr>
          <w:rFonts w:ascii="宋体" w:hAnsi="宋体"/>
          <w:szCs w:val="21"/>
        </w:rPr>
      </w:pPr>
      <w:r>
        <w:rPr>
          <w:rFonts w:ascii="宋体" w:hAnsi="宋体" w:hint="eastAsia"/>
          <w:szCs w:val="21"/>
        </w:rPr>
        <w:t>3．建设的成就探索的成果</w:t>
      </w:r>
    </w:p>
    <w:p w:rsidR="00A96322" w:rsidRDefault="00E64183">
      <w:pPr>
        <w:spacing w:line="240" w:lineRule="atLeast"/>
        <w:ind w:firstLineChars="200" w:firstLine="422"/>
        <w:rPr>
          <w:rFonts w:ascii="宋体" w:hAnsi="宋体"/>
          <w:szCs w:val="21"/>
        </w:rPr>
      </w:pPr>
      <w:r>
        <w:rPr>
          <w:rFonts w:ascii="宋体" w:hAnsi="宋体" w:hint="eastAsia"/>
          <w:b/>
          <w:szCs w:val="21"/>
        </w:rPr>
        <w:lastRenderedPageBreak/>
        <w:t>教学重点和难点：</w:t>
      </w:r>
      <w:r>
        <w:rPr>
          <w:rFonts w:ascii="宋体" w:hAnsi="宋体" w:hint="eastAsia"/>
          <w:szCs w:val="21"/>
        </w:rPr>
        <w:t>正确看待</w:t>
      </w:r>
      <w:r>
        <w:rPr>
          <w:rFonts w:ascii="宋体" w:hAnsi="宋体"/>
          <w:szCs w:val="21"/>
        </w:rPr>
        <w:t>中国共产党</w:t>
      </w:r>
      <w:r>
        <w:rPr>
          <w:rFonts w:ascii="宋体" w:hAnsi="宋体" w:hint="eastAsia"/>
          <w:szCs w:val="21"/>
        </w:rPr>
        <w:t>在</w:t>
      </w:r>
      <w:r>
        <w:rPr>
          <w:rFonts w:ascii="宋体" w:hAnsi="宋体"/>
          <w:szCs w:val="21"/>
        </w:rPr>
        <w:t>探索中国社会主义建设道路</w:t>
      </w:r>
      <w:r>
        <w:rPr>
          <w:rFonts w:ascii="宋体" w:hAnsi="宋体" w:hint="eastAsia"/>
          <w:szCs w:val="21"/>
        </w:rPr>
        <w:t>过程中所取得的</w:t>
      </w:r>
      <w:r>
        <w:rPr>
          <w:rFonts w:ascii="宋体" w:hAnsi="宋体"/>
          <w:szCs w:val="21"/>
        </w:rPr>
        <w:t>成</w:t>
      </w:r>
      <w:r>
        <w:rPr>
          <w:rFonts w:ascii="宋体" w:hAnsi="宋体" w:hint="eastAsia"/>
          <w:szCs w:val="21"/>
        </w:rPr>
        <w:t>就及挫折，总结其经验教训。</w:t>
      </w:r>
    </w:p>
    <w:p w:rsidR="00A96322" w:rsidRDefault="00E64183">
      <w:pPr>
        <w:spacing w:line="240" w:lineRule="atLeast"/>
        <w:ind w:firstLineChars="200" w:firstLine="422"/>
        <w:rPr>
          <w:rFonts w:ascii="宋体" w:hAnsi="宋体"/>
          <w:b/>
          <w:szCs w:val="21"/>
        </w:rPr>
      </w:pPr>
      <w:r>
        <w:rPr>
          <w:rFonts w:ascii="宋体" w:hAnsi="宋体" w:hint="eastAsia"/>
          <w:b/>
          <w:szCs w:val="21"/>
        </w:rPr>
        <w:t>（十三）改革开放与现代化建设新时期</w:t>
      </w:r>
    </w:p>
    <w:p w:rsidR="00A96322" w:rsidRDefault="00E64183">
      <w:pPr>
        <w:spacing w:line="240" w:lineRule="atLeast"/>
        <w:ind w:firstLineChars="200" w:firstLine="422"/>
        <w:rPr>
          <w:rFonts w:ascii="宋体" w:hAnsi="宋体"/>
          <w:szCs w:val="21"/>
        </w:rPr>
      </w:pPr>
      <w:r>
        <w:rPr>
          <w:rFonts w:ascii="宋体" w:hAnsi="宋体" w:hint="eastAsia"/>
          <w:b/>
          <w:szCs w:val="21"/>
        </w:rPr>
        <w:t>教学要求：</w:t>
      </w:r>
      <w:r>
        <w:rPr>
          <w:rFonts w:ascii="宋体" w:hAnsi="宋体" w:hint="eastAsia"/>
          <w:szCs w:val="21"/>
        </w:rPr>
        <w:t>通过对十一届三中全会以来的改革开放历史进行讲解，正确认识社会主义改革是社会主义发展中不可缺少的环节；全面理解十三届四中全会和党的十六大以来的理论创新和实践创新的探索；对新时期的巨大成就有深刻的认识；树立正确的人生观、价值观。</w:t>
      </w:r>
    </w:p>
    <w:p w:rsidR="00A96322" w:rsidRDefault="00E64183">
      <w:pPr>
        <w:spacing w:line="240" w:lineRule="atLeast"/>
        <w:ind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1．历史性的伟大转折和改革开放的起步</w:t>
      </w:r>
    </w:p>
    <w:p w:rsidR="00A96322" w:rsidRDefault="00E64183">
      <w:pPr>
        <w:spacing w:line="240" w:lineRule="atLeast"/>
        <w:ind w:firstLineChars="200" w:firstLine="420"/>
        <w:rPr>
          <w:rFonts w:ascii="宋体" w:hAnsi="宋体"/>
          <w:szCs w:val="21"/>
        </w:rPr>
      </w:pPr>
      <w:r>
        <w:rPr>
          <w:rFonts w:ascii="宋体" w:hAnsi="宋体" w:hint="eastAsia"/>
          <w:szCs w:val="21"/>
        </w:rPr>
        <w:t>2．改革开放和现代化建设新局面的展开</w:t>
      </w:r>
    </w:p>
    <w:p w:rsidR="00A96322" w:rsidRDefault="00E64183">
      <w:pPr>
        <w:spacing w:line="240" w:lineRule="atLeast"/>
        <w:ind w:firstLineChars="200" w:firstLine="420"/>
        <w:rPr>
          <w:rFonts w:ascii="宋体" w:hAnsi="宋体"/>
          <w:szCs w:val="21"/>
        </w:rPr>
      </w:pPr>
      <w:r>
        <w:rPr>
          <w:rFonts w:ascii="宋体" w:hAnsi="宋体" w:hint="eastAsia"/>
          <w:szCs w:val="21"/>
        </w:rPr>
        <w:t>3．改革开放和现代化建设发展的新阶段</w:t>
      </w:r>
    </w:p>
    <w:p w:rsidR="00A96322" w:rsidRDefault="00E64183">
      <w:pPr>
        <w:spacing w:line="240" w:lineRule="atLeast"/>
        <w:ind w:firstLineChars="200" w:firstLine="420"/>
        <w:rPr>
          <w:rFonts w:ascii="宋体" w:hAnsi="宋体"/>
          <w:szCs w:val="21"/>
        </w:rPr>
      </w:pPr>
      <w:r>
        <w:rPr>
          <w:rFonts w:ascii="宋体" w:hAnsi="宋体" w:hint="eastAsia"/>
          <w:szCs w:val="21"/>
        </w:rPr>
        <w:t>4．全面建设小康社会</w:t>
      </w:r>
    </w:p>
    <w:p w:rsidR="00A96322" w:rsidRDefault="00E64183">
      <w:pPr>
        <w:spacing w:line="240" w:lineRule="atLeast"/>
        <w:ind w:firstLineChars="200" w:firstLine="420"/>
        <w:rPr>
          <w:rFonts w:ascii="宋体" w:hAnsi="宋体"/>
          <w:szCs w:val="21"/>
        </w:rPr>
      </w:pPr>
      <w:r>
        <w:rPr>
          <w:rFonts w:ascii="宋体" w:hAnsi="宋体" w:hint="eastAsia"/>
          <w:szCs w:val="21"/>
        </w:rPr>
        <w:t>5．改革开放和社会主义现代化建设的成就</w:t>
      </w:r>
    </w:p>
    <w:p w:rsidR="00A96322" w:rsidRDefault="00E64183">
      <w:pPr>
        <w:spacing w:line="240" w:lineRule="atLeast"/>
        <w:ind w:firstLineChars="200" w:firstLine="422"/>
        <w:rPr>
          <w:rFonts w:ascii="宋体" w:hAnsi="宋体"/>
          <w:szCs w:val="21"/>
        </w:rPr>
      </w:pPr>
      <w:r>
        <w:rPr>
          <w:rFonts w:ascii="宋体" w:hAnsi="宋体" w:hint="eastAsia"/>
          <w:b/>
          <w:szCs w:val="21"/>
        </w:rPr>
        <w:t>教学重点和难点：</w:t>
      </w:r>
      <w:r>
        <w:rPr>
          <w:rFonts w:ascii="宋体" w:hAnsi="宋体" w:hint="eastAsia"/>
          <w:szCs w:val="21"/>
        </w:rPr>
        <w:t>了解十一届三中全会以来的主要成就，正确认识在党的领导下，走中国特色社会主义道路的意义。</w:t>
      </w:r>
    </w:p>
    <w:p w:rsidR="00A96322" w:rsidRDefault="00E64183">
      <w:pPr>
        <w:spacing w:line="240" w:lineRule="atLeast"/>
        <w:ind w:firstLineChars="200" w:firstLine="422"/>
        <w:rPr>
          <w:rFonts w:ascii="宋体" w:hAnsi="宋体"/>
          <w:b/>
          <w:szCs w:val="21"/>
        </w:rPr>
      </w:pPr>
      <w:r>
        <w:rPr>
          <w:rFonts w:ascii="宋体" w:hAnsi="宋体" w:hint="eastAsia"/>
          <w:b/>
          <w:szCs w:val="21"/>
        </w:rPr>
        <w:t>三、学时分配表</w:t>
      </w:r>
    </w:p>
    <w:tbl>
      <w:tblPr>
        <w:tblW w:w="8307"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86"/>
        <w:gridCol w:w="4305"/>
        <w:gridCol w:w="1470"/>
        <w:gridCol w:w="1546"/>
      </w:tblGrid>
      <w:tr w:rsidR="00A96322">
        <w:trPr>
          <w:jc w:val="center"/>
        </w:trPr>
        <w:tc>
          <w:tcPr>
            <w:tcW w:w="986" w:type="dxa"/>
            <w:tcBorders>
              <w:top w:val="single" w:sz="8" w:space="0" w:color="auto"/>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305" w:type="dxa"/>
            <w:tcBorders>
              <w:top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内   容</w:t>
            </w:r>
          </w:p>
        </w:tc>
        <w:tc>
          <w:tcPr>
            <w:tcW w:w="1470" w:type="dxa"/>
            <w:tcBorders>
              <w:top w:val="single" w:sz="8" w:space="0" w:color="auto"/>
            </w:tcBorders>
            <w:vAlign w:val="center"/>
          </w:tcPr>
          <w:p w:rsidR="00A96322" w:rsidRDefault="00E64183">
            <w:pPr>
              <w:spacing w:line="240" w:lineRule="atLeast"/>
              <w:jc w:val="center"/>
              <w:rPr>
                <w:rFonts w:ascii="宋体" w:hAnsi="宋体"/>
                <w:szCs w:val="21"/>
              </w:rPr>
            </w:pPr>
            <w:r>
              <w:rPr>
                <w:rFonts w:hint="eastAsia"/>
                <w:szCs w:val="21"/>
              </w:rPr>
              <w:t>课内实践</w:t>
            </w:r>
          </w:p>
        </w:tc>
        <w:tc>
          <w:tcPr>
            <w:tcW w:w="1546" w:type="dxa"/>
            <w:tcBorders>
              <w:top w:val="single" w:sz="8" w:space="0" w:color="auto"/>
            </w:tcBorders>
            <w:vAlign w:val="center"/>
          </w:tcPr>
          <w:p w:rsidR="00A96322" w:rsidRDefault="00E64183">
            <w:pPr>
              <w:spacing w:line="240" w:lineRule="atLeast"/>
              <w:jc w:val="center"/>
              <w:rPr>
                <w:rFonts w:ascii="宋体" w:hAnsi="宋体"/>
                <w:szCs w:val="21"/>
              </w:rPr>
            </w:pPr>
            <w:r>
              <w:rPr>
                <w:rFonts w:hint="eastAsia"/>
                <w:szCs w:val="21"/>
              </w:rPr>
              <w:t>理论课时</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风云变幻的八十年</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反对外国侵略的斗争</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对国家出路的早期探索</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辛亥革命与君主专制制度的终结</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4305" w:type="dxa"/>
            <w:vAlign w:val="center"/>
          </w:tcPr>
          <w:p w:rsidR="00A96322" w:rsidRDefault="00E64183">
            <w:pPr>
              <w:spacing w:line="240" w:lineRule="atLeast"/>
              <w:ind w:left="57"/>
              <w:rPr>
                <w:rFonts w:ascii="宋体" w:hAnsi="宋体"/>
                <w:szCs w:val="21"/>
              </w:rPr>
            </w:pPr>
            <w:r>
              <w:rPr>
                <w:rFonts w:ascii="宋体" w:hAnsi="宋体" w:hint="eastAsia"/>
                <w:szCs w:val="21"/>
              </w:rPr>
              <w:t>翻天覆地的三十年</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开天辟地的大事变</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中国革命的新道路</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中华民族的抗日战争</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为新中国而奋斗</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10</w:t>
            </w:r>
          </w:p>
        </w:tc>
        <w:tc>
          <w:tcPr>
            <w:tcW w:w="4305" w:type="dxa"/>
            <w:vAlign w:val="center"/>
          </w:tcPr>
          <w:p w:rsidR="00A96322" w:rsidRDefault="00E64183">
            <w:pPr>
              <w:spacing w:line="240" w:lineRule="atLeast"/>
              <w:ind w:left="57"/>
              <w:rPr>
                <w:rFonts w:ascii="宋体" w:hAnsi="宋体"/>
                <w:szCs w:val="21"/>
              </w:rPr>
            </w:pPr>
            <w:r>
              <w:rPr>
                <w:rFonts w:ascii="宋体" w:hAnsi="宋体" w:hint="eastAsia"/>
                <w:szCs w:val="21"/>
              </w:rPr>
              <w:t>辉煌的历史征程</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11</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社会主义基本制度在中国的确立</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12</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社会主义建设在探索中曲折发展</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13</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改革开放与现代化建设新时期</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986"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14</w:t>
            </w:r>
          </w:p>
        </w:tc>
        <w:tc>
          <w:tcPr>
            <w:tcW w:w="4305" w:type="dxa"/>
            <w:vAlign w:val="center"/>
          </w:tcPr>
          <w:p w:rsidR="00A96322" w:rsidRDefault="00E64183">
            <w:pPr>
              <w:spacing w:line="240" w:lineRule="atLeast"/>
              <w:rPr>
                <w:rFonts w:ascii="宋体" w:hAnsi="宋体"/>
                <w:szCs w:val="21"/>
              </w:rPr>
            </w:pPr>
            <w:r>
              <w:rPr>
                <w:rFonts w:ascii="宋体" w:hAnsi="宋体" w:hint="eastAsia"/>
                <w:szCs w:val="21"/>
              </w:rPr>
              <w:t>考  查</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jc w:val="center"/>
        </w:trPr>
        <w:tc>
          <w:tcPr>
            <w:tcW w:w="5291" w:type="dxa"/>
            <w:gridSpan w:val="2"/>
            <w:tcBorders>
              <w:left w:val="single" w:sz="8" w:space="0" w:color="auto"/>
            </w:tcBorders>
            <w:vAlign w:val="center"/>
          </w:tcPr>
          <w:p w:rsidR="00A96322" w:rsidRDefault="00E64183">
            <w:pPr>
              <w:spacing w:line="240" w:lineRule="atLeast"/>
              <w:ind w:firstLineChars="800" w:firstLine="1680"/>
              <w:rPr>
                <w:rFonts w:ascii="宋体" w:hAnsi="宋体"/>
                <w:szCs w:val="21"/>
              </w:rPr>
            </w:pPr>
            <w:r>
              <w:rPr>
                <w:rFonts w:ascii="宋体" w:hAnsi="宋体" w:hint="eastAsia"/>
                <w:szCs w:val="21"/>
              </w:rPr>
              <w:t>合     计</w:t>
            </w:r>
          </w:p>
        </w:tc>
        <w:tc>
          <w:tcPr>
            <w:tcW w:w="1470" w:type="dxa"/>
            <w:vAlign w:val="center"/>
          </w:tcPr>
          <w:p w:rsidR="00A96322" w:rsidRDefault="00A96322">
            <w:pPr>
              <w:spacing w:line="240" w:lineRule="atLeast"/>
              <w:jc w:val="center"/>
              <w:rPr>
                <w:rFonts w:ascii="宋体" w:hAnsi="宋体"/>
                <w:szCs w:val="21"/>
              </w:rPr>
            </w:pPr>
          </w:p>
        </w:tc>
        <w:tc>
          <w:tcPr>
            <w:tcW w:w="1546" w:type="dxa"/>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bl>
    <w:p w:rsidR="00A96322" w:rsidRDefault="00E64183">
      <w:pPr>
        <w:spacing w:line="240" w:lineRule="atLeast"/>
        <w:ind w:firstLineChars="200" w:firstLine="422"/>
        <w:rPr>
          <w:rFonts w:ascii="宋体" w:hAnsi="宋体"/>
          <w:b/>
          <w:szCs w:val="21"/>
        </w:rPr>
      </w:pPr>
      <w:r>
        <w:rPr>
          <w:rFonts w:ascii="宋体" w:hAnsi="宋体" w:hint="eastAsia"/>
          <w:b/>
          <w:szCs w:val="21"/>
        </w:rPr>
        <w:t>四、</w:t>
      </w:r>
      <w:r>
        <w:rPr>
          <w:rFonts w:ascii="宋体" w:hAnsi="宋体"/>
          <w:b/>
          <w:szCs w:val="21"/>
        </w:rPr>
        <w:t>有关说明</w:t>
      </w:r>
    </w:p>
    <w:p w:rsidR="00A96322" w:rsidRDefault="00E64183">
      <w:pPr>
        <w:spacing w:line="240" w:lineRule="atLeast"/>
        <w:ind w:firstLineChars="200" w:firstLine="420"/>
        <w:rPr>
          <w:rFonts w:ascii="宋体" w:hAnsi="宋体"/>
          <w:szCs w:val="21"/>
        </w:rPr>
      </w:pPr>
      <w:r>
        <w:rPr>
          <w:rFonts w:ascii="宋体" w:hAnsi="宋体" w:hint="eastAsia"/>
          <w:szCs w:val="21"/>
        </w:rPr>
        <w:t>（一）根据高校思想政治理论课“05新方案”的要求，本课程安排在各专业培养方案的第二学期开设。</w:t>
      </w:r>
    </w:p>
    <w:p w:rsidR="00A96322" w:rsidRDefault="00E64183">
      <w:pPr>
        <w:spacing w:line="240" w:lineRule="atLeast"/>
        <w:ind w:firstLineChars="200" w:firstLine="420"/>
        <w:rPr>
          <w:rFonts w:ascii="宋体" w:hAnsi="宋体"/>
          <w:szCs w:val="21"/>
        </w:rPr>
      </w:pPr>
      <w:r>
        <w:rPr>
          <w:rFonts w:ascii="宋体" w:hAnsi="宋体" w:hint="eastAsia"/>
          <w:szCs w:val="21"/>
        </w:rPr>
        <w:t>（二）由于本课程是大学生必修的思想政治理论课，而不是历史系本科生的专业课，因此，在进行本课程的课程教学时，应该注意</w:t>
      </w:r>
      <w:proofErr w:type="gramStart"/>
      <w:r>
        <w:rPr>
          <w:rFonts w:ascii="宋体" w:hAnsi="宋体" w:hint="eastAsia"/>
          <w:szCs w:val="21"/>
        </w:rPr>
        <w:t>结合近</w:t>
      </w:r>
      <w:proofErr w:type="gramEnd"/>
      <w:r>
        <w:rPr>
          <w:rFonts w:ascii="宋体" w:hAnsi="宋体" w:hint="eastAsia"/>
          <w:szCs w:val="21"/>
        </w:rPr>
        <w:t>现代史的发展，着力</w:t>
      </w:r>
      <w:proofErr w:type="gramStart"/>
      <w:r>
        <w:rPr>
          <w:rFonts w:ascii="宋体" w:hAnsi="宋体" w:hint="eastAsia"/>
          <w:szCs w:val="21"/>
        </w:rPr>
        <w:t>阐明近</w:t>
      </w:r>
      <w:proofErr w:type="gramEnd"/>
      <w:r>
        <w:rPr>
          <w:rFonts w:ascii="宋体" w:hAnsi="宋体" w:hint="eastAsia"/>
          <w:szCs w:val="21"/>
        </w:rPr>
        <w:t>现代中国历史的发展规律，总结这个时期历史的基本经验。与此同时，在论述中国近现代史的基本问题时，还要注意联系社会上出现的有关思潮，联系大学生经常关注或感到困惑的重大问题，有针对性的说明有关的历史情况，着重从正面讲清有关的道理，起到释疑、解惑、明理的作用，培养学生运用马克思主义的立场、观点和方法分析和解决问题的能力，增强执行党的基本路线和基本纲领的自觉性和坚定性，积极投身全面建设小康社会的伟大实践。</w:t>
      </w:r>
    </w:p>
    <w:p w:rsidR="00A96322" w:rsidRDefault="00E64183">
      <w:pPr>
        <w:spacing w:line="240" w:lineRule="atLeast"/>
        <w:ind w:firstLineChars="200" w:firstLine="422"/>
        <w:rPr>
          <w:rFonts w:ascii="宋体" w:hAnsi="宋体"/>
          <w:b/>
          <w:szCs w:val="21"/>
        </w:rPr>
      </w:pPr>
      <w:r>
        <w:rPr>
          <w:rFonts w:ascii="宋体" w:hAnsi="宋体" w:hint="eastAsia"/>
          <w:b/>
          <w:szCs w:val="21"/>
        </w:rPr>
        <w:t>五、教材和教学参考书</w:t>
      </w:r>
    </w:p>
    <w:p w:rsidR="00A96322" w:rsidRDefault="00E64183">
      <w:pPr>
        <w:spacing w:line="240" w:lineRule="atLeast"/>
        <w:ind w:firstLineChars="200" w:firstLine="420"/>
        <w:rPr>
          <w:rFonts w:ascii="宋体" w:hAnsi="宋体"/>
          <w:szCs w:val="21"/>
        </w:rPr>
      </w:pPr>
      <w:r>
        <w:rPr>
          <w:rFonts w:ascii="宋体" w:hAnsi="宋体" w:hint="eastAsia"/>
          <w:szCs w:val="21"/>
        </w:rPr>
        <w:t>（一）教材</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《中国近现代史纲要》（教育部统编）最新版本           </w:t>
      </w:r>
      <w:r>
        <w:rPr>
          <w:rFonts w:ascii="宋体" w:hAnsi="宋体"/>
          <w:szCs w:val="21"/>
        </w:rPr>
        <w:t>高等教育出版社</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（二）教学参考书</w:t>
      </w:r>
    </w:p>
    <w:p w:rsidR="00A96322" w:rsidRDefault="00E64183">
      <w:pPr>
        <w:spacing w:line="240" w:lineRule="atLeast"/>
        <w:ind w:firstLineChars="200" w:firstLine="420"/>
        <w:rPr>
          <w:rFonts w:ascii="宋体" w:hAnsi="宋体"/>
          <w:szCs w:val="21"/>
        </w:rPr>
      </w:pPr>
      <w:r>
        <w:rPr>
          <w:rFonts w:ascii="宋体" w:hAnsi="宋体" w:hint="eastAsia"/>
          <w:szCs w:val="21"/>
        </w:rPr>
        <w:t>1．《从鸦片战争到五四运动》胡绳著                       人民出版社</w:t>
      </w:r>
    </w:p>
    <w:p w:rsidR="00A96322" w:rsidRDefault="00E64183">
      <w:pPr>
        <w:spacing w:line="240" w:lineRule="atLeast"/>
        <w:ind w:firstLineChars="200" w:firstLine="420"/>
        <w:rPr>
          <w:rFonts w:ascii="宋体" w:hAnsi="宋体"/>
          <w:szCs w:val="21"/>
        </w:rPr>
      </w:pPr>
      <w:r>
        <w:rPr>
          <w:rFonts w:ascii="宋体" w:hAnsi="宋体" w:hint="eastAsia"/>
          <w:szCs w:val="21"/>
        </w:rPr>
        <w:t>2．《毛泽东选集》                                        人民出版社</w:t>
      </w:r>
    </w:p>
    <w:p w:rsidR="00A96322" w:rsidRDefault="00E64183">
      <w:pPr>
        <w:spacing w:line="240" w:lineRule="atLeast"/>
        <w:ind w:firstLineChars="200" w:firstLine="420"/>
        <w:rPr>
          <w:rFonts w:ascii="宋体" w:hAnsi="宋体"/>
          <w:szCs w:val="21"/>
        </w:rPr>
      </w:pPr>
      <w:r>
        <w:rPr>
          <w:rFonts w:ascii="宋体" w:hAnsi="宋体" w:hint="eastAsia"/>
          <w:szCs w:val="21"/>
        </w:rPr>
        <w:t>3．《邓小平文选》（第三卷）                               人民出版社</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4．《中国近现代史纲要》成套教学参考书2006年8月版   </w:t>
      </w:r>
      <w:r>
        <w:rPr>
          <w:rFonts w:ascii="宋体" w:hAnsi="宋体"/>
          <w:szCs w:val="21"/>
        </w:rPr>
        <w:t>高等教育出版社</w:t>
      </w: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hAnsi="宋体"/>
          <w:szCs w:val="21"/>
        </w:rPr>
      </w:pPr>
    </w:p>
    <w:p w:rsidR="00A96322" w:rsidRDefault="00E64183">
      <w:pPr>
        <w:spacing w:line="240" w:lineRule="atLeast"/>
        <w:ind w:firstLineChars="200" w:firstLine="420"/>
        <w:jc w:val="right"/>
        <w:rPr>
          <w:rFonts w:ascii="宋体" w:hAnsi="宋体"/>
          <w:szCs w:val="21"/>
        </w:rPr>
      </w:pPr>
      <w:r>
        <w:rPr>
          <w:rFonts w:ascii="宋体" w:hAnsi="宋体" w:hint="eastAsia"/>
          <w:szCs w:val="21"/>
        </w:rPr>
        <w:t>执笔人：夏天静</w:t>
      </w:r>
    </w:p>
    <w:p w:rsidR="00A96322" w:rsidRDefault="00E64183">
      <w:pPr>
        <w:spacing w:line="240" w:lineRule="atLeast"/>
        <w:ind w:firstLineChars="200" w:firstLine="420"/>
        <w:jc w:val="right"/>
        <w:rPr>
          <w:rFonts w:ascii="宋体" w:hAnsi="宋体"/>
          <w:szCs w:val="21"/>
        </w:rPr>
      </w:pPr>
      <w:r>
        <w:rPr>
          <w:rFonts w:ascii="宋体" w:hAnsi="宋体" w:hint="eastAsia"/>
          <w:szCs w:val="21"/>
        </w:rPr>
        <w:t>审定人：王萍霞</w:t>
      </w:r>
    </w:p>
    <w:p w:rsidR="00A96322" w:rsidRDefault="00E64183">
      <w:pPr>
        <w:spacing w:line="240" w:lineRule="atLeast"/>
        <w:ind w:firstLineChars="200" w:firstLine="420"/>
        <w:jc w:val="right"/>
        <w:rPr>
          <w:rFonts w:ascii="宋体" w:hAnsi="宋体"/>
          <w:szCs w:val="21"/>
        </w:rPr>
      </w:pPr>
      <w:r>
        <w:rPr>
          <w:rFonts w:ascii="宋体" w:hAnsi="宋体" w:hint="eastAsia"/>
          <w:szCs w:val="21"/>
        </w:rPr>
        <w:t>批准人：邱燕萍</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rPr>
          <w:szCs w:val="21"/>
        </w:rPr>
      </w:pPr>
      <w:r>
        <w:rPr>
          <w:rFonts w:hint="eastAsia"/>
          <w:szCs w:val="21"/>
        </w:rPr>
        <w:t>课程代码：</w:t>
      </w:r>
      <w:r>
        <w:rPr>
          <w:rFonts w:hint="eastAsia"/>
          <w:szCs w:val="21"/>
        </w:rPr>
        <w:t>00000000</w:t>
      </w:r>
    </w:p>
    <w:bookmarkStart w:id="9" w:name="_Toc3428"/>
    <w:p w:rsidR="00A96322" w:rsidRDefault="00E64183">
      <w:pPr>
        <w:pStyle w:val="1"/>
        <w:spacing w:line="240" w:lineRule="atLeast"/>
        <w:jc w:val="center"/>
        <w:rPr>
          <w:sz w:val="28"/>
          <w:szCs w:val="28"/>
        </w:rPr>
      </w:pPr>
      <w:r>
        <w:rPr>
          <w:rFonts w:hint="eastAsia"/>
          <w:noProof/>
          <w:sz w:val="28"/>
          <w:szCs w:val="28"/>
        </w:rPr>
        <w:lastRenderedPageBreak/>
        <mc:AlternateContent>
          <mc:Choice Requires="wps">
            <w:drawing>
              <wp:anchor distT="0" distB="0" distL="114300" distR="114300" simplePos="0" relativeHeight="251644416" behindDoc="0" locked="0" layoutInCell="0" allowOverlap="1">
                <wp:simplePos x="0" y="0"/>
                <wp:positionH relativeFrom="column">
                  <wp:posOffset>0</wp:posOffset>
                </wp:positionH>
                <wp:positionV relativeFrom="paragraph">
                  <wp:posOffset>-245745</wp:posOffset>
                </wp:positionV>
                <wp:extent cx="1371600" cy="245745"/>
                <wp:effectExtent l="4445" t="4445" r="14605" b="16510"/>
                <wp:wrapNone/>
                <wp:docPr id="27" name="Text Box 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sz w:val="24"/>
                              </w:rPr>
                            </w:pPr>
                            <w:r>
                              <w:rPr>
                                <w:rFonts w:hint="eastAsia"/>
                                <w:sz w:val="24"/>
                              </w:rPr>
                              <w:t>课程代码：</w:t>
                            </w:r>
                            <w:r>
                              <w:rPr>
                                <w:rFonts w:hint="eastAsia"/>
                                <w:sz w:val="24"/>
                              </w:rPr>
                              <w:t>10010420</w:t>
                            </w:r>
                          </w:p>
                        </w:txbxContent>
                      </wps:txbx>
                      <wps:bodyPr lIns="0" tIns="18034" rIns="0" bIns="18034" upright="1"/>
                    </wps:wsp>
                  </a:graphicData>
                </a:graphic>
              </wp:anchor>
            </w:drawing>
          </mc:Choice>
          <mc:Fallback xmlns:w15="http://schemas.microsoft.com/office/word/2012/wordml">
            <w:pict>
              <v:shape id="Text Box 4" o:spid="_x0000_s1026" o:spt="202" type="#_x0000_t202" style="position:absolute;left:0pt;margin-left:0pt;margin-top:-19.35pt;height:19.35pt;width:108pt;z-index:251720704;mso-width-relative:page;mso-height-relative:page;" fillcolor="#FFFFFF" filled="t" stroked="t" coordsize="21600,21600" o:allowincell="f" o:gfxdata="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GXE8j0wAAAAUBAAAPAAAAAAAAAAEAIAAAACIAAABkcnMvZG93bnJldi54bWxQSwECFAAU&#10;AAAACACHTuJAU88YzPYBAAAUBAAADgAAAAAAAAABACAAAAAiAQAAZHJzL2Uyb0RvYy54bWxQSwUG&#10;AAAAAAYABgBZAQAAigUAAAAA&#10;">
                <v:fill on="t" focussize="0,0"/>
                <v:stroke color="#000000" joinstyle="miter"/>
                <v:imagedata o:title=""/>
                <o:lock v:ext="edit" aspectratio="f"/>
                <v:textbox inset="0mm,1.42pt,0mm,1.42pt">
                  <w:txbxContent>
                    <w:p>
                      <w:pPr>
                        <w:jc w:val="center"/>
                        <w:rPr>
                          <w:sz w:val="24"/>
                        </w:rPr>
                      </w:pPr>
                      <w:r>
                        <w:rPr>
                          <w:rFonts w:hint="eastAsia"/>
                          <w:sz w:val="24"/>
                        </w:rPr>
                        <w:t>课程代码：10010420</w:t>
                      </w:r>
                    </w:p>
                  </w:txbxContent>
                </v:textbox>
              </v:shape>
            </w:pict>
          </mc:Fallback>
        </mc:AlternateContent>
      </w:r>
      <w:r>
        <w:rPr>
          <w:rFonts w:hint="eastAsia"/>
          <w:sz w:val="28"/>
          <w:szCs w:val="28"/>
        </w:rPr>
        <w:t>马克思主义基本原理课程教学大纲</w:t>
      </w:r>
      <w:bookmarkEnd w:id="9"/>
    </w:p>
    <w:p w:rsidR="00A96322" w:rsidRDefault="00E64183">
      <w:pPr>
        <w:spacing w:line="240" w:lineRule="atLeast"/>
        <w:jc w:val="center"/>
        <w:rPr>
          <w:rFonts w:ascii="宋体" w:hAnsi="宋体"/>
          <w:szCs w:val="21"/>
        </w:rPr>
      </w:pPr>
      <w:r>
        <w:rPr>
          <w:rFonts w:ascii="宋体" w:hAnsi="宋体" w:hint="eastAsia"/>
          <w:szCs w:val="21"/>
        </w:rPr>
        <w:t>（总学时数：48，学分数：3）</w:t>
      </w:r>
    </w:p>
    <w:p w:rsidR="00A96322" w:rsidRDefault="00E64183">
      <w:pPr>
        <w:spacing w:line="240" w:lineRule="atLeast"/>
        <w:ind w:firstLineChars="200" w:firstLine="422"/>
        <w:rPr>
          <w:rFonts w:ascii="黑体" w:hAnsi="宋体"/>
          <w:b/>
          <w:bCs/>
          <w:szCs w:val="21"/>
        </w:rPr>
      </w:pPr>
      <w:r>
        <w:rPr>
          <w:rFonts w:ascii="黑体" w:hAnsi="宋体" w:hint="eastAsia"/>
          <w:b/>
          <w:bCs/>
          <w:szCs w:val="21"/>
        </w:rPr>
        <w:t>一、课程的性质、目的和任务</w:t>
      </w:r>
    </w:p>
    <w:p w:rsidR="00A96322" w:rsidRDefault="00E64183">
      <w:pPr>
        <w:tabs>
          <w:tab w:val="left" w:pos="0"/>
        </w:tabs>
        <w:spacing w:line="240" w:lineRule="atLeast"/>
        <w:ind w:firstLineChars="200" w:firstLine="422"/>
        <w:rPr>
          <w:rFonts w:ascii="宋体" w:hAnsi="宋体"/>
          <w:szCs w:val="21"/>
        </w:rPr>
      </w:pPr>
      <w:r>
        <w:rPr>
          <w:rFonts w:ascii="宋体" w:hAnsi="宋体" w:hint="eastAsia"/>
          <w:b/>
          <w:bCs/>
          <w:szCs w:val="21"/>
        </w:rPr>
        <w:t>（一）性质：</w:t>
      </w:r>
      <w:r>
        <w:rPr>
          <w:rFonts w:ascii="宋体" w:hAnsi="宋体" w:hint="eastAsia"/>
          <w:szCs w:val="21"/>
        </w:rPr>
        <w:t>本课程为公共基础课，是教育部规定的高等学校学生必修的课程。</w:t>
      </w:r>
    </w:p>
    <w:p w:rsidR="00A96322" w:rsidRDefault="00E64183">
      <w:pPr>
        <w:pStyle w:val="a4"/>
        <w:tabs>
          <w:tab w:val="left" w:pos="0"/>
        </w:tabs>
        <w:spacing w:line="240" w:lineRule="atLeast"/>
        <w:rPr>
          <w:szCs w:val="21"/>
        </w:rPr>
      </w:pPr>
      <w:r>
        <w:rPr>
          <w:rFonts w:hint="eastAsia"/>
          <w:b/>
          <w:bCs/>
          <w:szCs w:val="21"/>
        </w:rPr>
        <w:t>（二）目的和任务：</w:t>
      </w:r>
      <w:r>
        <w:rPr>
          <w:rFonts w:hint="eastAsia"/>
          <w:szCs w:val="21"/>
        </w:rPr>
        <w:t>通过对学生进行系统的马克思主义理论教育，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A96322" w:rsidRDefault="00E64183">
      <w:pPr>
        <w:spacing w:line="240" w:lineRule="atLeast"/>
        <w:ind w:firstLineChars="200" w:firstLine="422"/>
        <w:rPr>
          <w:rFonts w:ascii="黑体" w:hAnsi="宋体"/>
          <w:b/>
          <w:bCs/>
          <w:szCs w:val="21"/>
        </w:rPr>
      </w:pPr>
      <w:r>
        <w:rPr>
          <w:rFonts w:ascii="黑体" w:hAnsi="宋体" w:hint="eastAsia"/>
          <w:b/>
          <w:bCs/>
          <w:szCs w:val="21"/>
        </w:rPr>
        <w:t>二、课程基本内容和要求</w:t>
      </w:r>
    </w:p>
    <w:p w:rsidR="00A96322" w:rsidRDefault="00E64183">
      <w:pPr>
        <w:tabs>
          <w:tab w:val="left" w:pos="0"/>
        </w:tabs>
        <w:spacing w:line="240" w:lineRule="atLeast"/>
        <w:ind w:firstLineChars="200" w:firstLine="422"/>
        <w:rPr>
          <w:rFonts w:ascii="宋体" w:hAnsi="宋体"/>
          <w:b/>
          <w:bCs/>
          <w:color w:val="000000"/>
          <w:szCs w:val="21"/>
        </w:rPr>
      </w:pPr>
      <w:r>
        <w:rPr>
          <w:rFonts w:ascii="宋体" w:hAnsi="宋体" w:hint="eastAsia"/>
          <w:b/>
          <w:bCs/>
          <w:color w:val="000000"/>
          <w:szCs w:val="21"/>
        </w:rPr>
        <w:t>（一）马克思主义是关于无产阶级和人类解放的科学</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了解马克思主义的产生和发展；掌握马克思主义的理论特征和理论品质；掌握马克思主义的学习方法。</w:t>
      </w:r>
    </w:p>
    <w:p w:rsidR="00A96322" w:rsidRDefault="00E64183">
      <w:pPr>
        <w:tabs>
          <w:tab w:val="left" w:pos="0"/>
        </w:tabs>
        <w:spacing w:line="240" w:lineRule="atLeast"/>
        <w:ind w:firstLineChars="200" w:firstLine="422"/>
        <w:rPr>
          <w:rFonts w:ascii="宋体" w:hAnsi="宋体"/>
          <w:b/>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szCs w:val="21"/>
        </w:rPr>
        <w:t>1.什么是马克思主义</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szCs w:val="21"/>
        </w:rPr>
        <w:t>2.马克思主义的产生和发展</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szCs w:val="21"/>
        </w:rPr>
        <w:t>3.马克思主义科学性与革命性的统一</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szCs w:val="21"/>
        </w:rPr>
        <w:t>4.努力学习和自觉运用马克思主义</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马克思主义的理论特征和理论品质；掌握马克思主义的学习方法。</w:t>
      </w:r>
    </w:p>
    <w:p w:rsidR="00A96322" w:rsidRDefault="00E64183">
      <w:pPr>
        <w:tabs>
          <w:tab w:val="left" w:pos="0"/>
        </w:tabs>
        <w:spacing w:line="240" w:lineRule="atLeast"/>
        <w:ind w:firstLineChars="200" w:firstLine="422"/>
        <w:rPr>
          <w:rFonts w:ascii="宋体" w:hAnsi="宋体"/>
          <w:b/>
          <w:bCs/>
          <w:color w:val="000000"/>
          <w:szCs w:val="21"/>
        </w:rPr>
      </w:pPr>
      <w:r>
        <w:rPr>
          <w:rFonts w:ascii="宋体" w:hAnsi="宋体" w:hint="eastAsia"/>
          <w:b/>
          <w:bCs/>
          <w:color w:val="000000"/>
          <w:szCs w:val="21"/>
        </w:rPr>
        <w:t>（二）物质世界及其发展规律</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理解世界的客观实在性；理解社会生活的实践本质；了解唯物辩证法的基本观点和根本规律。</w:t>
      </w:r>
    </w:p>
    <w:p w:rsidR="00A96322" w:rsidRDefault="00E64183">
      <w:pPr>
        <w:tabs>
          <w:tab w:val="left" w:pos="0"/>
        </w:tabs>
        <w:spacing w:line="240" w:lineRule="atLeast"/>
        <w:ind w:firstLineChars="150" w:firstLine="316"/>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szCs w:val="21"/>
        </w:rPr>
        <w:t>1.物质世界和实践</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事物的普遍联系与发展</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客观规律性与主观能动性</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世界的物质性；联系和发展的观点；社会生活的本质。</w:t>
      </w:r>
    </w:p>
    <w:p w:rsidR="00A96322" w:rsidRDefault="00E64183">
      <w:pPr>
        <w:tabs>
          <w:tab w:val="left" w:pos="0"/>
        </w:tabs>
        <w:spacing w:line="240" w:lineRule="atLeast"/>
        <w:ind w:firstLineChars="200" w:firstLine="422"/>
        <w:rPr>
          <w:rFonts w:ascii="宋体" w:hAnsi="宋体"/>
          <w:b/>
          <w:bCs/>
          <w:color w:val="000000"/>
          <w:szCs w:val="21"/>
        </w:rPr>
      </w:pPr>
      <w:r>
        <w:rPr>
          <w:rFonts w:ascii="宋体" w:hAnsi="宋体" w:hint="eastAsia"/>
          <w:b/>
          <w:bCs/>
          <w:color w:val="000000"/>
          <w:szCs w:val="21"/>
        </w:rPr>
        <w:t>（三）认识世界和改造世界</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掌握认识的本质及规律；了解实践是检验真理的唯一标准。</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1</w:t>
      </w:r>
      <w:r>
        <w:rPr>
          <w:rFonts w:ascii="宋体" w:hAnsi="宋体" w:hint="eastAsia"/>
          <w:color w:val="000000"/>
          <w:szCs w:val="21"/>
        </w:rPr>
        <w:t>.</w:t>
      </w:r>
      <w:r>
        <w:rPr>
          <w:rFonts w:ascii="宋体" w:hAnsi="宋体" w:hint="eastAsia"/>
          <w:color w:val="000000"/>
          <w:kern w:val="0"/>
          <w:szCs w:val="21"/>
        </w:rPr>
        <w:t>认识的本质及规律</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真理与价值</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认识与实践的统一</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认识的本质；真理的检验；认识与实践的统一。</w:t>
      </w:r>
    </w:p>
    <w:p w:rsidR="00A96322" w:rsidRDefault="00E64183">
      <w:pPr>
        <w:tabs>
          <w:tab w:val="left" w:pos="0"/>
        </w:tabs>
        <w:spacing w:line="240" w:lineRule="atLeast"/>
        <w:ind w:firstLineChars="100" w:firstLine="211"/>
        <w:rPr>
          <w:rFonts w:ascii="宋体" w:hAnsi="宋体"/>
          <w:b/>
          <w:bCs/>
          <w:color w:val="000000"/>
          <w:szCs w:val="21"/>
        </w:rPr>
      </w:pPr>
      <w:r>
        <w:rPr>
          <w:rFonts w:ascii="宋体" w:hAnsi="宋体" w:hint="eastAsia"/>
          <w:b/>
          <w:bCs/>
          <w:color w:val="000000"/>
          <w:szCs w:val="21"/>
        </w:rPr>
        <w:t xml:space="preserve"> (四)人类社会及其发展规律</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掌握社会基本矛盾及其运动规律；了解社会历史发展的动力系统；掌握群众史观的内容和意义。</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1</w:t>
      </w:r>
      <w:r>
        <w:rPr>
          <w:rFonts w:ascii="宋体" w:hAnsi="宋体" w:hint="eastAsia"/>
          <w:color w:val="000000"/>
          <w:szCs w:val="21"/>
        </w:rPr>
        <w:t>.</w:t>
      </w:r>
      <w:r>
        <w:rPr>
          <w:rFonts w:ascii="宋体" w:hAnsi="宋体" w:hint="eastAsia"/>
          <w:color w:val="000000"/>
          <w:kern w:val="0"/>
          <w:szCs w:val="21"/>
        </w:rPr>
        <w:t>社会基本矛盾及其运动规律</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社会历史发展的动力</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人民群众在历史发展中的作用</w:t>
      </w:r>
    </w:p>
    <w:p w:rsidR="00A96322" w:rsidRDefault="00E64183">
      <w:pPr>
        <w:spacing w:line="240" w:lineRule="atLeast"/>
        <w:ind w:firstLineChars="200" w:firstLine="422"/>
        <w:rPr>
          <w:rFonts w:ascii="宋体" w:hAnsi="宋体"/>
          <w:color w:val="000000"/>
          <w:szCs w:val="21"/>
        </w:rPr>
      </w:pPr>
      <w:r>
        <w:rPr>
          <w:rFonts w:ascii="黑体" w:hAnsi="宋体" w:hint="eastAsia"/>
          <w:b/>
          <w:bCs/>
          <w:szCs w:val="21"/>
        </w:rPr>
        <w:t>教学重点和难点</w:t>
      </w:r>
      <w:r>
        <w:rPr>
          <w:rFonts w:ascii="宋体" w:hAnsi="宋体" w:hint="eastAsia"/>
          <w:b/>
          <w:bCs/>
          <w:color w:val="000000"/>
          <w:szCs w:val="21"/>
        </w:rPr>
        <w:t>：</w:t>
      </w:r>
      <w:r>
        <w:rPr>
          <w:rFonts w:ascii="宋体" w:hAnsi="宋体" w:hint="eastAsia"/>
          <w:color w:val="000000"/>
          <w:szCs w:val="21"/>
        </w:rPr>
        <w:t>社会基本矛盾及其运动；改革在社会发展中的作用；人民群众在历史</w:t>
      </w:r>
      <w:r>
        <w:rPr>
          <w:rFonts w:ascii="宋体" w:hAnsi="宋体" w:hint="eastAsia"/>
          <w:color w:val="000000"/>
          <w:szCs w:val="21"/>
        </w:rPr>
        <w:lastRenderedPageBreak/>
        <w:t>发展中的作用；社会形态更替的一般性与特殊性。</w:t>
      </w:r>
    </w:p>
    <w:p w:rsidR="00A96322" w:rsidRDefault="00E64183">
      <w:pPr>
        <w:tabs>
          <w:tab w:val="left" w:pos="0"/>
        </w:tabs>
        <w:spacing w:line="240" w:lineRule="atLeast"/>
        <w:ind w:firstLineChars="100" w:firstLine="211"/>
        <w:rPr>
          <w:rFonts w:ascii="宋体" w:hAnsi="宋体"/>
          <w:b/>
          <w:bCs/>
          <w:color w:val="000000"/>
          <w:szCs w:val="21"/>
        </w:rPr>
      </w:pPr>
      <w:r>
        <w:rPr>
          <w:rFonts w:ascii="宋体" w:hAnsi="宋体" w:hint="eastAsia"/>
          <w:b/>
          <w:bCs/>
          <w:color w:val="000000"/>
          <w:szCs w:val="21"/>
        </w:rPr>
        <w:t xml:space="preserve">  (五)资本主义的形成及其本质</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了解资本主义生产关系的产生；掌握资本主义生产方式的本质；了解剩余价值规律以及社会化生产的一般规律。</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1</w:t>
      </w:r>
      <w:r>
        <w:rPr>
          <w:rFonts w:ascii="宋体" w:hAnsi="宋体" w:hint="eastAsia"/>
          <w:color w:val="000000"/>
          <w:szCs w:val="21"/>
        </w:rPr>
        <w:t>.</w:t>
      </w:r>
      <w:r>
        <w:rPr>
          <w:rFonts w:ascii="宋体" w:hAnsi="宋体" w:hint="eastAsia"/>
          <w:color w:val="000000"/>
          <w:kern w:val="0"/>
          <w:szCs w:val="21"/>
        </w:rPr>
        <w:t>资本主义的形成及以私有制为基础的商品经济的矛盾</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资本主义经济制度的本质</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资本主义的政治制度和意识形态</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资本主义生产方式的本质；商品经济的基本规律及其作用；剩余价值规律。</w:t>
      </w:r>
    </w:p>
    <w:p w:rsidR="00A96322" w:rsidRDefault="00E64183">
      <w:pPr>
        <w:tabs>
          <w:tab w:val="left" w:pos="0"/>
        </w:tabs>
        <w:spacing w:line="240" w:lineRule="atLeast"/>
        <w:ind w:firstLineChars="150" w:firstLine="316"/>
        <w:rPr>
          <w:rFonts w:ascii="宋体" w:hAnsi="宋体"/>
          <w:b/>
          <w:bCs/>
          <w:color w:val="000000"/>
          <w:szCs w:val="21"/>
        </w:rPr>
      </w:pPr>
      <w:r>
        <w:rPr>
          <w:rFonts w:ascii="宋体" w:hAnsi="宋体" w:hint="eastAsia"/>
          <w:b/>
          <w:bCs/>
          <w:color w:val="000000"/>
          <w:szCs w:val="21"/>
        </w:rPr>
        <w:t xml:space="preserve"> (六)资本主义发展的历史进程</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了解资本主义从自由竞争到垄断的发展；了解当代资本主义的新发展；理解资本主义的历史地位和发展趋势。</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1</w:t>
      </w:r>
      <w:r>
        <w:rPr>
          <w:rFonts w:ascii="宋体" w:hAnsi="宋体" w:hint="eastAsia"/>
          <w:color w:val="000000"/>
          <w:szCs w:val="21"/>
        </w:rPr>
        <w:t>.</w:t>
      </w:r>
      <w:r>
        <w:rPr>
          <w:rFonts w:ascii="宋体" w:hAnsi="宋体" w:hint="eastAsia"/>
          <w:color w:val="000000"/>
          <w:kern w:val="0"/>
          <w:szCs w:val="21"/>
        </w:rPr>
        <w:t>从自由竞争资本主义到垄断资本主义</w:t>
      </w:r>
      <w:r>
        <w:rPr>
          <w:rFonts w:ascii="宋体" w:hAnsi="宋体"/>
          <w:color w:val="000000"/>
          <w:kern w:val="0"/>
          <w:szCs w:val="21"/>
        </w:rPr>
        <w:t> </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当代资本主义的新变化</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资本主义的历史地位和发展趋势</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垄断资本主义的发展；当代资本主义的新变化；资本主义的基本矛盾；资本主义新变化的原因及实质；资本主义的历史地位。</w:t>
      </w:r>
    </w:p>
    <w:p w:rsidR="00A96322" w:rsidRDefault="00E64183">
      <w:pPr>
        <w:tabs>
          <w:tab w:val="left" w:pos="0"/>
        </w:tabs>
        <w:spacing w:line="240" w:lineRule="atLeast"/>
        <w:ind w:firstLineChars="100" w:firstLine="211"/>
        <w:rPr>
          <w:rFonts w:ascii="宋体" w:hAnsi="宋体"/>
          <w:b/>
          <w:bCs/>
          <w:color w:val="000000"/>
          <w:szCs w:val="21"/>
        </w:rPr>
      </w:pPr>
      <w:r>
        <w:rPr>
          <w:rFonts w:ascii="宋体" w:hAnsi="宋体" w:hint="eastAsia"/>
          <w:b/>
          <w:bCs/>
          <w:color w:val="000000"/>
          <w:szCs w:val="21"/>
        </w:rPr>
        <w:t xml:space="preserve">  (七)社会主义社会及其发展</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了解社会主义从理论到实践的发展；理解社会主义发展道路的多样性。</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200" w:firstLine="420"/>
        <w:rPr>
          <w:rFonts w:ascii="宋体" w:hAnsi="宋体"/>
          <w:color w:val="000000"/>
          <w:szCs w:val="21"/>
        </w:rPr>
      </w:pPr>
      <w:r>
        <w:rPr>
          <w:rFonts w:ascii="宋体" w:hAnsi="宋体" w:hint="eastAsia"/>
          <w:color w:val="000000"/>
          <w:kern w:val="0"/>
          <w:szCs w:val="21"/>
        </w:rPr>
        <w:t>1</w:t>
      </w:r>
      <w:r>
        <w:rPr>
          <w:rFonts w:ascii="宋体" w:hAnsi="宋体" w:hint="eastAsia"/>
          <w:color w:val="000000"/>
          <w:szCs w:val="21"/>
        </w:rPr>
        <w:t>.</w:t>
      </w:r>
      <w:r>
        <w:rPr>
          <w:rFonts w:ascii="宋体" w:hAnsi="宋体" w:hint="eastAsia"/>
          <w:color w:val="000000"/>
          <w:kern w:val="0"/>
          <w:szCs w:val="21"/>
        </w:rPr>
        <w:t>社会主义制度的建立</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社会主义在实践中发展和完善</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3</w:t>
      </w:r>
      <w:r>
        <w:rPr>
          <w:rFonts w:ascii="宋体" w:hAnsi="宋体" w:hint="eastAsia"/>
          <w:color w:val="000000"/>
          <w:szCs w:val="21"/>
        </w:rPr>
        <w:t>.</w:t>
      </w:r>
      <w:r>
        <w:rPr>
          <w:rFonts w:ascii="宋体" w:hAnsi="宋体" w:hint="eastAsia"/>
          <w:color w:val="000000"/>
          <w:kern w:val="0"/>
          <w:szCs w:val="21"/>
        </w:rPr>
        <w:t>马克思主义政党在社会主义事业中的地位和作用</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社会主义制度的建立；落后国家建设社会主义的长期性和艰巨性；社会主义的特征和本质；社会主义的自我发展和完善。</w:t>
      </w:r>
    </w:p>
    <w:p w:rsidR="00A96322" w:rsidRDefault="00E64183">
      <w:pPr>
        <w:tabs>
          <w:tab w:val="left" w:pos="-105"/>
        </w:tabs>
        <w:spacing w:line="240" w:lineRule="atLeast"/>
        <w:rPr>
          <w:rFonts w:ascii="宋体" w:hAnsi="宋体"/>
          <w:b/>
          <w:bCs/>
          <w:color w:val="000000"/>
          <w:szCs w:val="21"/>
        </w:rPr>
      </w:pPr>
      <w:r>
        <w:rPr>
          <w:rFonts w:ascii="宋体" w:hAnsi="宋体" w:hint="eastAsia"/>
          <w:b/>
          <w:bCs/>
          <w:color w:val="000000"/>
          <w:szCs w:val="21"/>
        </w:rPr>
        <w:t xml:space="preserve">  (八)社会进步与人的全面发展</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教学目的与要求：</w:t>
      </w:r>
      <w:r>
        <w:rPr>
          <w:rFonts w:ascii="宋体" w:hAnsi="宋体" w:hint="eastAsia"/>
          <w:color w:val="000000"/>
          <w:szCs w:val="21"/>
        </w:rPr>
        <w:t>理解社会进步的必然趋势；掌握人的自由与解放的条件；理解共产主义社会是“真正的自由王国”。</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color w:val="000000"/>
          <w:szCs w:val="21"/>
        </w:rPr>
        <w:t>教学内容：</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szCs w:val="21"/>
        </w:rPr>
        <w:t>1.马克思主义经典作家对共产主义社会的展望</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kern w:val="0"/>
          <w:szCs w:val="21"/>
        </w:rPr>
        <w:t>2</w:t>
      </w:r>
      <w:r>
        <w:rPr>
          <w:rFonts w:ascii="宋体" w:hAnsi="宋体" w:hint="eastAsia"/>
          <w:color w:val="000000"/>
          <w:szCs w:val="21"/>
        </w:rPr>
        <w:t>.</w:t>
      </w:r>
      <w:r>
        <w:rPr>
          <w:rFonts w:ascii="宋体" w:hAnsi="宋体" w:hint="eastAsia"/>
          <w:color w:val="000000"/>
          <w:kern w:val="0"/>
          <w:szCs w:val="21"/>
        </w:rPr>
        <w:t>共产主义社会是历史发展的必然趋势</w:t>
      </w:r>
    </w:p>
    <w:p w:rsidR="00A96322" w:rsidRDefault="00E64183">
      <w:pPr>
        <w:tabs>
          <w:tab w:val="left" w:pos="0"/>
        </w:tabs>
        <w:spacing w:line="240" w:lineRule="atLeast"/>
        <w:ind w:firstLineChars="100" w:firstLine="210"/>
        <w:rPr>
          <w:rFonts w:ascii="宋体" w:hAnsi="宋体"/>
          <w:color w:val="000000"/>
          <w:szCs w:val="21"/>
        </w:rPr>
      </w:pPr>
      <w:r>
        <w:rPr>
          <w:rFonts w:ascii="宋体" w:hAnsi="宋体" w:hint="eastAsia"/>
          <w:color w:val="000000"/>
          <w:szCs w:val="21"/>
        </w:rPr>
        <w:t>3.</w:t>
      </w:r>
      <w:r>
        <w:rPr>
          <w:rFonts w:ascii="宋体" w:hAnsi="宋体" w:hint="eastAsia"/>
          <w:color w:val="000000"/>
          <w:kern w:val="0"/>
          <w:szCs w:val="21"/>
        </w:rPr>
        <w:t>建设中国特色社会主义的进程中为实现共产主义而奋斗</w:t>
      </w:r>
    </w:p>
    <w:p w:rsidR="00A96322" w:rsidRDefault="00E64183">
      <w:pPr>
        <w:tabs>
          <w:tab w:val="left" w:pos="0"/>
        </w:tabs>
        <w:spacing w:line="240" w:lineRule="atLeast"/>
        <w:ind w:firstLineChars="200" w:firstLine="422"/>
        <w:rPr>
          <w:rFonts w:ascii="宋体" w:hAnsi="宋体"/>
          <w:color w:val="000000"/>
          <w:szCs w:val="21"/>
        </w:rPr>
      </w:pPr>
      <w:r>
        <w:rPr>
          <w:rFonts w:ascii="宋体" w:hAnsi="宋体" w:hint="eastAsia"/>
          <w:b/>
          <w:bCs/>
          <w:color w:val="000000"/>
          <w:szCs w:val="21"/>
        </w:rPr>
        <w:t>教学重点和难点：</w:t>
      </w:r>
      <w:r>
        <w:rPr>
          <w:rFonts w:ascii="宋体" w:hAnsi="宋体" w:hint="eastAsia"/>
          <w:color w:val="000000"/>
          <w:szCs w:val="21"/>
        </w:rPr>
        <w:t>社会的全面进步；人的本质与自由；共产主义的纲领；人的自由而全面发展的现实道路。</w:t>
      </w:r>
    </w:p>
    <w:p w:rsidR="00A96322" w:rsidRDefault="00E64183">
      <w:pPr>
        <w:spacing w:line="240" w:lineRule="atLeast"/>
        <w:ind w:firstLineChars="300" w:firstLine="632"/>
        <w:rPr>
          <w:rFonts w:ascii="黑体" w:hAnsi="宋体"/>
          <w:b/>
          <w:szCs w:val="21"/>
        </w:rPr>
      </w:pPr>
      <w:r>
        <w:rPr>
          <w:rFonts w:ascii="黑体" w:hAnsi="宋体" w:hint="eastAsia"/>
          <w:b/>
          <w:szCs w:val="21"/>
        </w:rPr>
        <w:t>三、学时分配表</w:t>
      </w: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0"/>
        <w:gridCol w:w="3885"/>
        <w:gridCol w:w="1679"/>
        <w:gridCol w:w="1576"/>
      </w:tblGrid>
      <w:tr w:rsidR="00A96322">
        <w:trPr>
          <w:trHeight w:val="585"/>
          <w:jc w:val="center"/>
        </w:trPr>
        <w:tc>
          <w:tcPr>
            <w:tcW w:w="930" w:type="dxa"/>
            <w:tcBorders>
              <w:top w:val="single" w:sz="8" w:space="0" w:color="auto"/>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3885" w:type="dxa"/>
            <w:tcBorders>
              <w:top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内  容</w:t>
            </w:r>
          </w:p>
        </w:tc>
        <w:tc>
          <w:tcPr>
            <w:tcW w:w="1679" w:type="dxa"/>
            <w:tcBorders>
              <w:top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课内实践</w:t>
            </w:r>
          </w:p>
        </w:tc>
        <w:tc>
          <w:tcPr>
            <w:tcW w:w="1576" w:type="dxa"/>
            <w:tcBorders>
              <w:top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理论课时</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1</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马克思主义是关于无产阶级和人类解放的科学</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3</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2</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物质世界及其发展规律</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6</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lastRenderedPageBreak/>
              <w:t>3</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认识世界和改造世界</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6</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4</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人类社会及其发展规律</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6</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5</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资本主义的形成及其本质</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9</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6</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资本主义发展的历史进程</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6</w:t>
            </w:r>
          </w:p>
        </w:tc>
      </w:tr>
      <w:tr w:rsidR="00A96322">
        <w:trPr>
          <w:trHeight w:val="585"/>
          <w:jc w:val="center"/>
        </w:trPr>
        <w:tc>
          <w:tcPr>
            <w:tcW w:w="930" w:type="dxa"/>
            <w:tcBorders>
              <w:left w:val="single" w:sz="8" w:space="0" w:color="auto"/>
            </w:tcBorders>
            <w:vAlign w:val="center"/>
          </w:tcPr>
          <w:p w:rsidR="00A96322" w:rsidRDefault="00E64183">
            <w:pPr>
              <w:pStyle w:val="a8"/>
              <w:spacing w:before="0" w:beforeAutospacing="0" w:after="0" w:afterAutospacing="0" w:line="240" w:lineRule="atLeast"/>
              <w:jc w:val="both"/>
              <w:rPr>
                <w:sz w:val="21"/>
                <w:szCs w:val="21"/>
              </w:rPr>
            </w:pPr>
            <w:r>
              <w:rPr>
                <w:rFonts w:hint="eastAsia"/>
                <w:sz w:val="21"/>
                <w:szCs w:val="21"/>
              </w:rPr>
              <w:t>7</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社会主义社会及其发展</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6</w:t>
            </w:r>
          </w:p>
        </w:tc>
      </w:tr>
      <w:tr w:rsidR="00A96322">
        <w:trPr>
          <w:trHeight w:val="585"/>
          <w:jc w:val="center"/>
        </w:trPr>
        <w:tc>
          <w:tcPr>
            <w:tcW w:w="930" w:type="dxa"/>
            <w:tcBorders>
              <w:left w:val="single" w:sz="8" w:space="0" w:color="auto"/>
            </w:tcBorders>
          </w:tcPr>
          <w:p w:rsidR="00A96322" w:rsidRDefault="00E64183">
            <w:pPr>
              <w:spacing w:line="240" w:lineRule="atLeast"/>
              <w:rPr>
                <w:rFonts w:ascii="宋体" w:hAnsi="宋体"/>
                <w:szCs w:val="21"/>
              </w:rPr>
            </w:pPr>
            <w:r>
              <w:rPr>
                <w:rFonts w:ascii="宋体" w:hAnsi="宋体" w:hint="eastAsia"/>
                <w:szCs w:val="21"/>
              </w:rPr>
              <w:t>8</w:t>
            </w:r>
          </w:p>
        </w:tc>
        <w:tc>
          <w:tcPr>
            <w:tcW w:w="3885" w:type="dxa"/>
            <w:vAlign w:val="center"/>
          </w:tcPr>
          <w:p w:rsidR="00A96322" w:rsidRDefault="00E64183">
            <w:pPr>
              <w:spacing w:line="240" w:lineRule="atLeast"/>
              <w:rPr>
                <w:rFonts w:ascii="宋体" w:hAnsi="宋体"/>
                <w:szCs w:val="21"/>
              </w:rPr>
            </w:pPr>
            <w:r>
              <w:rPr>
                <w:rFonts w:ascii="宋体" w:hAnsi="宋体" w:hint="eastAsia"/>
                <w:szCs w:val="21"/>
              </w:rPr>
              <w:t>社会进步与人的全面发展</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3</w:t>
            </w:r>
          </w:p>
        </w:tc>
      </w:tr>
      <w:tr w:rsidR="00A96322">
        <w:trPr>
          <w:trHeight w:val="585"/>
          <w:jc w:val="center"/>
        </w:trPr>
        <w:tc>
          <w:tcPr>
            <w:tcW w:w="930" w:type="dxa"/>
            <w:tcBorders>
              <w:left w:val="single" w:sz="8" w:space="0" w:color="auto"/>
              <w:right w:val="single" w:sz="4" w:space="0" w:color="auto"/>
            </w:tcBorders>
          </w:tcPr>
          <w:p w:rsidR="00A96322" w:rsidRDefault="00E64183">
            <w:pPr>
              <w:spacing w:line="240" w:lineRule="atLeast"/>
              <w:rPr>
                <w:rFonts w:ascii="宋体" w:hAnsi="宋体"/>
                <w:szCs w:val="21"/>
              </w:rPr>
            </w:pPr>
            <w:r>
              <w:rPr>
                <w:rFonts w:ascii="宋体" w:hAnsi="宋体" w:hint="eastAsia"/>
                <w:szCs w:val="21"/>
              </w:rPr>
              <w:t>9</w:t>
            </w:r>
          </w:p>
        </w:tc>
        <w:tc>
          <w:tcPr>
            <w:tcW w:w="3885" w:type="dxa"/>
            <w:tcBorders>
              <w:left w:val="single" w:sz="4" w:space="0" w:color="auto"/>
            </w:tcBorders>
            <w:vAlign w:val="center"/>
          </w:tcPr>
          <w:p w:rsidR="00A96322" w:rsidRDefault="00E64183">
            <w:pPr>
              <w:spacing w:line="240" w:lineRule="atLeast"/>
              <w:rPr>
                <w:rFonts w:ascii="宋体" w:hAnsi="宋体"/>
                <w:szCs w:val="21"/>
              </w:rPr>
            </w:pPr>
            <w:r>
              <w:rPr>
                <w:rFonts w:ascii="宋体" w:hAnsi="宋体" w:hint="eastAsia"/>
                <w:szCs w:val="21"/>
              </w:rPr>
              <w:t>复习 、考查</w:t>
            </w:r>
          </w:p>
        </w:tc>
        <w:tc>
          <w:tcPr>
            <w:tcW w:w="1679" w:type="dxa"/>
            <w:vAlign w:val="center"/>
          </w:tcPr>
          <w:p w:rsidR="00A96322" w:rsidRDefault="00A96322">
            <w:pPr>
              <w:spacing w:line="240" w:lineRule="atLeast"/>
              <w:ind w:firstLineChars="300" w:firstLine="630"/>
              <w:rPr>
                <w:rFonts w:ascii="宋体" w:hAnsi="宋体"/>
                <w:szCs w:val="21"/>
              </w:rPr>
            </w:pPr>
          </w:p>
        </w:tc>
        <w:tc>
          <w:tcPr>
            <w:tcW w:w="1576" w:type="dxa"/>
            <w:tcBorders>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3</w:t>
            </w:r>
          </w:p>
        </w:tc>
      </w:tr>
      <w:tr w:rsidR="00A96322">
        <w:trPr>
          <w:cantSplit/>
          <w:trHeight w:val="585"/>
          <w:jc w:val="center"/>
        </w:trPr>
        <w:tc>
          <w:tcPr>
            <w:tcW w:w="4815" w:type="dxa"/>
            <w:gridSpan w:val="2"/>
            <w:tcBorders>
              <w:left w:val="single" w:sz="8" w:space="0" w:color="auto"/>
              <w:bottom w:val="single" w:sz="8" w:space="0" w:color="auto"/>
            </w:tcBorders>
            <w:vAlign w:val="bottom"/>
          </w:tcPr>
          <w:p w:rsidR="00A96322" w:rsidRDefault="00E64183">
            <w:pPr>
              <w:spacing w:line="240" w:lineRule="atLeast"/>
              <w:ind w:firstLineChars="700" w:firstLine="1470"/>
              <w:rPr>
                <w:rFonts w:ascii="宋体" w:hAnsi="宋体"/>
                <w:szCs w:val="21"/>
              </w:rPr>
            </w:pPr>
            <w:r>
              <w:rPr>
                <w:rFonts w:ascii="宋体" w:hAnsi="宋体" w:hint="eastAsia"/>
                <w:szCs w:val="21"/>
              </w:rPr>
              <w:t>合    计</w:t>
            </w:r>
          </w:p>
        </w:tc>
        <w:tc>
          <w:tcPr>
            <w:tcW w:w="1679" w:type="dxa"/>
            <w:tcBorders>
              <w:bottom w:val="single" w:sz="8" w:space="0" w:color="auto"/>
            </w:tcBorders>
            <w:vAlign w:val="center"/>
          </w:tcPr>
          <w:p w:rsidR="00A96322" w:rsidRDefault="00A96322">
            <w:pPr>
              <w:spacing w:line="240" w:lineRule="atLeast"/>
              <w:ind w:firstLineChars="300" w:firstLine="630"/>
              <w:rPr>
                <w:rFonts w:ascii="宋体" w:hAnsi="宋体"/>
                <w:szCs w:val="21"/>
              </w:rPr>
            </w:pPr>
          </w:p>
        </w:tc>
        <w:tc>
          <w:tcPr>
            <w:tcW w:w="1576" w:type="dxa"/>
            <w:tcBorders>
              <w:bottom w:val="single" w:sz="8" w:space="0" w:color="auto"/>
              <w:right w:val="single" w:sz="8" w:space="0" w:color="auto"/>
            </w:tcBorders>
            <w:vAlign w:val="center"/>
          </w:tcPr>
          <w:p w:rsidR="00A96322" w:rsidRDefault="00E64183">
            <w:pPr>
              <w:spacing w:line="240" w:lineRule="atLeast"/>
              <w:ind w:firstLineChars="300" w:firstLine="630"/>
              <w:rPr>
                <w:rFonts w:ascii="宋体" w:hAnsi="宋体"/>
                <w:szCs w:val="21"/>
              </w:rPr>
            </w:pPr>
            <w:r>
              <w:rPr>
                <w:rFonts w:ascii="宋体" w:hAnsi="宋体" w:hint="eastAsia"/>
                <w:szCs w:val="21"/>
              </w:rPr>
              <w:t>48</w:t>
            </w:r>
          </w:p>
        </w:tc>
      </w:tr>
    </w:tbl>
    <w:p w:rsidR="00A96322" w:rsidRDefault="00E64183">
      <w:pPr>
        <w:spacing w:line="240" w:lineRule="atLeast"/>
        <w:ind w:firstLineChars="200" w:firstLine="422"/>
        <w:rPr>
          <w:rFonts w:ascii="黑体" w:hAnsi="宋体"/>
          <w:b/>
          <w:szCs w:val="21"/>
        </w:rPr>
      </w:pPr>
      <w:r>
        <w:rPr>
          <w:rFonts w:ascii="黑体" w:hAnsi="宋体" w:hint="eastAsia"/>
          <w:b/>
          <w:szCs w:val="21"/>
        </w:rPr>
        <w:t>四、有关说明</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hint="eastAsia"/>
          <w:color w:val="000000"/>
          <w:szCs w:val="21"/>
        </w:rPr>
        <w:t>.</w:t>
      </w:r>
      <w:r>
        <w:rPr>
          <w:rFonts w:ascii="宋体" w:hAnsi="宋体" w:hint="eastAsia"/>
          <w:szCs w:val="21"/>
        </w:rPr>
        <w:t>根据高校思想政治理论课“05新方案”的要求，本课程安排在各专业培养方案的第三学期开设。</w:t>
      </w:r>
    </w:p>
    <w:p w:rsidR="00A96322" w:rsidRDefault="00E64183">
      <w:pPr>
        <w:spacing w:line="240" w:lineRule="atLeast"/>
        <w:ind w:firstLineChars="200" w:firstLine="420"/>
        <w:rPr>
          <w:rFonts w:ascii="黑体" w:hAnsi="宋体"/>
          <w:b/>
          <w:szCs w:val="21"/>
        </w:rPr>
      </w:pPr>
      <w:r>
        <w:rPr>
          <w:rFonts w:ascii="宋体" w:hAnsi="宋体" w:hint="eastAsia"/>
          <w:szCs w:val="21"/>
        </w:rPr>
        <w:t>2. 本课程为考查科目，课程成绩由平时成绩和卷面成绩各占50%组成。</w:t>
      </w:r>
    </w:p>
    <w:p w:rsidR="00A96322" w:rsidRDefault="00E64183">
      <w:pPr>
        <w:spacing w:line="240" w:lineRule="atLeast"/>
        <w:ind w:firstLineChars="150" w:firstLine="315"/>
        <w:rPr>
          <w:rFonts w:ascii="黑体" w:hAnsi="宋体"/>
          <w:szCs w:val="21"/>
        </w:rPr>
      </w:pPr>
      <w:r>
        <w:rPr>
          <w:rFonts w:ascii="黑体" w:hAnsi="宋体" w:hint="eastAsia"/>
          <w:szCs w:val="21"/>
        </w:rPr>
        <w:t>五、教材和教学参考书</w:t>
      </w:r>
    </w:p>
    <w:p w:rsidR="00A96322" w:rsidRDefault="00E64183">
      <w:pPr>
        <w:spacing w:line="240" w:lineRule="atLeast"/>
        <w:ind w:firstLineChars="200" w:firstLine="420"/>
        <w:rPr>
          <w:rFonts w:ascii="宋体" w:hAnsi="宋体"/>
          <w:szCs w:val="21"/>
        </w:rPr>
      </w:pPr>
      <w:r>
        <w:rPr>
          <w:rFonts w:ascii="宋体" w:hAnsi="宋体" w:hint="eastAsia"/>
          <w:bCs/>
          <w:szCs w:val="21"/>
        </w:rPr>
        <w:t>（一）教材：</w:t>
      </w:r>
      <w:r>
        <w:rPr>
          <w:rFonts w:ascii="宋体" w:hAnsi="宋体"/>
          <w:szCs w:val="21"/>
        </w:rPr>
        <w:t>《</w:t>
      </w:r>
      <w:r>
        <w:rPr>
          <w:rFonts w:ascii="宋体" w:hAnsi="宋体" w:hint="eastAsia"/>
          <w:szCs w:val="21"/>
        </w:rPr>
        <w:t>马克思主义基本原理概论</w:t>
      </w:r>
      <w:r>
        <w:rPr>
          <w:rFonts w:ascii="宋体" w:hAnsi="宋体"/>
          <w:szCs w:val="21"/>
        </w:rPr>
        <w:t>》</w:t>
      </w:r>
      <w:r>
        <w:rPr>
          <w:rFonts w:ascii="宋体" w:hAnsi="宋体" w:hint="eastAsia"/>
          <w:szCs w:val="21"/>
        </w:rPr>
        <w:t>（教育部统编），</w:t>
      </w:r>
      <w:r>
        <w:rPr>
          <w:rFonts w:ascii="宋体" w:hAnsi="宋体"/>
          <w:szCs w:val="21"/>
        </w:rPr>
        <w:t>高等教育出版社</w:t>
      </w:r>
      <w:r>
        <w:rPr>
          <w:rFonts w:ascii="宋体" w:hAnsi="宋体" w:hint="eastAsia"/>
          <w:szCs w:val="21"/>
        </w:rPr>
        <w:t>最新版本。</w:t>
      </w:r>
    </w:p>
    <w:p w:rsidR="00A96322" w:rsidRDefault="00E64183">
      <w:pPr>
        <w:spacing w:line="240" w:lineRule="atLeast"/>
        <w:ind w:firstLineChars="200" w:firstLine="420"/>
        <w:rPr>
          <w:rFonts w:ascii="宋体" w:hAnsi="宋体"/>
          <w:bCs/>
          <w:szCs w:val="21"/>
        </w:rPr>
      </w:pPr>
      <w:r>
        <w:rPr>
          <w:rFonts w:ascii="宋体" w:hAnsi="宋体" w:hint="eastAsia"/>
          <w:bCs/>
          <w:szCs w:val="21"/>
        </w:rPr>
        <w:t>（二）教学参考书：</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《马克思恩格斯选集》，第1-4卷，人民出版社，1995年版。</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《列宁选集》第1-4卷，人民出版社，1995年版。</w:t>
      </w:r>
    </w:p>
    <w:p w:rsidR="00A96322" w:rsidRDefault="00E64183">
      <w:pPr>
        <w:spacing w:line="240" w:lineRule="atLeast"/>
        <w:ind w:firstLineChars="200" w:firstLine="420"/>
        <w:rPr>
          <w:rFonts w:ascii="宋体" w:hAnsi="宋体"/>
          <w:szCs w:val="21"/>
        </w:rPr>
      </w:pPr>
      <w:r>
        <w:rPr>
          <w:rFonts w:ascii="宋体" w:hAnsi="宋体" w:hint="eastAsia"/>
          <w:szCs w:val="21"/>
        </w:rPr>
        <w:t>3．</w:t>
      </w:r>
      <w:r>
        <w:rPr>
          <w:rFonts w:ascii="宋体" w:hAnsi="宋体"/>
          <w:szCs w:val="21"/>
        </w:rPr>
        <w:t>《毛泽东选集》第1-</w:t>
      </w:r>
      <w:r>
        <w:rPr>
          <w:rFonts w:ascii="宋体" w:hAnsi="宋体" w:hint="eastAsia"/>
          <w:szCs w:val="21"/>
        </w:rPr>
        <w:t>4</w:t>
      </w:r>
      <w:r>
        <w:rPr>
          <w:rFonts w:ascii="宋体" w:hAnsi="宋体"/>
          <w:szCs w:val="21"/>
        </w:rPr>
        <w:t>卷，人民出版社，1991年版。</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《邓小平文选》第1-3卷，人民出版社，2002年版。</w:t>
      </w:r>
    </w:p>
    <w:p w:rsidR="00A96322" w:rsidRDefault="00E64183">
      <w:pPr>
        <w:spacing w:line="240" w:lineRule="atLeast"/>
        <w:ind w:firstLineChars="200" w:firstLine="420"/>
        <w:rPr>
          <w:rFonts w:ascii="宋体" w:hAnsi="宋体"/>
          <w:szCs w:val="21"/>
        </w:rPr>
      </w:pPr>
      <w:r>
        <w:rPr>
          <w:rFonts w:ascii="宋体" w:hAnsi="宋体" w:hint="eastAsia"/>
          <w:szCs w:val="21"/>
        </w:rPr>
        <w:t>5．</w:t>
      </w:r>
      <w:r>
        <w:rPr>
          <w:rFonts w:ascii="宋体" w:hAnsi="宋体"/>
          <w:szCs w:val="21"/>
        </w:rPr>
        <w:t>《江泽民文选》第1-3卷，人民出版社，2006年版。</w:t>
      </w:r>
    </w:p>
    <w:p w:rsidR="00A96322" w:rsidRDefault="00E64183">
      <w:pPr>
        <w:spacing w:line="240" w:lineRule="atLeast"/>
        <w:ind w:firstLineChars="200" w:firstLine="420"/>
        <w:rPr>
          <w:rFonts w:ascii="宋体" w:hAnsi="宋体"/>
          <w:szCs w:val="21"/>
        </w:rPr>
      </w:pPr>
      <w:r>
        <w:rPr>
          <w:rFonts w:ascii="宋体" w:hAnsi="宋体" w:hint="eastAsia"/>
          <w:szCs w:val="21"/>
        </w:rPr>
        <w:t>6.胡锦涛，高举中国特色社会主义伟大旗帜 为夺取全面建设小康社会新胜利而奋斗━━在中国共产党第十七次全国代表大会上的报告</w:t>
      </w:r>
    </w:p>
    <w:p w:rsidR="00A96322" w:rsidRDefault="00E64183">
      <w:pPr>
        <w:spacing w:line="240" w:lineRule="atLeast"/>
        <w:ind w:firstLineChars="200" w:firstLine="420"/>
        <w:rPr>
          <w:rFonts w:ascii="宋体" w:hAnsi="宋体"/>
          <w:szCs w:val="21"/>
        </w:rPr>
      </w:pPr>
      <w:r>
        <w:rPr>
          <w:rFonts w:ascii="宋体" w:hAnsi="宋体" w:hint="eastAsia"/>
          <w:szCs w:val="21"/>
        </w:rPr>
        <w:t>7.《马克思主义基本原理概论》成套教学参考书，高等教育出版社最新</w:t>
      </w:r>
      <w:r>
        <w:rPr>
          <w:rFonts w:ascii="宋体" w:hAnsi="宋体"/>
          <w:szCs w:val="21"/>
        </w:rPr>
        <w:t>版</w:t>
      </w:r>
      <w:r>
        <w:rPr>
          <w:rFonts w:ascii="宋体" w:hAnsi="宋体" w:hint="eastAsia"/>
          <w:szCs w:val="21"/>
        </w:rPr>
        <w:t>。</w:t>
      </w:r>
    </w:p>
    <w:p w:rsidR="00A96322" w:rsidRDefault="00A96322">
      <w:pPr>
        <w:spacing w:line="240" w:lineRule="atLeast"/>
        <w:ind w:firstLineChars="300" w:firstLine="630"/>
        <w:rPr>
          <w:rFonts w:ascii="宋体" w:hAnsi="宋体"/>
          <w:szCs w:val="21"/>
        </w:rPr>
      </w:pPr>
    </w:p>
    <w:p w:rsidR="00A96322" w:rsidRDefault="00A96322">
      <w:pPr>
        <w:spacing w:line="240" w:lineRule="atLeast"/>
        <w:ind w:firstLineChars="300" w:firstLine="630"/>
        <w:rPr>
          <w:rFonts w:ascii="宋体" w:hAnsi="宋体"/>
          <w:szCs w:val="21"/>
        </w:rPr>
      </w:pPr>
    </w:p>
    <w:p w:rsidR="00A96322" w:rsidRDefault="00E64183">
      <w:pPr>
        <w:spacing w:line="240" w:lineRule="atLeast"/>
        <w:ind w:firstLineChars="2350" w:firstLine="4935"/>
        <w:rPr>
          <w:rFonts w:ascii="宋体" w:hAnsi="宋体"/>
          <w:szCs w:val="21"/>
        </w:rPr>
      </w:pPr>
      <w:r>
        <w:rPr>
          <w:rFonts w:ascii="宋体" w:hAnsi="宋体" w:hint="eastAsia"/>
          <w:szCs w:val="21"/>
        </w:rPr>
        <w:t>执笔人：张  建</w:t>
      </w:r>
    </w:p>
    <w:p w:rsidR="00A96322" w:rsidRDefault="00E64183">
      <w:pPr>
        <w:spacing w:line="240" w:lineRule="atLeast"/>
        <w:ind w:firstLineChars="2350" w:firstLine="4935"/>
        <w:rPr>
          <w:rFonts w:ascii="宋体" w:hAnsi="宋体"/>
          <w:szCs w:val="21"/>
        </w:rPr>
      </w:pPr>
      <w:r>
        <w:rPr>
          <w:rFonts w:ascii="宋体" w:hAnsi="宋体" w:hint="eastAsia"/>
          <w:szCs w:val="21"/>
        </w:rPr>
        <w:t>审定人：王萍霞</w:t>
      </w:r>
    </w:p>
    <w:p w:rsidR="00A96322" w:rsidRDefault="00E64183">
      <w:pPr>
        <w:spacing w:line="240" w:lineRule="atLeast"/>
        <w:ind w:firstLineChars="2350" w:firstLine="4935"/>
        <w:rPr>
          <w:szCs w:val="21"/>
        </w:rPr>
      </w:pPr>
      <w:r>
        <w:rPr>
          <w:rFonts w:ascii="宋体" w:hAnsi="宋体" w:hint="eastAsia"/>
          <w:szCs w:val="21"/>
        </w:rPr>
        <w:t>批准人：邱燕萍</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rPr>
          <w:szCs w:val="21"/>
        </w:rPr>
      </w:pPr>
      <w:r>
        <w:rPr>
          <w:noProof/>
          <w:szCs w:val="21"/>
        </w:rPr>
        <w:lastRenderedPageBreak/>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28" name="Text Box 5"/>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rPr>
                              <w:t>课程代码：</w:t>
                            </w:r>
                            <w:r>
                              <w:rPr>
                                <w:rFonts w:hint="eastAsia"/>
                                <w:sz w:val="24"/>
                                <w:szCs w:val="18"/>
                              </w:rPr>
                              <w:t>10010620</w:t>
                            </w:r>
                          </w:p>
                        </w:txbxContent>
                      </wps:txbx>
                      <wps:bodyPr lIns="0" tIns="18034" rIns="0" bIns="18034" upright="1"/>
                    </wps:wsp>
                  </a:graphicData>
                </a:graphic>
              </wp:anchor>
            </w:drawing>
          </mc:Choice>
          <mc:Fallback xmlns:w15="http://schemas.microsoft.com/office/word/2012/wordml">
            <w:pict>
              <v:shape id="Text Box 5" o:spid="_x0000_s1026" o:spt="202" type="#_x0000_t202" style="position:absolute;left:0pt;margin-left:0pt;margin-top:0pt;height:19.35pt;width:108pt;z-index:251721728;mso-width-relative:page;mso-height-relative:page;" fillcolor="#FFFFFF" filled="t" stroked="t" coordsize="21600,21600"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YYGytMAAAAEAQAADwAAAAAAAAABACAAAAAiAAAAZHJzL2Rvd25yZXYueG1sUEsBAhQA&#10;FAAAAAgAh07iQJ6CMLH3AQAAFAQAAA4AAAAAAAAAAQAgAAAAIgEAAGRycy9lMm9Eb2MueG1sUEsF&#10;BgAAAAAGAAYAWQEAAIsFAAAAAA==&#10;">
                <v:fill on="t" focussize="0,0"/>
                <v:stroke color="#000000" joinstyle="miter"/>
                <v:imagedata o:title=""/>
                <o:lock v:ext="edit" aspectratio="f"/>
                <v:textbox inset="0mm,1.42pt,0mm,1.42pt">
                  <w:txbxContent>
                    <w:p>
                      <w:pPr>
                        <w:jc w:val="center"/>
                      </w:pPr>
                      <w:r>
                        <w:rPr>
                          <w:rFonts w:hint="eastAsia"/>
                        </w:rPr>
                        <w:t>课程代码：</w:t>
                      </w:r>
                      <w:r>
                        <w:rPr>
                          <w:rFonts w:hint="eastAsia"/>
                          <w:sz w:val="24"/>
                          <w:szCs w:val="18"/>
                        </w:rPr>
                        <w:t>10010620</w:t>
                      </w:r>
                    </w:p>
                  </w:txbxContent>
                </v:textbox>
              </v:shape>
            </w:pict>
          </mc:Fallback>
        </mc:AlternateContent>
      </w:r>
      <w:r>
        <w:rPr>
          <w:rFonts w:hint="eastAsia"/>
          <w:szCs w:val="21"/>
        </w:rPr>
        <w:t>课程代码：</w:t>
      </w:r>
      <w:r>
        <w:rPr>
          <w:szCs w:val="21"/>
        </w:rPr>
        <w:t>00000000</w:t>
      </w:r>
    </w:p>
    <w:p w:rsidR="00A96322" w:rsidRDefault="00E64183">
      <w:pPr>
        <w:pStyle w:val="1"/>
        <w:spacing w:line="240" w:lineRule="atLeast"/>
        <w:jc w:val="center"/>
        <w:rPr>
          <w:sz w:val="28"/>
          <w:szCs w:val="28"/>
        </w:rPr>
      </w:pPr>
      <w:bookmarkStart w:id="10" w:name="_Toc30583"/>
      <w:r>
        <w:rPr>
          <w:rFonts w:hint="eastAsia"/>
          <w:sz w:val="28"/>
          <w:szCs w:val="28"/>
        </w:rPr>
        <w:t>毛泽东思想和中国特色社会主义理论体系概论课程教学大纲</w:t>
      </w:r>
      <w:bookmarkEnd w:id="10"/>
    </w:p>
    <w:p w:rsidR="00A96322" w:rsidRDefault="00E64183">
      <w:pPr>
        <w:spacing w:line="240" w:lineRule="atLeast"/>
        <w:jc w:val="center"/>
        <w:rPr>
          <w:rFonts w:ascii="宋体" w:hAnsi="宋体"/>
          <w:szCs w:val="21"/>
        </w:rPr>
      </w:pPr>
      <w:r>
        <w:rPr>
          <w:rFonts w:ascii="宋体" w:hAnsi="宋体" w:hint="eastAsia"/>
          <w:szCs w:val="21"/>
        </w:rPr>
        <w:t>（总学时数：96，学分数：6.0）</w:t>
      </w:r>
    </w:p>
    <w:p w:rsidR="00A96322" w:rsidRDefault="00E64183">
      <w:pPr>
        <w:spacing w:line="240" w:lineRule="atLeast"/>
        <w:ind w:firstLineChars="200" w:firstLine="422"/>
        <w:rPr>
          <w:rFonts w:ascii="黑体" w:hAnsi="宋体"/>
          <w:b/>
          <w:szCs w:val="21"/>
        </w:rPr>
      </w:pPr>
      <w:r>
        <w:rPr>
          <w:rFonts w:ascii="黑体" w:hAnsi="宋体" w:hint="eastAsia"/>
          <w:b/>
          <w:szCs w:val="21"/>
        </w:rPr>
        <w:t>一、课程的性质、目的和任务</w:t>
      </w:r>
    </w:p>
    <w:p w:rsidR="00A96322" w:rsidRDefault="00E64183">
      <w:pPr>
        <w:spacing w:line="240" w:lineRule="atLeast"/>
        <w:ind w:left="-2" w:firstLine="362"/>
        <w:rPr>
          <w:rFonts w:ascii="宋体" w:hAnsi="宋体"/>
          <w:szCs w:val="21"/>
        </w:rPr>
      </w:pPr>
      <w:r>
        <w:rPr>
          <w:rFonts w:ascii="宋体" w:hAnsi="宋体" w:hint="eastAsia"/>
          <w:b/>
          <w:szCs w:val="21"/>
        </w:rPr>
        <w:t>（一）性质</w:t>
      </w:r>
      <w:r>
        <w:rPr>
          <w:rFonts w:ascii="宋体" w:hAnsi="宋体" w:hint="eastAsia"/>
          <w:szCs w:val="21"/>
        </w:rPr>
        <w:t>：本课程为公共基础课，是教育部规定的高等学校学生的必修课程。</w:t>
      </w:r>
    </w:p>
    <w:p w:rsidR="00A96322" w:rsidRDefault="00E64183" w:rsidP="001D042E">
      <w:pPr>
        <w:pStyle w:val="a4"/>
        <w:spacing w:line="240" w:lineRule="atLeast"/>
        <w:ind w:firstLine="362"/>
        <w:rPr>
          <w:szCs w:val="21"/>
        </w:rPr>
      </w:pPr>
      <w:r>
        <w:rPr>
          <w:b/>
          <w:szCs w:val="21"/>
        </w:rPr>
        <w:t>（二）任务和目的</w:t>
      </w:r>
      <w:r>
        <w:rPr>
          <w:szCs w:val="21"/>
        </w:rPr>
        <w:t>：通过本课程的学习，使学生理解毛泽东思想是马克思主义中国化的第一个重大理论成果，中国特色社会主义理论体系是马克思主义中国化的最新成果。深刻理解高举中国特色社会主义伟大旗帜，最根本的就是要坚持中国特色社会主义道路和中国特色社会主义理论体系。树立建设中国特色社会主义的坚定信念，培养运用马克思主义的立场、观点和方法分析和解决问题的能力，增强执行党的基本路线和基本纲领的自觉性和坚定性，积极投身全面建设小康社会和构建社会主义和谐社会的伟大实践中。</w:t>
      </w:r>
    </w:p>
    <w:p w:rsidR="00A96322" w:rsidRDefault="00E64183">
      <w:pPr>
        <w:spacing w:line="240" w:lineRule="atLeast"/>
        <w:ind w:firstLineChars="200" w:firstLine="422"/>
        <w:rPr>
          <w:rFonts w:ascii="黑体" w:hAnsi="宋体"/>
          <w:b/>
          <w:szCs w:val="21"/>
        </w:rPr>
      </w:pPr>
      <w:r>
        <w:rPr>
          <w:rFonts w:ascii="黑体" w:hAnsi="宋体" w:hint="eastAsia"/>
          <w:b/>
          <w:szCs w:val="21"/>
        </w:rPr>
        <w:t>二、课程基本内容和要求</w:t>
      </w:r>
    </w:p>
    <w:p w:rsidR="00A96322" w:rsidRDefault="00E64183">
      <w:pPr>
        <w:spacing w:line="240" w:lineRule="atLeast"/>
        <w:ind w:firstLineChars="150" w:firstLine="316"/>
        <w:rPr>
          <w:rFonts w:ascii="宋体" w:hAnsi="宋体"/>
          <w:b/>
          <w:szCs w:val="21"/>
        </w:rPr>
      </w:pPr>
      <w:r>
        <w:rPr>
          <w:rFonts w:ascii="宋体" w:hAnsi="宋体" w:hint="eastAsia"/>
          <w:b/>
          <w:szCs w:val="21"/>
        </w:rPr>
        <w:t>（一）马克思主义中国化的历史进程和理论成果</w:t>
      </w:r>
    </w:p>
    <w:p w:rsidR="00A96322" w:rsidRDefault="00E64183">
      <w:pPr>
        <w:widowControl/>
        <w:adjustRightInd w:val="0"/>
        <w:spacing w:line="240" w:lineRule="atLeast"/>
        <w:ind w:left="-2" w:firstLineChars="200" w:firstLine="422"/>
        <w:jc w:val="left"/>
        <w:rPr>
          <w:rFonts w:ascii="宋体" w:hAnsi="宋体" w:cs="宋体"/>
          <w:kern w:val="0"/>
          <w:szCs w:val="21"/>
        </w:rPr>
      </w:pPr>
      <w:r>
        <w:rPr>
          <w:rFonts w:ascii="宋体" w:hAnsi="宋体" w:cs="宋体" w:hint="eastAsia"/>
          <w:b/>
          <w:kern w:val="0"/>
          <w:szCs w:val="21"/>
        </w:rPr>
        <w:t xml:space="preserve">教学目的和要求:  </w:t>
      </w:r>
      <w:r>
        <w:rPr>
          <w:rFonts w:ascii="宋体" w:hAnsi="宋体" w:cs="宋体" w:hint="eastAsia"/>
          <w:kern w:val="0"/>
          <w:szCs w:val="21"/>
        </w:rPr>
        <w:t>通过本章教学，使学生能够认识和理解马克思主义中国化的历史必然性、科学内涵和历史进程；把握马克思主义中国化</w:t>
      </w:r>
      <w:proofErr w:type="gramStart"/>
      <w:r>
        <w:rPr>
          <w:rFonts w:ascii="宋体" w:hAnsi="宋体" w:cs="宋体" w:hint="eastAsia"/>
          <w:kern w:val="0"/>
          <w:szCs w:val="21"/>
        </w:rPr>
        <w:t>各理论</w:t>
      </w:r>
      <w:proofErr w:type="gramEnd"/>
      <w:r>
        <w:rPr>
          <w:rFonts w:ascii="宋体" w:hAnsi="宋体" w:cs="宋体" w:hint="eastAsia"/>
          <w:kern w:val="0"/>
          <w:szCs w:val="21"/>
        </w:rPr>
        <w:t>成果形成和发展的社会历史条件，</w:t>
      </w:r>
      <w:proofErr w:type="gramStart"/>
      <w:r>
        <w:rPr>
          <w:rFonts w:ascii="宋体" w:hAnsi="宋体" w:cs="宋体" w:hint="eastAsia"/>
          <w:kern w:val="0"/>
          <w:szCs w:val="21"/>
        </w:rPr>
        <w:t>各理论</w:t>
      </w:r>
      <w:proofErr w:type="gramEnd"/>
      <w:r>
        <w:rPr>
          <w:rFonts w:ascii="宋体" w:hAnsi="宋体" w:cs="宋体" w:hint="eastAsia"/>
          <w:kern w:val="0"/>
          <w:szCs w:val="21"/>
        </w:rPr>
        <w:t>成果的科学体系、主要内容、历史地位和指导意义；准确认识马克思主义中国化各个理论成果之间的内在关系。引导学生高举毛泽东思想和中国特色社会主义伟大旗帜，坚定中国特色社会主义信念。</w:t>
      </w:r>
    </w:p>
    <w:p w:rsidR="00A96322" w:rsidRDefault="00E64183">
      <w:pPr>
        <w:widowControl/>
        <w:adjustRightInd w:val="0"/>
        <w:spacing w:line="240" w:lineRule="atLeast"/>
        <w:ind w:left="-2" w:firstLineChars="200" w:firstLine="422"/>
        <w:jc w:val="left"/>
        <w:rPr>
          <w:rFonts w:ascii="宋体" w:hAnsi="宋体" w:cs="宋体"/>
          <w:b/>
          <w:kern w:val="0"/>
          <w:szCs w:val="21"/>
        </w:rPr>
      </w:pPr>
      <w:r>
        <w:rPr>
          <w:rFonts w:ascii="宋体" w:hAnsi="宋体" w:cs="宋体" w:hint="eastAsia"/>
          <w:b/>
          <w:kern w:val="0"/>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马克思主义中国化的科学内涵及其历史进程</w:t>
      </w:r>
    </w:p>
    <w:p w:rsidR="00A96322" w:rsidRDefault="00E64183">
      <w:pPr>
        <w:spacing w:line="240" w:lineRule="atLeast"/>
        <w:ind w:left="-2" w:firstLineChars="200" w:firstLine="420"/>
        <w:rPr>
          <w:rFonts w:ascii="宋体" w:hAnsi="宋体"/>
          <w:szCs w:val="21"/>
        </w:rPr>
      </w:pPr>
      <w:r>
        <w:rPr>
          <w:rFonts w:ascii="宋体" w:hAnsi="宋体" w:hint="eastAsia"/>
          <w:szCs w:val="21"/>
        </w:rPr>
        <w:t>2.</w:t>
      </w:r>
      <w:r>
        <w:rPr>
          <w:rFonts w:ascii="宋体" w:hAnsi="宋体"/>
          <w:szCs w:val="21"/>
        </w:rPr>
        <w:t>毛泽东思想</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邓小平理论</w:t>
      </w:r>
    </w:p>
    <w:p w:rsidR="00A96322" w:rsidRDefault="00E64183">
      <w:pPr>
        <w:spacing w:line="240" w:lineRule="atLeast"/>
        <w:ind w:left="-2" w:firstLineChars="200" w:firstLine="420"/>
        <w:rPr>
          <w:rFonts w:ascii="宋体" w:hAnsi="宋体"/>
          <w:szCs w:val="21"/>
        </w:rPr>
      </w:pPr>
      <w:r>
        <w:rPr>
          <w:rFonts w:ascii="宋体" w:hAnsi="宋体" w:hint="eastAsia"/>
          <w:szCs w:val="21"/>
        </w:rPr>
        <w:t>4</w:t>
      </w:r>
      <w:r>
        <w:rPr>
          <w:rFonts w:ascii="宋体" w:hAnsi="宋体"/>
          <w:szCs w:val="21"/>
        </w:rPr>
        <w:t>.“三个代表”重要思想</w:t>
      </w:r>
    </w:p>
    <w:p w:rsidR="00A96322" w:rsidRDefault="00E64183">
      <w:pPr>
        <w:spacing w:line="240" w:lineRule="atLeast"/>
        <w:ind w:left="-2" w:firstLineChars="200" w:firstLine="420"/>
        <w:rPr>
          <w:rFonts w:ascii="宋体" w:hAnsi="宋体"/>
          <w:szCs w:val="21"/>
        </w:rPr>
      </w:pPr>
      <w:r>
        <w:rPr>
          <w:rFonts w:ascii="宋体" w:hAnsi="宋体" w:hint="eastAsia"/>
          <w:szCs w:val="21"/>
        </w:rPr>
        <w:t>5.</w:t>
      </w:r>
      <w:r>
        <w:rPr>
          <w:rFonts w:ascii="宋体" w:hAnsi="宋体"/>
          <w:szCs w:val="21"/>
        </w:rPr>
        <w:t>科学发展观</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hint="eastAsia"/>
          <w:szCs w:val="21"/>
        </w:rPr>
        <w:t xml:space="preserve"> </w:t>
      </w:r>
      <w:r>
        <w:rPr>
          <w:rFonts w:ascii="宋体" w:hAnsi="宋体" w:hint="eastAsia"/>
          <w:szCs w:val="21"/>
        </w:rPr>
        <w:t>马克思主义中国化的科学内涵、历史进程</w:t>
      </w:r>
    </w:p>
    <w:p w:rsidR="00A96322" w:rsidRDefault="00E64183">
      <w:pPr>
        <w:spacing w:line="240" w:lineRule="atLeast"/>
        <w:ind w:left="-2"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毛泽东思想和中国特色社会主义理论的主要内容与历史地位</w:t>
      </w:r>
    </w:p>
    <w:p w:rsidR="00A96322" w:rsidRDefault="00E64183">
      <w:pPr>
        <w:spacing w:line="240" w:lineRule="atLeast"/>
        <w:ind w:left="-2" w:firstLine="362"/>
        <w:rPr>
          <w:rFonts w:ascii="宋体" w:hAnsi="宋体"/>
          <w:b/>
          <w:szCs w:val="21"/>
        </w:rPr>
      </w:pPr>
      <w:r>
        <w:rPr>
          <w:rFonts w:ascii="宋体" w:hAnsi="宋体" w:hint="eastAsia"/>
          <w:b/>
          <w:szCs w:val="21"/>
        </w:rPr>
        <w:t>（二</w:t>
      </w:r>
      <w:r>
        <w:rPr>
          <w:rFonts w:ascii="宋体" w:hAnsi="宋体"/>
          <w:b/>
          <w:szCs w:val="21"/>
        </w:rPr>
        <w:t>）</w:t>
      </w:r>
      <w:r>
        <w:rPr>
          <w:rFonts w:ascii="宋体" w:hAnsi="宋体" w:hint="eastAsia"/>
          <w:b/>
          <w:szCs w:val="21"/>
        </w:rPr>
        <w:t>马克思主义中国化理论成果的精髓</w:t>
      </w:r>
    </w:p>
    <w:p w:rsidR="00A96322" w:rsidRDefault="00E64183">
      <w:pPr>
        <w:spacing w:line="240" w:lineRule="atLeast"/>
        <w:ind w:left="-2" w:firstLineChars="200" w:firstLine="422"/>
        <w:rPr>
          <w:rFonts w:ascii="宋体" w:hAnsi="宋体"/>
          <w:szCs w:val="21"/>
        </w:rPr>
      </w:pPr>
      <w:r>
        <w:rPr>
          <w:rFonts w:ascii="宋体" w:hAnsi="宋体" w:hint="eastAsia"/>
          <w:b/>
          <w:szCs w:val="21"/>
        </w:rPr>
        <w:t>教学目的和要求：</w:t>
      </w:r>
      <w:r>
        <w:rPr>
          <w:rFonts w:ascii="宋体" w:hAnsi="宋体" w:hint="eastAsia"/>
          <w:szCs w:val="21"/>
        </w:rPr>
        <w:t>通过本章内容的学习，了解党的思想路线的形成与确立、重新确立与发展，明确党的实事求是思想路线的基本内容和重要意义，理解马克思主义中国化理论成果的精髓，坚持走自己的路，建设中国特色社会主义。</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1.实事求是思想路线的形成和发展</w:t>
      </w:r>
      <w:r>
        <w:rPr>
          <w:rFonts w:ascii="宋体" w:hAnsi="宋体" w:hint="eastAsia"/>
          <w:szCs w:val="21"/>
        </w:rPr>
        <w:t xml:space="preserve"> </w:t>
      </w:r>
    </w:p>
    <w:p w:rsidR="00A96322" w:rsidRDefault="00E64183">
      <w:pPr>
        <w:spacing w:line="240" w:lineRule="atLeast"/>
        <w:ind w:left="-2" w:firstLineChars="200" w:firstLine="420"/>
        <w:rPr>
          <w:rFonts w:ascii="宋体" w:hAnsi="宋体"/>
          <w:szCs w:val="21"/>
        </w:rPr>
      </w:pPr>
      <w:r>
        <w:rPr>
          <w:rFonts w:ascii="宋体" w:hAnsi="宋体"/>
          <w:szCs w:val="21"/>
        </w:rPr>
        <w:t>2.实事求是思想路线</w:t>
      </w:r>
      <w:r>
        <w:rPr>
          <w:rFonts w:ascii="宋体" w:hAnsi="宋体" w:hint="eastAsia"/>
          <w:szCs w:val="21"/>
        </w:rPr>
        <w:t>的</w:t>
      </w:r>
      <w:r>
        <w:rPr>
          <w:rFonts w:ascii="宋体" w:hAnsi="宋体"/>
          <w:szCs w:val="21"/>
        </w:rPr>
        <w:t>内容</w:t>
      </w:r>
      <w:r>
        <w:rPr>
          <w:rFonts w:ascii="宋体" w:hAnsi="宋体" w:hint="eastAsia"/>
          <w:szCs w:val="21"/>
        </w:rPr>
        <w:t xml:space="preserve">和意义 </w:t>
      </w:r>
    </w:p>
    <w:p w:rsidR="00A96322" w:rsidRDefault="00E64183">
      <w:pPr>
        <w:spacing w:line="240" w:lineRule="atLeast"/>
        <w:ind w:left="-2" w:firstLineChars="200" w:firstLine="420"/>
        <w:rPr>
          <w:rFonts w:ascii="宋体" w:hAnsi="宋体"/>
          <w:szCs w:val="21"/>
        </w:rPr>
      </w:pPr>
      <w:r>
        <w:rPr>
          <w:rFonts w:ascii="宋体" w:hAnsi="宋体"/>
          <w:szCs w:val="21"/>
        </w:rPr>
        <w:t>3.解放思想，实事求，与时俱进</w:t>
      </w:r>
      <w:r>
        <w:rPr>
          <w:rFonts w:ascii="宋体" w:hAnsi="宋体" w:hint="eastAsia"/>
          <w:szCs w:val="21"/>
        </w:rPr>
        <w:t xml:space="preserve"> </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1.中国共产党的思想路线。</w:t>
      </w:r>
    </w:p>
    <w:p w:rsidR="00A96322" w:rsidRDefault="00E64183">
      <w:pPr>
        <w:spacing w:line="240" w:lineRule="atLeast"/>
        <w:ind w:left="-2" w:firstLineChars="200" w:firstLine="420"/>
        <w:rPr>
          <w:rFonts w:ascii="宋体" w:hAnsi="宋体"/>
          <w:szCs w:val="21"/>
        </w:rPr>
      </w:pPr>
      <w:r>
        <w:rPr>
          <w:rFonts w:ascii="宋体" w:hAnsi="宋体"/>
          <w:szCs w:val="21"/>
        </w:rPr>
        <w:t>2.解放思想，实事求，与时俱进</w:t>
      </w:r>
      <w:r>
        <w:rPr>
          <w:rFonts w:ascii="宋体" w:hAnsi="宋体" w:hint="eastAsia"/>
          <w:szCs w:val="21"/>
        </w:rPr>
        <w:t>是</w:t>
      </w:r>
      <w:r>
        <w:rPr>
          <w:rFonts w:ascii="宋体" w:hAnsi="宋体"/>
          <w:szCs w:val="21"/>
        </w:rPr>
        <w:t>毛泽东思想邓小平理论和“三个代表”重要思想的精髓</w:t>
      </w:r>
    </w:p>
    <w:p w:rsidR="00A96322" w:rsidRDefault="00E64183">
      <w:pPr>
        <w:spacing w:line="240" w:lineRule="atLeast"/>
        <w:ind w:left="-2" w:firstLine="362"/>
        <w:rPr>
          <w:rFonts w:ascii="宋体" w:hAnsi="宋体"/>
          <w:b/>
          <w:szCs w:val="21"/>
        </w:rPr>
      </w:pPr>
      <w:r>
        <w:rPr>
          <w:rFonts w:ascii="宋体" w:hAnsi="宋体" w:hint="eastAsia"/>
          <w:b/>
          <w:szCs w:val="21"/>
        </w:rPr>
        <w:t>（三）新民主主义革命理论</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hint="eastAsia"/>
          <w:kern w:val="0"/>
          <w:szCs w:val="21"/>
        </w:rPr>
        <w:t>通过阐述新民主主义理论，使学生能够深入了解和掌握新民主主义革</w:t>
      </w:r>
      <w:r>
        <w:rPr>
          <w:rFonts w:ascii="宋体" w:hAnsi="宋体" w:cs="宋体" w:hint="eastAsia"/>
          <w:kern w:val="0"/>
          <w:szCs w:val="21"/>
        </w:rPr>
        <w:lastRenderedPageBreak/>
        <w:t>命理论的形成、基本内容及其意义，认识新民主主义革命理论是中国革命实践经验的结晶，是中国革命胜利的指南，是马克思主义中国化的重要成果。</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新民主主义革命理论的形成</w:t>
      </w:r>
    </w:p>
    <w:p w:rsidR="00A96322" w:rsidRDefault="00E64183">
      <w:pPr>
        <w:spacing w:line="240" w:lineRule="atLeast"/>
        <w:ind w:left="-2" w:firstLineChars="200" w:firstLine="420"/>
        <w:rPr>
          <w:rFonts w:ascii="宋体" w:hAnsi="宋体"/>
          <w:szCs w:val="21"/>
        </w:rPr>
      </w:pPr>
      <w:r>
        <w:rPr>
          <w:rFonts w:ascii="宋体" w:hAnsi="宋体"/>
          <w:szCs w:val="21"/>
        </w:rPr>
        <w:t>2.新民主主义革命</w:t>
      </w:r>
      <w:r>
        <w:rPr>
          <w:rFonts w:ascii="宋体" w:hAnsi="宋体" w:hint="eastAsia"/>
          <w:szCs w:val="21"/>
        </w:rPr>
        <w:t>的</w:t>
      </w:r>
      <w:r>
        <w:rPr>
          <w:rFonts w:ascii="宋体" w:hAnsi="宋体"/>
          <w:szCs w:val="21"/>
        </w:rPr>
        <w:t>总路线</w:t>
      </w:r>
      <w:r>
        <w:rPr>
          <w:rFonts w:ascii="宋体" w:hAnsi="宋体" w:hint="eastAsia"/>
          <w:szCs w:val="21"/>
        </w:rPr>
        <w:t>和基本纲领</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.新民主主义革命</w:t>
      </w:r>
      <w:r>
        <w:rPr>
          <w:rFonts w:ascii="宋体" w:hAnsi="宋体" w:hint="eastAsia"/>
          <w:szCs w:val="21"/>
        </w:rPr>
        <w:t>的道路和基本经验</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1.新民主主义革命的总路线和基本纲领</w:t>
      </w:r>
    </w:p>
    <w:p w:rsidR="00A96322" w:rsidRDefault="00E64183">
      <w:pPr>
        <w:spacing w:line="240" w:lineRule="atLeast"/>
        <w:ind w:left="-2" w:firstLineChars="200" w:firstLine="420"/>
        <w:rPr>
          <w:rFonts w:ascii="宋体" w:hAnsi="宋体"/>
          <w:szCs w:val="21"/>
        </w:rPr>
      </w:pPr>
      <w:r>
        <w:rPr>
          <w:rFonts w:ascii="宋体" w:hAnsi="宋体"/>
          <w:szCs w:val="21"/>
        </w:rPr>
        <w:t>2.新民主主义革命的</w:t>
      </w:r>
      <w:r>
        <w:rPr>
          <w:rFonts w:ascii="宋体" w:hAnsi="宋体" w:hint="eastAsia"/>
          <w:szCs w:val="21"/>
        </w:rPr>
        <w:t>基本经验</w:t>
      </w:r>
    </w:p>
    <w:p w:rsidR="00A96322" w:rsidRDefault="00E64183">
      <w:pPr>
        <w:spacing w:line="240" w:lineRule="atLeast"/>
        <w:ind w:left="-2" w:firstLine="362"/>
        <w:rPr>
          <w:rFonts w:ascii="宋体" w:hAnsi="宋体"/>
          <w:b/>
          <w:szCs w:val="21"/>
        </w:rPr>
      </w:pPr>
      <w:r>
        <w:rPr>
          <w:rFonts w:ascii="宋体" w:hAnsi="宋体" w:hint="eastAsia"/>
          <w:b/>
          <w:szCs w:val="21"/>
        </w:rPr>
        <w:t>（四）社会主义改造理论</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hint="eastAsia"/>
          <w:kern w:val="0"/>
          <w:szCs w:val="21"/>
        </w:rPr>
        <w:t>了解新民主主义社会的性质和特点，认识中国社会从新民主主义道社会主义的转变是历史的必然；了结适合中国特点的社会主义改造道路，认识基本完成社会主义改造和社会主义制度在中国确立的历史意义。</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从新民主主义到社会主义的转变</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社会主义改造道路和历史经验</w:t>
      </w:r>
    </w:p>
    <w:p w:rsidR="00A96322" w:rsidRDefault="00E64183">
      <w:pPr>
        <w:spacing w:line="240" w:lineRule="atLeast"/>
        <w:ind w:left="-2" w:firstLineChars="200" w:firstLine="420"/>
        <w:rPr>
          <w:rFonts w:ascii="宋体" w:hAnsi="宋体"/>
          <w:szCs w:val="21"/>
        </w:rPr>
      </w:pPr>
      <w:r>
        <w:rPr>
          <w:rFonts w:ascii="宋体" w:hAnsi="宋体"/>
          <w:szCs w:val="21"/>
        </w:rPr>
        <w:t>3.</w:t>
      </w:r>
      <w:r>
        <w:rPr>
          <w:rFonts w:ascii="宋体" w:hAnsi="宋体" w:hint="eastAsia"/>
          <w:szCs w:val="21"/>
        </w:rPr>
        <w:t>社会主义制度在中国的确立</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 xml:space="preserve">1.新民主主义向社会主义过渡的历史必然性 </w:t>
      </w:r>
    </w:p>
    <w:p w:rsidR="00A96322" w:rsidRDefault="00E64183">
      <w:pPr>
        <w:spacing w:line="240" w:lineRule="atLeast"/>
        <w:ind w:left="-2" w:firstLineChars="200" w:firstLine="420"/>
        <w:rPr>
          <w:rFonts w:ascii="宋体" w:hAnsi="宋体"/>
          <w:szCs w:val="21"/>
        </w:rPr>
      </w:pPr>
      <w:r>
        <w:rPr>
          <w:rFonts w:ascii="宋体" w:hAnsi="宋体"/>
          <w:szCs w:val="21"/>
        </w:rPr>
        <w:t>2.过渡时期</w:t>
      </w:r>
      <w:r>
        <w:rPr>
          <w:rFonts w:ascii="宋体" w:hAnsi="宋体" w:hint="eastAsia"/>
          <w:szCs w:val="21"/>
        </w:rPr>
        <w:t>党的</w:t>
      </w:r>
      <w:r>
        <w:rPr>
          <w:rFonts w:ascii="宋体" w:hAnsi="宋体"/>
          <w:szCs w:val="21"/>
        </w:rPr>
        <w:t>总路线</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社会主义改造的步骤和经验</w:t>
      </w:r>
    </w:p>
    <w:p w:rsidR="00A96322" w:rsidRDefault="00E64183">
      <w:pPr>
        <w:spacing w:line="240" w:lineRule="atLeast"/>
        <w:ind w:left="-2" w:firstLineChars="200" w:firstLine="422"/>
        <w:rPr>
          <w:rFonts w:ascii="宋体" w:hAnsi="宋体"/>
          <w:b/>
          <w:szCs w:val="21"/>
        </w:rPr>
      </w:pPr>
      <w:r>
        <w:rPr>
          <w:rFonts w:ascii="宋体" w:hAnsi="宋体" w:hint="eastAsia"/>
          <w:b/>
          <w:szCs w:val="21"/>
        </w:rPr>
        <w:t>（五）社会主义的本质和根本任务</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hint="eastAsia"/>
          <w:kern w:val="0"/>
          <w:szCs w:val="21"/>
        </w:rPr>
        <w:t>通过学习，了解我党对社会主义本质的探索过程，以及马克思关于社会生产力的基本理论；理解邓小平关于社会主义本质的概括是探索建设有中国特色社会主义道路的最重大的理论成果之一；理解邓小平关于“科学技术是第一生产力”科学的论断是对马克思主义的发展；掌握邓小平对社会主义本质的科学概括及其重大意义。</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1.中国</w:t>
      </w:r>
      <w:r>
        <w:rPr>
          <w:rFonts w:ascii="宋体" w:hAnsi="宋体" w:hint="eastAsia"/>
          <w:szCs w:val="21"/>
        </w:rPr>
        <w:t>特色</w:t>
      </w:r>
      <w:r>
        <w:rPr>
          <w:rFonts w:ascii="宋体" w:hAnsi="宋体"/>
          <w:szCs w:val="21"/>
        </w:rPr>
        <w:t>社会主义建设道路的初步探索</w:t>
      </w:r>
    </w:p>
    <w:p w:rsidR="00A96322" w:rsidRDefault="00E64183">
      <w:pPr>
        <w:spacing w:line="240" w:lineRule="atLeast"/>
        <w:ind w:left="-2" w:firstLineChars="200" w:firstLine="420"/>
        <w:rPr>
          <w:rFonts w:ascii="宋体" w:hAnsi="宋体"/>
          <w:szCs w:val="21"/>
        </w:rPr>
      </w:pPr>
      <w:r>
        <w:rPr>
          <w:rFonts w:ascii="宋体" w:hAnsi="宋体"/>
          <w:szCs w:val="21"/>
        </w:rPr>
        <w:t>2.对社会主义本质新</w:t>
      </w:r>
      <w:r>
        <w:rPr>
          <w:rFonts w:ascii="宋体" w:hAnsi="宋体" w:hint="eastAsia"/>
          <w:szCs w:val="21"/>
        </w:rPr>
        <w:t>认识</w:t>
      </w:r>
    </w:p>
    <w:p w:rsidR="00A96322" w:rsidRDefault="00E64183">
      <w:pPr>
        <w:spacing w:line="240" w:lineRule="atLeast"/>
        <w:ind w:left="-2" w:firstLineChars="200" w:firstLine="420"/>
        <w:rPr>
          <w:rFonts w:ascii="宋体" w:hAnsi="宋体"/>
          <w:szCs w:val="21"/>
        </w:rPr>
      </w:pPr>
      <w:r>
        <w:rPr>
          <w:rFonts w:ascii="宋体" w:hAnsi="宋体"/>
          <w:szCs w:val="21"/>
        </w:rPr>
        <w:t>3.社会主义的根本任务</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 xml:space="preserve">1.邓小平对社会主义本质新概括 </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w:t>
      </w:r>
      <w:r>
        <w:rPr>
          <w:rFonts w:ascii="宋体" w:hAnsi="宋体"/>
          <w:szCs w:val="21"/>
        </w:rPr>
        <w:t>社会主义的根本任务</w:t>
      </w:r>
    </w:p>
    <w:p w:rsidR="00A96322" w:rsidRDefault="00E64183">
      <w:pPr>
        <w:spacing w:line="240" w:lineRule="atLeast"/>
        <w:ind w:left="-2" w:firstLineChars="200" w:firstLine="420"/>
        <w:rPr>
          <w:rFonts w:ascii="宋体" w:hAnsi="宋体"/>
          <w:szCs w:val="21"/>
        </w:rPr>
      </w:pPr>
      <w:r>
        <w:rPr>
          <w:rFonts w:ascii="宋体" w:hAnsi="宋体"/>
          <w:szCs w:val="21"/>
        </w:rPr>
        <w:t>3.发展是党执政兴国的第一要务</w:t>
      </w:r>
    </w:p>
    <w:p w:rsidR="00A96322" w:rsidRDefault="00E64183">
      <w:pPr>
        <w:spacing w:line="240" w:lineRule="atLeast"/>
        <w:ind w:left="-2" w:firstLineChars="200" w:firstLine="422"/>
        <w:rPr>
          <w:rFonts w:ascii="宋体" w:hAnsi="宋体"/>
          <w:szCs w:val="21"/>
        </w:rPr>
      </w:pPr>
      <w:r>
        <w:rPr>
          <w:rFonts w:ascii="宋体" w:hAnsi="宋体" w:hint="eastAsia"/>
          <w:b/>
          <w:szCs w:val="21"/>
        </w:rPr>
        <w:t>（六）社会主义初级阶段理论</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hint="eastAsia"/>
          <w:kern w:val="0"/>
          <w:szCs w:val="21"/>
        </w:rPr>
        <w:t>了解我党对社会主义发展阶段的长期探索过程；理解为什么要坚持党的基本路线一百年不动摇；掌握社会主义初级阶段的内涵、基本特征、主要矛盾、基本路线和基本纲领；明确我国社会主义建设分“三步走”的战略步骤及全面建设小康社会的意义</w:t>
      </w:r>
      <w:r>
        <w:rPr>
          <w:rFonts w:ascii="宋体" w:hAnsi="宋体" w:cs="宋体"/>
          <w:kern w:val="0"/>
          <w:szCs w:val="21"/>
        </w:rPr>
        <w:t>。</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1.社会主义初级阶段</w:t>
      </w:r>
      <w:r>
        <w:rPr>
          <w:rFonts w:ascii="宋体" w:hAnsi="宋体" w:hint="eastAsia"/>
          <w:szCs w:val="21"/>
        </w:rPr>
        <w:t>是我国最大的实际</w:t>
      </w:r>
    </w:p>
    <w:p w:rsidR="00A96322" w:rsidRDefault="00E64183">
      <w:pPr>
        <w:spacing w:line="240" w:lineRule="atLeast"/>
        <w:ind w:left="-2" w:firstLineChars="200" w:firstLine="420"/>
        <w:rPr>
          <w:rFonts w:ascii="宋体" w:hAnsi="宋体"/>
          <w:szCs w:val="21"/>
        </w:rPr>
      </w:pPr>
      <w:r>
        <w:rPr>
          <w:rFonts w:ascii="宋体" w:hAnsi="宋体" w:hint="eastAsia"/>
          <w:szCs w:val="21"/>
        </w:rPr>
        <w:t>2</w:t>
      </w:r>
      <w:r>
        <w:rPr>
          <w:rFonts w:ascii="宋体" w:hAnsi="宋体"/>
          <w:szCs w:val="21"/>
        </w:rPr>
        <w:t>.社会主义初级阶段的基本路线</w:t>
      </w:r>
      <w:r>
        <w:rPr>
          <w:rFonts w:ascii="宋体" w:hAnsi="宋体" w:hint="eastAsia"/>
          <w:szCs w:val="21"/>
        </w:rPr>
        <w:t>、</w:t>
      </w:r>
      <w:r>
        <w:rPr>
          <w:rFonts w:ascii="宋体" w:hAnsi="宋体"/>
          <w:szCs w:val="21"/>
        </w:rPr>
        <w:t>基本纲领</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社会主义初级阶段</w:t>
      </w:r>
      <w:r>
        <w:rPr>
          <w:rFonts w:ascii="宋体" w:hAnsi="宋体" w:hint="eastAsia"/>
          <w:szCs w:val="21"/>
        </w:rPr>
        <w:t>的发展战略</w:t>
      </w:r>
    </w:p>
    <w:p w:rsidR="00A96322" w:rsidRDefault="00E64183">
      <w:pPr>
        <w:spacing w:line="240" w:lineRule="atLeast"/>
        <w:ind w:left="-2" w:firstLineChars="200" w:firstLine="422"/>
        <w:rPr>
          <w:rFonts w:ascii="宋体" w:hAnsi="宋体"/>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1.社会主义初级阶段</w:t>
      </w:r>
      <w:r>
        <w:rPr>
          <w:rFonts w:ascii="宋体" w:hAnsi="宋体" w:hint="eastAsia"/>
          <w:szCs w:val="21"/>
        </w:rPr>
        <w:t>的科学内涵和基本特征</w:t>
      </w:r>
    </w:p>
    <w:p w:rsidR="00A96322" w:rsidRDefault="00E64183">
      <w:pPr>
        <w:spacing w:line="240" w:lineRule="atLeast"/>
        <w:ind w:left="-2" w:firstLineChars="200" w:firstLine="420"/>
        <w:rPr>
          <w:rFonts w:ascii="宋体" w:hAnsi="宋体"/>
          <w:szCs w:val="21"/>
        </w:rPr>
      </w:pPr>
      <w:r>
        <w:rPr>
          <w:rFonts w:ascii="宋体" w:hAnsi="宋体"/>
          <w:szCs w:val="21"/>
        </w:rPr>
        <w:lastRenderedPageBreak/>
        <w:t>2.</w:t>
      </w:r>
      <w:r>
        <w:rPr>
          <w:rFonts w:ascii="宋体" w:hAnsi="宋体" w:hint="eastAsia"/>
          <w:szCs w:val="21"/>
        </w:rPr>
        <w:t>党在</w:t>
      </w:r>
      <w:r>
        <w:rPr>
          <w:rFonts w:ascii="宋体" w:hAnsi="宋体"/>
          <w:szCs w:val="21"/>
        </w:rPr>
        <w:t>社会主义初级阶段基本路线</w:t>
      </w:r>
      <w:r>
        <w:rPr>
          <w:rFonts w:ascii="宋体" w:hAnsi="宋体" w:hint="eastAsia"/>
          <w:szCs w:val="21"/>
        </w:rPr>
        <w:t>和</w:t>
      </w:r>
      <w:r>
        <w:rPr>
          <w:rFonts w:ascii="宋体" w:hAnsi="宋体"/>
          <w:szCs w:val="21"/>
        </w:rPr>
        <w:t>基本纲领</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社会主义初级阶段与新民主主义社会的联系与区别</w:t>
      </w:r>
    </w:p>
    <w:p w:rsidR="00A96322" w:rsidRDefault="00E64183">
      <w:pPr>
        <w:spacing w:line="240" w:lineRule="atLeast"/>
        <w:ind w:left="-2" w:firstLineChars="200" w:firstLine="420"/>
        <w:rPr>
          <w:rFonts w:ascii="宋体" w:hAnsi="宋体"/>
          <w:szCs w:val="21"/>
        </w:rPr>
      </w:pPr>
      <w:r>
        <w:rPr>
          <w:rFonts w:ascii="宋体" w:hAnsi="宋体" w:hint="eastAsia"/>
          <w:szCs w:val="21"/>
        </w:rPr>
        <w:t>4</w:t>
      </w:r>
      <w:r>
        <w:rPr>
          <w:rFonts w:ascii="宋体" w:hAnsi="宋体"/>
          <w:szCs w:val="21"/>
        </w:rPr>
        <w:t>.社会主义初级阶段</w:t>
      </w:r>
      <w:r>
        <w:rPr>
          <w:rFonts w:ascii="宋体" w:hAnsi="宋体" w:hint="eastAsia"/>
          <w:szCs w:val="21"/>
        </w:rPr>
        <w:t>的发展战略</w:t>
      </w:r>
    </w:p>
    <w:p w:rsidR="00A96322" w:rsidRDefault="00E64183">
      <w:pPr>
        <w:spacing w:line="240" w:lineRule="atLeast"/>
        <w:ind w:firstLineChars="199" w:firstLine="420"/>
        <w:rPr>
          <w:rFonts w:ascii="宋体" w:hAnsi="宋体"/>
          <w:b/>
          <w:szCs w:val="21"/>
        </w:rPr>
      </w:pPr>
      <w:r>
        <w:rPr>
          <w:rFonts w:ascii="宋体" w:hAnsi="宋体" w:hint="eastAsia"/>
          <w:b/>
          <w:szCs w:val="21"/>
        </w:rPr>
        <w:t>(七)社会主义改革和对外开放</w:t>
      </w:r>
    </w:p>
    <w:p w:rsidR="00A96322" w:rsidRDefault="00E64183">
      <w:pPr>
        <w:spacing w:line="240" w:lineRule="atLeast"/>
        <w:ind w:left="-2" w:firstLineChars="221" w:firstLine="466"/>
        <w:rPr>
          <w:rFonts w:ascii="宋体" w:hAnsi="宋体"/>
          <w:szCs w:val="21"/>
        </w:rPr>
      </w:pPr>
      <w:r>
        <w:rPr>
          <w:rFonts w:ascii="宋体" w:hAnsi="宋体" w:hint="eastAsia"/>
          <w:b/>
          <w:szCs w:val="21"/>
        </w:rPr>
        <w:t>教学目的和要求:</w:t>
      </w:r>
      <w:r>
        <w:rPr>
          <w:rFonts w:ascii="宋体" w:hAnsi="宋体" w:hint="eastAsia"/>
          <w:color w:val="D52B2B"/>
          <w:szCs w:val="21"/>
        </w:rPr>
        <w:t xml:space="preserve"> </w:t>
      </w:r>
      <w:r>
        <w:rPr>
          <w:rFonts w:ascii="宋体" w:hAnsi="宋体" w:hint="eastAsia"/>
          <w:szCs w:val="21"/>
        </w:rPr>
        <w:t>了解我国实行改革和对外开放的必然性及我国对外开放的基本格局；理解改革发展和稳定的辩证关系、对外开放和自力更生的辩证关系；掌握“改革是中国的第二次革命”的论断、对外开放是一项长期的基本国策、“三个有利于”是衡量一切工作得失成败的最根本的判断标准等内容。</w:t>
      </w:r>
    </w:p>
    <w:p w:rsidR="00A96322" w:rsidRDefault="00E64183">
      <w:pPr>
        <w:spacing w:line="240" w:lineRule="atLeast"/>
        <w:ind w:left="-2" w:firstLine="362"/>
        <w:rPr>
          <w:rFonts w:ascii="宋体" w:hAnsi="宋体"/>
          <w:b/>
          <w:szCs w:val="21"/>
        </w:rPr>
      </w:pPr>
      <w:r>
        <w:rPr>
          <w:rFonts w:ascii="宋体" w:hAnsi="宋体" w:hint="eastAsia"/>
          <w:b/>
          <w:szCs w:val="21"/>
        </w:rPr>
        <w:t xml:space="preserve"> 教学内容:</w:t>
      </w:r>
    </w:p>
    <w:p w:rsidR="00A96322" w:rsidRDefault="00E64183">
      <w:pPr>
        <w:spacing w:line="240" w:lineRule="atLeast"/>
        <w:ind w:firstLineChars="200" w:firstLine="420"/>
        <w:rPr>
          <w:rFonts w:ascii="宋体" w:hAnsi="宋体"/>
          <w:szCs w:val="21"/>
        </w:rPr>
      </w:pPr>
      <w:r>
        <w:rPr>
          <w:rFonts w:ascii="宋体" w:hAnsi="宋体" w:hint="eastAsia"/>
          <w:szCs w:val="21"/>
        </w:rPr>
        <w:t>1.改革开放是决定当代中国命运的关键抉择</w:t>
      </w:r>
    </w:p>
    <w:p w:rsidR="00A96322" w:rsidRDefault="00E64183">
      <w:pPr>
        <w:spacing w:line="240" w:lineRule="atLeast"/>
        <w:ind w:left="-2" w:firstLineChars="222" w:firstLine="466"/>
        <w:rPr>
          <w:rFonts w:ascii="宋体" w:hAnsi="宋体"/>
          <w:szCs w:val="21"/>
        </w:rPr>
      </w:pPr>
      <w:r>
        <w:rPr>
          <w:rFonts w:ascii="宋体" w:hAnsi="宋体" w:hint="eastAsia"/>
          <w:szCs w:val="21"/>
        </w:rPr>
        <w:t>2.坚定不移推进全面改革</w:t>
      </w:r>
    </w:p>
    <w:p w:rsidR="00A96322" w:rsidRDefault="00E64183">
      <w:pPr>
        <w:spacing w:line="240" w:lineRule="atLeast"/>
        <w:ind w:left="-2" w:firstLineChars="200" w:firstLine="420"/>
        <w:rPr>
          <w:rFonts w:ascii="宋体" w:hAnsi="宋体"/>
          <w:szCs w:val="21"/>
        </w:rPr>
      </w:pPr>
      <w:r>
        <w:rPr>
          <w:rFonts w:ascii="宋体" w:hAnsi="宋体" w:hint="eastAsia"/>
          <w:szCs w:val="21"/>
        </w:rPr>
        <w:t>3.毫不动摇的坚持对外开放</w:t>
      </w:r>
    </w:p>
    <w:p w:rsidR="00A96322" w:rsidRDefault="00E64183">
      <w:pPr>
        <w:spacing w:line="240" w:lineRule="atLeast"/>
        <w:ind w:left="-2" w:firstLine="362"/>
        <w:rPr>
          <w:rFonts w:ascii="宋体" w:hAnsi="宋体"/>
          <w:b/>
          <w:szCs w:val="21"/>
        </w:rPr>
      </w:pPr>
      <w:r>
        <w:rPr>
          <w:rFonts w:ascii="宋体" w:hAnsi="宋体" w:hint="eastAsia"/>
          <w:szCs w:val="21"/>
        </w:rPr>
        <w:t xml:space="preserve"> </w:t>
      </w:r>
      <w:r>
        <w:rPr>
          <w:rFonts w:ascii="宋体" w:hAnsi="宋体" w:hint="eastAsia"/>
          <w:b/>
          <w:szCs w:val="21"/>
        </w:rPr>
        <w:t>教学重点和难点:</w:t>
      </w:r>
    </w:p>
    <w:p w:rsidR="00A96322" w:rsidRDefault="00E64183">
      <w:pPr>
        <w:spacing w:line="240" w:lineRule="atLeast"/>
        <w:ind w:left="-2" w:firstLine="362"/>
        <w:rPr>
          <w:rFonts w:ascii="宋体" w:hAnsi="宋体"/>
          <w:szCs w:val="21"/>
        </w:rPr>
      </w:pPr>
      <w:r>
        <w:rPr>
          <w:rFonts w:ascii="宋体" w:hAnsi="宋体" w:hint="eastAsia"/>
          <w:szCs w:val="21"/>
        </w:rPr>
        <w:t>1. 改革开放是一场新的伟大革命</w:t>
      </w:r>
    </w:p>
    <w:p w:rsidR="00A96322" w:rsidRDefault="00E64183">
      <w:pPr>
        <w:spacing w:line="240" w:lineRule="atLeast"/>
        <w:ind w:left="-2" w:firstLine="362"/>
        <w:rPr>
          <w:rFonts w:ascii="宋体" w:hAnsi="宋体"/>
          <w:szCs w:val="21"/>
        </w:rPr>
      </w:pPr>
      <w:r>
        <w:rPr>
          <w:rFonts w:ascii="宋体" w:hAnsi="宋体" w:hint="eastAsia"/>
          <w:szCs w:val="21"/>
        </w:rPr>
        <w:t>2.改革是全面的改革</w:t>
      </w:r>
    </w:p>
    <w:p w:rsidR="00A96322" w:rsidRDefault="00E64183">
      <w:pPr>
        <w:spacing w:line="240" w:lineRule="atLeast"/>
        <w:ind w:left="-2" w:firstLine="362"/>
        <w:rPr>
          <w:rFonts w:ascii="宋体" w:hAnsi="宋体"/>
          <w:szCs w:val="21"/>
        </w:rPr>
      </w:pPr>
      <w:r>
        <w:rPr>
          <w:rFonts w:ascii="宋体" w:hAnsi="宋体" w:hint="eastAsia"/>
          <w:szCs w:val="21"/>
        </w:rPr>
        <w:t>3.正确处理改革、发展、稳定的关系</w:t>
      </w:r>
    </w:p>
    <w:p w:rsidR="00A96322" w:rsidRDefault="00E64183">
      <w:pPr>
        <w:spacing w:line="240" w:lineRule="atLeast"/>
        <w:ind w:left="-2" w:firstLine="362"/>
        <w:rPr>
          <w:rFonts w:ascii="宋体" w:hAnsi="宋体"/>
          <w:szCs w:val="21"/>
        </w:rPr>
      </w:pPr>
      <w:r>
        <w:rPr>
          <w:rFonts w:ascii="宋体" w:hAnsi="宋体" w:hint="eastAsia"/>
          <w:szCs w:val="21"/>
        </w:rPr>
        <w:t>4.中国的发展离不开世界</w:t>
      </w:r>
    </w:p>
    <w:p w:rsidR="00A96322" w:rsidRDefault="00E64183">
      <w:pPr>
        <w:spacing w:line="240" w:lineRule="atLeast"/>
        <w:ind w:left="-2" w:firstLine="362"/>
        <w:rPr>
          <w:rFonts w:ascii="宋体" w:hAnsi="宋体"/>
          <w:b/>
          <w:szCs w:val="21"/>
        </w:rPr>
      </w:pPr>
      <w:r>
        <w:rPr>
          <w:rFonts w:ascii="宋体" w:hAnsi="宋体" w:hint="eastAsia"/>
          <w:b/>
          <w:szCs w:val="21"/>
        </w:rPr>
        <w:t>（八）建设中国特色社会主义经济</w:t>
      </w:r>
    </w:p>
    <w:p w:rsidR="00A96322" w:rsidRDefault="00E64183">
      <w:pPr>
        <w:spacing w:line="240" w:lineRule="atLeast"/>
        <w:ind w:left="-2" w:firstLineChars="200" w:firstLine="422"/>
        <w:rPr>
          <w:rFonts w:ascii="宋体" w:hAnsi="宋体"/>
          <w:szCs w:val="21"/>
        </w:rPr>
      </w:pPr>
      <w:r>
        <w:rPr>
          <w:rFonts w:ascii="宋体" w:hAnsi="宋体" w:hint="eastAsia"/>
          <w:b/>
          <w:szCs w:val="21"/>
        </w:rPr>
        <w:t>教学目的和要求：</w:t>
      </w:r>
      <w:r>
        <w:rPr>
          <w:rFonts w:ascii="宋体" w:hAnsi="宋体" w:hint="eastAsia"/>
          <w:szCs w:val="21"/>
        </w:rPr>
        <w:t>了解我国经济体制改革目标模式的确立过程及市场经济的历史发展；理解社会主义公有制的实现形式，理解坚持效率优先、兼顾公平的涵义；掌握社会主义市场经济体制的基本内涵、基本特征，以及社会主义初级阶段的基本经济制度和分配制度。</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hint="eastAsia"/>
          <w:szCs w:val="21"/>
        </w:rPr>
        <w:t>1.建立社会主义市场经济体制</w:t>
      </w:r>
    </w:p>
    <w:p w:rsidR="00A96322" w:rsidRDefault="00E64183">
      <w:pPr>
        <w:spacing w:line="240" w:lineRule="atLeast"/>
        <w:ind w:left="-2"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社会主义初级阶段的基本经济制度</w:t>
      </w:r>
      <w:r>
        <w:rPr>
          <w:rFonts w:ascii="宋体" w:hAnsi="宋体"/>
          <w:szCs w:val="21"/>
        </w:rPr>
        <w:t xml:space="preserve"> </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社会主义初级阶段的分配制度</w:t>
      </w:r>
    </w:p>
    <w:p w:rsidR="00A96322" w:rsidRDefault="00E64183">
      <w:pPr>
        <w:spacing w:line="240" w:lineRule="atLeast"/>
        <w:ind w:left="-2" w:firstLineChars="200" w:firstLine="420"/>
        <w:rPr>
          <w:rFonts w:ascii="宋体" w:hAnsi="宋体"/>
          <w:szCs w:val="21"/>
        </w:rPr>
      </w:pPr>
      <w:r>
        <w:rPr>
          <w:rFonts w:ascii="宋体" w:hAnsi="宋体"/>
          <w:szCs w:val="21"/>
        </w:rPr>
        <w:t>4.</w:t>
      </w:r>
      <w:r>
        <w:rPr>
          <w:rFonts w:ascii="宋体" w:hAnsi="宋体" w:hint="eastAsia"/>
          <w:szCs w:val="21"/>
        </w:rPr>
        <w:t>促进国民经济又好又快发展</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cs="宋体"/>
          <w:color w:val="000000"/>
          <w:kern w:val="0"/>
          <w:szCs w:val="21"/>
        </w:rPr>
      </w:pPr>
      <w:r>
        <w:rPr>
          <w:rFonts w:ascii="宋体" w:hAnsi="宋体"/>
          <w:szCs w:val="21"/>
        </w:rPr>
        <w:t>1.</w:t>
      </w:r>
      <w:r>
        <w:rPr>
          <w:rFonts w:ascii="宋体" w:hAnsi="宋体" w:cs="宋体" w:hint="eastAsia"/>
          <w:color w:val="000000"/>
          <w:kern w:val="0"/>
          <w:szCs w:val="21"/>
        </w:rPr>
        <w:t>建立和完善社会主义市场经济体制</w:t>
      </w:r>
    </w:p>
    <w:p w:rsidR="00A96322" w:rsidRDefault="00E64183">
      <w:pPr>
        <w:widowControl/>
        <w:spacing w:line="240" w:lineRule="atLeast"/>
        <w:ind w:left="-2" w:firstLineChars="200" w:firstLine="420"/>
        <w:rPr>
          <w:rFonts w:ascii="宋体" w:hAnsi="宋体" w:cs="宋体"/>
          <w:color w:val="000000"/>
          <w:kern w:val="0"/>
          <w:szCs w:val="21"/>
        </w:rPr>
      </w:pPr>
      <w:r>
        <w:rPr>
          <w:rFonts w:ascii="宋体" w:hAnsi="宋体" w:cs="宋体" w:hint="eastAsia"/>
          <w:color w:val="000000"/>
          <w:kern w:val="0"/>
          <w:szCs w:val="21"/>
        </w:rPr>
        <w:t>2.坚持和完善社会主义初级阶段的基本经济制度</w:t>
      </w:r>
    </w:p>
    <w:p w:rsidR="00A96322" w:rsidRDefault="00E64183">
      <w:pPr>
        <w:widowControl/>
        <w:spacing w:line="240" w:lineRule="atLeast"/>
        <w:ind w:left="-2" w:firstLineChars="200" w:firstLine="420"/>
        <w:rPr>
          <w:rFonts w:ascii="宋体" w:hAnsi="宋体" w:cs="宋体"/>
          <w:color w:val="000000"/>
          <w:kern w:val="0"/>
          <w:szCs w:val="21"/>
        </w:rPr>
      </w:pPr>
      <w:r>
        <w:rPr>
          <w:rFonts w:ascii="宋体" w:hAnsi="宋体" w:cs="宋体" w:hint="eastAsia"/>
          <w:color w:val="000000"/>
          <w:kern w:val="0"/>
          <w:szCs w:val="21"/>
        </w:rPr>
        <w:t>3.社会主义初级阶段分配制度的变革与完善</w:t>
      </w:r>
    </w:p>
    <w:p w:rsidR="00A96322" w:rsidRDefault="00E64183">
      <w:pPr>
        <w:widowControl/>
        <w:spacing w:line="240" w:lineRule="atLeast"/>
        <w:ind w:left="-2" w:firstLineChars="200" w:firstLine="420"/>
        <w:rPr>
          <w:rFonts w:ascii="宋体" w:hAnsi="宋体" w:cs="宋体"/>
          <w:color w:val="000000"/>
          <w:kern w:val="0"/>
          <w:szCs w:val="21"/>
        </w:rPr>
      </w:pPr>
      <w:r>
        <w:rPr>
          <w:rFonts w:ascii="宋体" w:hAnsi="宋体" w:cs="宋体" w:hint="eastAsia"/>
          <w:color w:val="000000"/>
          <w:kern w:val="0"/>
          <w:szCs w:val="21"/>
        </w:rPr>
        <w:t>4.实施科教兴国、可持续发展和人才强国战略的意义和途径</w:t>
      </w:r>
    </w:p>
    <w:p w:rsidR="00A96322" w:rsidRDefault="00E64183">
      <w:pPr>
        <w:widowControl/>
        <w:spacing w:line="240" w:lineRule="atLeast"/>
        <w:ind w:left="-2" w:firstLineChars="200" w:firstLine="420"/>
        <w:rPr>
          <w:rFonts w:ascii="宋体" w:hAnsi="宋体" w:cs="宋体"/>
          <w:color w:val="000000"/>
          <w:kern w:val="0"/>
          <w:szCs w:val="21"/>
        </w:rPr>
      </w:pPr>
      <w:r>
        <w:rPr>
          <w:rFonts w:ascii="宋体" w:hAnsi="宋体" w:cs="宋体" w:hint="eastAsia"/>
          <w:color w:val="000000"/>
          <w:kern w:val="0"/>
          <w:szCs w:val="21"/>
        </w:rPr>
        <w:t>5.如何看待我国现阶段的收入差距</w:t>
      </w:r>
    </w:p>
    <w:p w:rsidR="00A96322" w:rsidRDefault="00E64183">
      <w:pPr>
        <w:spacing w:line="240" w:lineRule="atLeast"/>
        <w:ind w:left="-2" w:firstLine="362"/>
        <w:rPr>
          <w:rFonts w:ascii="宋体" w:hAnsi="宋体"/>
          <w:b/>
          <w:szCs w:val="21"/>
        </w:rPr>
      </w:pPr>
      <w:r>
        <w:rPr>
          <w:rFonts w:ascii="宋体" w:hAnsi="宋体" w:hint="eastAsia"/>
          <w:b/>
          <w:szCs w:val="21"/>
        </w:rPr>
        <w:t>（九）建设中国特色社会主义政治</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hint="eastAsia"/>
          <w:kern w:val="0"/>
          <w:szCs w:val="21"/>
        </w:rPr>
        <w:t>了解民主的本质、有中国特色社会主义的法律体系和加强社会主义法制观念的意义；理解依法治国是治理国家的基本方略；掌握“四项基本原则”是立国之本，掌握发展社会主义民主和健全社会主义法制的基本内容。</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1.中国特色社会主义的民主政治</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依法治国,建设社会主义法治国家</w:t>
      </w:r>
    </w:p>
    <w:p w:rsidR="00A96322" w:rsidRDefault="00E64183">
      <w:pPr>
        <w:spacing w:line="240" w:lineRule="atLeast"/>
        <w:ind w:left="-2" w:firstLineChars="200" w:firstLine="420"/>
        <w:rPr>
          <w:rFonts w:ascii="宋体" w:hAnsi="宋体"/>
          <w:szCs w:val="21"/>
        </w:rPr>
      </w:pPr>
      <w:r>
        <w:rPr>
          <w:rFonts w:ascii="宋体" w:hAnsi="宋体"/>
          <w:szCs w:val="21"/>
        </w:rPr>
        <w:t>3.推进政治体制改革</w:t>
      </w:r>
      <w:r>
        <w:rPr>
          <w:rFonts w:ascii="宋体" w:hAnsi="宋体" w:hint="eastAsia"/>
          <w:szCs w:val="21"/>
        </w:rPr>
        <w:t>,发展民主政治</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1.中国特色社会主义民主政治制度</w:t>
      </w:r>
    </w:p>
    <w:p w:rsidR="00A96322" w:rsidRDefault="00E64183">
      <w:pPr>
        <w:spacing w:line="240" w:lineRule="atLeast"/>
        <w:ind w:left="-2" w:firstLineChars="200" w:firstLine="420"/>
        <w:rPr>
          <w:rFonts w:ascii="宋体" w:hAnsi="宋体"/>
          <w:szCs w:val="21"/>
        </w:rPr>
      </w:pPr>
      <w:r>
        <w:rPr>
          <w:rFonts w:ascii="宋体" w:hAnsi="宋体"/>
          <w:szCs w:val="21"/>
        </w:rPr>
        <w:t>2.发展社会主义民主，建设社会主义政治文明</w:t>
      </w:r>
    </w:p>
    <w:p w:rsidR="00A96322" w:rsidRDefault="00E64183">
      <w:pPr>
        <w:spacing w:line="240" w:lineRule="atLeast"/>
        <w:ind w:left="-2" w:firstLineChars="200" w:firstLine="420"/>
        <w:rPr>
          <w:rFonts w:ascii="宋体" w:hAnsi="宋体"/>
          <w:szCs w:val="21"/>
        </w:rPr>
      </w:pPr>
      <w:r>
        <w:rPr>
          <w:rFonts w:ascii="宋体" w:hAnsi="宋体"/>
          <w:szCs w:val="21"/>
        </w:rPr>
        <w:t xml:space="preserve">3.依法治国的基本方略 </w:t>
      </w:r>
    </w:p>
    <w:p w:rsidR="00A96322" w:rsidRDefault="00E64183">
      <w:pPr>
        <w:spacing w:line="240" w:lineRule="atLeast"/>
        <w:ind w:left="-2" w:firstLineChars="200" w:firstLine="420"/>
        <w:rPr>
          <w:rFonts w:ascii="宋体" w:hAnsi="宋体"/>
          <w:szCs w:val="21"/>
        </w:rPr>
      </w:pPr>
      <w:r>
        <w:rPr>
          <w:rFonts w:ascii="宋体" w:hAnsi="宋体" w:hint="eastAsia"/>
          <w:szCs w:val="21"/>
        </w:rPr>
        <w:lastRenderedPageBreak/>
        <w:t>4</w:t>
      </w:r>
      <w:r>
        <w:rPr>
          <w:rFonts w:ascii="宋体" w:hAnsi="宋体"/>
          <w:szCs w:val="21"/>
        </w:rPr>
        <w:t>.政治体制改革</w:t>
      </w:r>
    </w:p>
    <w:p w:rsidR="00A96322" w:rsidRDefault="00E64183">
      <w:pPr>
        <w:spacing w:line="240" w:lineRule="atLeast"/>
        <w:ind w:left="-2" w:firstLineChars="200" w:firstLine="422"/>
        <w:rPr>
          <w:rFonts w:ascii="宋体" w:hAnsi="宋体"/>
          <w:b/>
          <w:szCs w:val="21"/>
        </w:rPr>
      </w:pPr>
      <w:r>
        <w:rPr>
          <w:rFonts w:ascii="宋体" w:hAnsi="宋体" w:hint="eastAsia"/>
          <w:b/>
          <w:szCs w:val="21"/>
        </w:rPr>
        <w:t>（十）建设中国特色社会主义文化</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了解社会主义精神文明建设的涵义、必要性和意义，了解建设社会主义精神文明与建设有中国特色社会主义文化的一致性；理解在有中国特色社会主义文化建设中充分发挥知识分子作用的重要性和必要性；掌握有中国特色社会主义文化建设的根本、基础工程和重要内容。</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发展</w:t>
      </w:r>
      <w:r>
        <w:rPr>
          <w:rFonts w:ascii="宋体" w:hAnsi="宋体"/>
          <w:szCs w:val="21"/>
        </w:rPr>
        <w:t>社会主义</w:t>
      </w:r>
      <w:r>
        <w:rPr>
          <w:rFonts w:ascii="宋体" w:hAnsi="宋体" w:hint="eastAsia"/>
          <w:szCs w:val="21"/>
        </w:rPr>
        <w:t>先进</w:t>
      </w:r>
      <w:r>
        <w:rPr>
          <w:rFonts w:ascii="宋体" w:hAnsi="宋体"/>
          <w:szCs w:val="21"/>
        </w:rPr>
        <w:t xml:space="preserve">文化 </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 xml:space="preserve">建设社会主义核心价值体系 </w:t>
      </w:r>
      <w:r>
        <w:rPr>
          <w:rFonts w:ascii="宋体" w:hAnsi="宋体"/>
          <w:szCs w:val="21"/>
        </w:rPr>
        <w:t xml:space="preserve"> </w:t>
      </w:r>
    </w:p>
    <w:p w:rsidR="00A96322" w:rsidRDefault="00E64183">
      <w:pPr>
        <w:spacing w:line="240" w:lineRule="atLeast"/>
        <w:ind w:left="-2" w:firstLineChars="200" w:firstLine="420"/>
        <w:rPr>
          <w:rFonts w:ascii="宋体" w:hAnsi="宋体"/>
          <w:szCs w:val="21"/>
        </w:rPr>
      </w:pPr>
      <w:r>
        <w:rPr>
          <w:rFonts w:ascii="宋体" w:hAnsi="宋体"/>
          <w:szCs w:val="21"/>
        </w:rPr>
        <w:t>3.</w:t>
      </w:r>
      <w:r>
        <w:rPr>
          <w:rFonts w:ascii="宋体" w:hAnsi="宋体" w:hint="eastAsia"/>
          <w:szCs w:val="21"/>
        </w:rPr>
        <w:t xml:space="preserve"> 加强思想道德建设和教育科学文化建设</w:t>
      </w:r>
      <w:r>
        <w:rPr>
          <w:rFonts w:ascii="宋体" w:hAnsi="宋体"/>
          <w:szCs w:val="21"/>
        </w:rPr>
        <w:t xml:space="preserve"> </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1.社会主义文化建设的战略地位</w:t>
      </w:r>
    </w:p>
    <w:p w:rsidR="00A96322" w:rsidRDefault="00E64183">
      <w:pPr>
        <w:spacing w:line="240" w:lineRule="atLeast"/>
        <w:ind w:left="-2" w:firstLineChars="200" w:firstLine="420"/>
        <w:rPr>
          <w:rFonts w:ascii="宋体" w:hAnsi="宋体"/>
          <w:szCs w:val="21"/>
        </w:rPr>
      </w:pPr>
      <w:r>
        <w:rPr>
          <w:rFonts w:ascii="宋体" w:hAnsi="宋体"/>
          <w:szCs w:val="21"/>
        </w:rPr>
        <w:t>2.中国特色社会主义文化建设的指导思想、根本任务、基本内容和基本方针</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.促进人的全面发展</w:t>
      </w:r>
    </w:p>
    <w:p w:rsidR="00A96322" w:rsidRDefault="00E64183">
      <w:pPr>
        <w:spacing w:line="240" w:lineRule="atLeast"/>
        <w:ind w:left="-2" w:firstLineChars="200" w:firstLine="422"/>
        <w:rPr>
          <w:rFonts w:ascii="宋体" w:hAnsi="宋体"/>
          <w:b/>
          <w:szCs w:val="21"/>
        </w:rPr>
      </w:pPr>
      <w:r>
        <w:rPr>
          <w:rFonts w:ascii="宋体" w:hAnsi="宋体" w:hint="eastAsia"/>
          <w:b/>
          <w:szCs w:val="21"/>
        </w:rPr>
        <w:t>（十一）构建社会主义和谐社会</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了解构建社会主义和谐社会的科学内涵极其重要意义；掌握构建社会主义和谐社会的基本原则；明确构建社会主义和谐社会的主要任务。</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1.构建</w:t>
      </w:r>
      <w:r>
        <w:rPr>
          <w:rFonts w:ascii="宋体" w:hAnsi="宋体" w:hint="eastAsia"/>
          <w:szCs w:val="21"/>
        </w:rPr>
        <w:t>社会主义</w:t>
      </w:r>
      <w:r>
        <w:rPr>
          <w:rFonts w:ascii="宋体" w:hAnsi="宋体"/>
          <w:szCs w:val="21"/>
        </w:rPr>
        <w:t>和谐社会的</w:t>
      </w:r>
      <w:r>
        <w:rPr>
          <w:rFonts w:ascii="宋体" w:hAnsi="宋体" w:hint="eastAsia"/>
          <w:szCs w:val="21"/>
        </w:rPr>
        <w:t>重要性和紧迫性</w:t>
      </w:r>
    </w:p>
    <w:p w:rsidR="00A96322" w:rsidRDefault="00E64183">
      <w:pPr>
        <w:spacing w:line="240" w:lineRule="atLeast"/>
        <w:ind w:left="-2" w:firstLineChars="200" w:firstLine="420"/>
        <w:rPr>
          <w:rFonts w:ascii="宋体" w:hAnsi="宋体"/>
          <w:szCs w:val="21"/>
        </w:rPr>
      </w:pPr>
      <w:r>
        <w:rPr>
          <w:rFonts w:ascii="宋体" w:hAnsi="宋体"/>
          <w:szCs w:val="21"/>
        </w:rPr>
        <w:t>2.构建</w:t>
      </w:r>
      <w:r>
        <w:rPr>
          <w:rFonts w:ascii="宋体" w:hAnsi="宋体" w:hint="eastAsia"/>
          <w:szCs w:val="21"/>
        </w:rPr>
        <w:t>社会主义</w:t>
      </w:r>
      <w:r>
        <w:rPr>
          <w:rFonts w:ascii="宋体" w:hAnsi="宋体"/>
          <w:szCs w:val="21"/>
        </w:rPr>
        <w:t>和谐社会的</w:t>
      </w:r>
      <w:r>
        <w:rPr>
          <w:rFonts w:ascii="宋体" w:hAnsi="宋体" w:hint="eastAsia"/>
          <w:szCs w:val="21"/>
        </w:rPr>
        <w:t>整体思路</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1.构建</w:t>
      </w:r>
      <w:r>
        <w:rPr>
          <w:rFonts w:ascii="宋体" w:hAnsi="宋体" w:hint="eastAsia"/>
          <w:szCs w:val="21"/>
        </w:rPr>
        <w:t>社会主义</w:t>
      </w:r>
      <w:r>
        <w:rPr>
          <w:rFonts w:ascii="宋体" w:hAnsi="宋体"/>
          <w:szCs w:val="21"/>
        </w:rPr>
        <w:t>和谐社会的科学含义、重大意义</w:t>
      </w:r>
    </w:p>
    <w:p w:rsidR="00A96322" w:rsidRDefault="00E64183">
      <w:pPr>
        <w:spacing w:line="240" w:lineRule="atLeast"/>
        <w:ind w:left="-2" w:firstLineChars="200" w:firstLine="420"/>
        <w:rPr>
          <w:rFonts w:ascii="宋体" w:hAnsi="宋体"/>
          <w:szCs w:val="21"/>
        </w:rPr>
      </w:pPr>
      <w:r>
        <w:rPr>
          <w:rFonts w:ascii="宋体" w:hAnsi="宋体"/>
          <w:szCs w:val="21"/>
        </w:rPr>
        <w:t>2.构建</w:t>
      </w:r>
      <w:r>
        <w:rPr>
          <w:rFonts w:ascii="宋体" w:hAnsi="宋体" w:hint="eastAsia"/>
          <w:szCs w:val="21"/>
        </w:rPr>
        <w:t>社会主义</w:t>
      </w:r>
      <w:r>
        <w:rPr>
          <w:rFonts w:ascii="宋体" w:hAnsi="宋体"/>
          <w:szCs w:val="21"/>
        </w:rPr>
        <w:t>和谐社会的基本原则和主要任务</w:t>
      </w:r>
    </w:p>
    <w:p w:rsidR="00A96322" w:rsidRDefault="00E64183">
      <w:pPr>
        <w:spacing w:line="240" w:lineRule="atLeast"/>
        <w:ind w:left="-2" w:firstLine="362"/>
        <w:rPr>
          <w:rFonts w:ascii="宋体" w:hAnsi="宋体"/>
          <w:b/>
          <w:szCs w:val="21"/>
        </w:rPr>
      </w:pPr>
      <w:r>
        <w:rPr>
          <w:rFonts w:ascii="宋体" w:hAnsi="宋体" w:hint="eastAsia"/>
          <w:szCs w:val="21"/>
        </w:rPr>
        <w:t xml:space="preserve"> </w:t>
      </w:r>
      <w:r>
        <w:rPr>
          <w:rFonts w:ascii="宋体" w:hAnsi="宋体" w:hint="eastAsia"/>
          <w:b/>
          <w:szCs w:val="21"/>
        </w:rPr>
        <w:t>（十二）祖国完全统一的构想</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了解“一国两制”科学构想的提出及实施</w:t>
      </w:r>
      <w:r>
        <w:rPr>
          <w:rFonts w:ascii="宋体" w:hAnsi="宋体" w:cs="宋体" w:hint="eastAsia"/>
          <w:kern w:val="0"/>
          <w:szCs w:val="21"/>
        </w:rPr>
        <w:t>、</w:t>
      </w:r>
      <w:r>
        <w:rPr>
          <w:rFonts w:ascii="宋体" w:hAnsi="宋体" w:cs="宋体"/>
          <w:kern w:val="0"/>
          <w:szCs w:val="21"/>
        </w:rPr>
        <w:t>“一国两制”基本方针与两岸关系问题的解决；</w:t>
      </w:r>
      <w:r>
        <w:rPr>
          <w:rFonts w:ascii="宋体" w:hAnsi="宋体" w:cs="宋体" w:hint="eastAsia"/>
          <w:kern w:val="0"/>
          <w:szCs w:val="21"/>
        </w:rPr>
        <w:t>理解</w:t>
      </w:r>
      <w:r>
        <w:rPr>
          <w:rFonts w:ascii="宋体" w:hAnsi="宋体" w:cs="宋体"/>
          <w:kern w:val="0"/>
          <w:szCs w:val="21"/>
        </w:rPr>
        <w:t>“一国两制”科学构想的内涵及其重大意义</w:t>
      </w:r>
      <w:r>
        <w:rPr>
          <w:rFonts w:ascii="宋体" w:hAnsi="宋体" w:cs="宋体" w:hint="eastAsia"/>
          <w:kern w:val="0"/>
          <w:szCs w:val="21"/>
        </w:rPr>
        <w:t>；掌握新世纪新阶段的对台方针政策。</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实现祖国完全统一是中华民族的根本利益</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从武力解放台湾到和平解放台湾</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 “和平统一、</w:t>
      </w:r>
      <w:r>
        <w:rPr>
          <w:rFonts w:ascii="宋体" w:hAnsi="宋体"/>
          <w:szCs w:val="21"/>
        </w:rPr>
        <w:t>一国两制”</w:t>
      </w:r>
      <w:r>
        <w:rPr>
          <w:rFonts w:ascii="宋体" w:hAnsi="宋体" w:hint="eastAsia"/>
          <w:szCs w:val="21"/>
        </w:rPr>
        <w:t>的科学构想</w:t>
      </w:r>
    </w:p>
    <w:p w:rsidR="00A96322" w:rsidRDefault="00E64183">
      <w:pPr>
        <w:spacing w:line="240" w:lineRule="atLeast"/>
        <w:ind w:left="-2"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新形势下“和平统一、</w:t>
      </w:r>
      <w:r>
        <w:rPr>
          <w:rFonts w:ascii="宋体" w:hAnsi="宋体"/>
          <w:szCs w:val="21"/>
        </w:rPr>
        <w:t>一国两制”</w:t>
      </w:r>
      <w:r>
        <w:rPr>
          <w:rFonts w:ascii="宋体" w:hAnsi="宋体" w:hint="eastAsia"/>
          <w:szCs w:val="21"/>
        </w:rPr>
        <w:t>构想的重要发展</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 xml:space="preserve"> “一国两制”的内涵和意义</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实现台湾与祖国大陆完全统一问题</w:t>
      </w:r>
    </w:p>
    <w:p w:rsidR="00A96322" w:rsidRDefault="00E64183">
      <w:pPr>
        <w:spacing w:line="240" w:lineRule="atLeast"/>
        <w:ind w:left="-2" w:firstLine="362"/>
        <w:rPr>
          <w:rFonts w:ascii="宋体" w:hAnsi="宋体"/>
          <w:b/>
          <w:szCs w:val="21"/>
        </w:rPr>
      </w:pPr>
      <w:r>
        <w:rPr>
          <w:rFonts w:ascii="宋体" w:hAnsi="宋体" w:hint="eastAsia"/>
          <w:b/>
          <w:szCs w:val="21"/>
        </w:rPr>
        <w:t>（十三）国际战略和外交政策</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了解国际政治经济格局的新变化；理解公正合理的国际政治经济新秩序的涵义；掌握新时期我国外交战略的基本目标和原则。</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szCs w:val="21"/>
        </w:rPr>
        <w:t>1.</w:t>
      </w:r>
      <w:r>
        <w:rPr>
          <w:rFonts w:ascii="宋体" w:hAnsi="宋体" w:hint="eastAsia"/>
          <w:szCs w:val="21"/>
        </w:rPr>
        <w:t>国际形势的发展及特点</w:t>
      </w:r>
    </w:p>
    <w:p w:rsidR="00A96322" w:rsidRDefault="00E64183">
      <w:pPr>
        <w:spacing w:line="240" w:lineRule="atLeast"/>
        <w:ind w:left="-2" w:firstLineChars="200" w:firstLine="420"/>
        <w:rPr>
          <w:rFonts w:ascii="宋体" w:hAnsi="宋体"/>
          <w:szCs w:val="21"/>
        </w:rPr>
      </w:pPr>
      <w:r>
        <w:rPr>
          <w:rFonts w:ascii="宋体" w:hAnsi="宋体"/>
          <w:szCs w:val="21"/>
        </w:rPr>
        <w:t>2.</w:t>
      </w:r>
      <w:r>
        <w:rPr>
          <w:rFonts w:ascii="宋体" w:hAnsi="宋体" w:hint="eastAsia"/>
          <w:szCs w:val="21"/>
        </w:rPr>
        <w:t>独立自主的和平外交政策</w:t>
      </w:r>
      <w:r>
        <w:rPr>
          <w:rFonts w:ascii="宋体" w:hAnsi="宋体"/>
          <w:szCs w:val="21"/>
        </w:rPr>
        <w:t xml:space="preserve"> </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1.当今时代主题</w:t>
      </w:r>
    </w:p>
    <w:p w:rsidR="00A96322" w:rsidRDefault="00E64183">
      <w:pPr>
        <w:spacing w:line="240" w:lineRule="atLeast"/>
        <w:ind w:left="-2" w:firstLineChars="200" w:firstLine="420"/>
        <w:rPr>
          <w:rFonts w:ascii="宋体" w:hAnsi="宋体"/>
          <w:szCs w:val="21"/>
        </w:rPr>
      </w:pPr>
      <w:r>
        <w:rPr>
          <w:rFonts w:ascii="宋体" w:hAnsi="宋体"/>
          <w:szCs w:val="21"/>
        </w:rPr>
        <w:t>2.中国外交政策的宗旨和原则</w:t>
      </w:r>
    </w:p>
    <w:p w:rsidR="00A96322" w:rsidRDefault="00E64183">
      <w:pPr>
        <w:spacing w:line="240" w:lineRule="atLeast"/>
        <w:ind w:left="-2" w:firstLineChars="200" w:firstLine="420"/>
        <w:rPr>
          <w:rFonts w:ascii="宋体" w:hAnsi="宋体"/>
          <w:szCs w:val="21"/>
        </w:rPr>
      </w:pPr>
      <w:r>
        <w:rPr>
          <w:rFonts w:ascii="宋体" w:hAnsi="宋体"/>
          <w:szCs w:val="21"/>
        </w:rPr>
        <w:lastRenderedPageBreak/>
        <w:t>3.我国建立公正合理的国际政治经济新秩序的主张</w:t>
      </w:r>
    </w:p>
    <w:p w:rsidR="00A96322" w:rsidRDefault="00E64183">
      <w:pPr>
        <w:spacing w:line="240" w:lineRule="atLeast"/>
        <w:ind w:left="-2" w:firstLine="362"/>
        <w:rPr>
          <w:rFonts w:ascii="宋体" w:hAnsi="宋体"/>
          <w:b/>
          <w:szCs w:val="21"/>
        </w:rPr>
      </w:pPr>
      <w:r>
        <w:rPr>
          <w:rFonts w:ascii="宋体" w:hAnsi="宋体" w:hint="eastAsia"/>
          <w:b/>
          <w:szCs w:val="21"/>
        </w:rPr>
        <w:t xml:space="preserve">（十四）中国特色社会主义事业的依靠力量 </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 xml:space="preserve">了解发展新时期爱国统一战线、加强民族团结和人民军队现代化建设的重要性；掌握人民群众是社会主义事业的依靠力量。 </w:t>
      </w:r>
    </w:p>
    <w:p w:rsidR="00A96322" w:rsidRDefault="00E64183">
      <w:pPr>
        <w:spacing w:line="240" w:lineRule="atLeast"/>
        <w:ind w:left="-2" w:firstLine="362"/>
        <w:rPr>
          <w:rFonts w:ascii="宋体" w:hAnsi="宋体"/>
          <w:b/>
          <w:szCs w:val="21"/>
        </w:rPr>
      </w:pPr>
      <w:r>
        <w:rPr>
          <w:rFonts w:ascii="宋体" w:hAnsi="宋体" w:hint="eastAsia"/>
          <w:szCs w:val="21"/>
        </w:rPr>
        <w:t xml:space="preserve"> </w:t>
      </w:r>
      <w:r>
        <w:rPr>
          <w:rFonts w:ascii="宋体" w:hAnsi="宋体" w:hint="eastAsia"/>
          <w:b/>
          <w:szCs w:val="21"/>
        </w:rPr>
        <w:t xml:space="preserve"> 教学内容：</w:t>
      </w:r>
    </w:p>
    <w:p w:rsidR="00A96322" w:rsidRDefault="00E64183">
      <w:pPr>
        <w:spacing w:line="240" w:lineRule="atLeast"/>
        <w:ind w:left="-2" w:firstLineChars="200" w:firstLine="420"/>
        <w:rPr>
          <w:rFonts w:ascii="宋体" w:hAnsi="宋体"/>
          <w:szCs w:val="21"/>
        </w:rPr>
      </w:pPr>
      <w:r>
        <w:rPr>
          <w:rFonts w:ascii="宋体" w:hAnsi="宋体"/>
          <w:szCs w:val="21"/>
        </w:rPr>
        <w:t>1.建设中国特色社会主义</w:t>
      </w:r>
      <w:r>
        <w:rPr>
          <w:rFonts w:ascii="宋体" w:hAnsi="宋体" w:hint="eastAsia"/>
          <w:szCs w:val="21"/>
        </w:rPr>
        <w:t>是全国各族人民的共同事业</w:t>
      </w:r>
    </w:p>
    <w:p w:rsidR="00A96322" w:rsidRDefault="00E64183">
      <w:pPr>
        <w:spacing w:line="240" w:lineRule="atLeast"/>
        <w:ind w:left="-2" w:firstLineChars="200" w:firstLine="420"/>
        <w:rPr>
          <w:rFonts w:ascii="宋体" w:hAnsi="宋体"/>
          <w:szCs w:val="21"/>
        </w:rPr>
      </w:pPr>
      <w:r>
        <w:rPr>
          <w:rFonts w:ascii="宋体" w:hAnsi="宋体"/>
          <w:szCs w:val="21"/>
        </w:rPr>
        <w:t>2.巩固和发展爱国统一战线</w:t>
      </w:r>
    </w:p>
    <w:p w:rsidR="00A96322" w:rsidRDefault="00E64183">
      <w:pPr>
        <w:spacing w:line="240" w:lineRule="atLeast"/>
        <w:ind w:left="-2"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加强国防和军队现代化建设</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p>
    <w:p w:rsidR="00A96322" w:rsidRDefault="00E64183">
      <w:pPr>
        <w:spacing w:line="240" w:lineRule="atLeast"/>
        <w:ind w:left="-2" w:firstLineChars="200" w:firstLine="420"/>
        <w:rPr>
          <w:rFonts w:ascii="宋体" w:hAnsi="宋体"/>
          <w:szCs w:val="21"/>
        </w:rPr>
      </w:pPr>
      <w:r>
        <w:rPr>
          <w:rFonts w:ascii="宋体" w:hAnsi="宋体"/>
          <w:szCs w:val="21"/>
        </w:rPr>
        <w:t>1.中国特色社会主义事业的依靠力量</w:t>
      </w:r>
    </w:p>
    <w:p w:rsidR="00A96322" w:rsidRDefault="00E64183">
      <w:pPr>
        <w:spacing w:line="240" w:lineRule="atLeast"/>
        <w:ind w:left="-2" w:firstLineChars="200" w:firstLine="420"/>
        <w:rPr>
          <w:rFonts w:ascii="宋体" w:hAnsi="宋体"/>
          <w:szCs w:val="21"/>
        </w:rPr>
      </w:pPr>
      <w:r>
        <w:rPr>
          <w:rFonts w:ascii="宋体" w:hAnsi="宋体"/>
          <w:szCs w:val="21"/>
        </w:rPr>
        <w:t>2.巩固和发展爱国统一战线</w:t>
      </w:r>
    </w:p>
    <w:p w:rsidR="00A96322" w:rsidRDefault="00E64183">
      <w:pPr>
        <w:spacing w:line="240" w:lineRule="atLeast"/>
        <w:ind w:left="-2" w:firstLineChars="200" w:firstLine="422"/>
        <w:rPr>
          <w:rFonts w:ascii="宋体" w:hAnsi="宋体"/>
          <w:szCs w:val="21"/>
        </w:rPr>
      </w:pPr>
      <w:r>
        <w:rPr>
          <w:rFonts w:ascii="宋体" w:hAnsi="宋体" w:hint="eastAsia"/>
          <w:b/>
          <w:szCs w:val="21"/>
        </w:rPr>
        <w:t>（十五）中国特色社会主义事业的领导核心</w:t>
      </w:r>
    </w:p>
    <w:p w:rsidR="00A96322" w:rsidRDefault="00E64183">
      <w:pPr>
        <w:spacing w:line="240" w:lineRule="atLeast"/>
        <w:ind w:left="-2" w:firstLineChars="200" w:firstLine="422"/>
        <w:rPr>
          <w:rFonts w:ascii="宋体" w:hAnsi="宋体" w:cs="宋体"/>
          <w:kern w:val="0"/>
          <w:szCs w:val="21"/>
        </w:rPr>
      </w:pPr>
      <w:r>
        <w:rPr>
          <w:rFonts w:ascii="宋体" w:hAnsi="宋体" w:hint="eastAsia"/>
          <w:b/>
          <w:szCs w:val="21"/>
        </w:rPr>
        <w:t>教学目的和要求：</w:t>
      </w:r>
      <w:r>
        <w:rPr>
          <w:rFonts w:ascii="宋体" w:hAnsi="宋体" w:cs="宋体"/>
          <w:kern w:val="0"/>
          <w:szCs w:val="21"/>
        </w:rPr>
        <w:t xml:space="preserve">认识中国共产党的性质和宗旨；理解新时期改善党的领导和加强党的建设的意义；掌握共产党是建设有中国特色社会主义事业的领导核心。 </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教学内容：</w:t>
      </w:r>
    </w:p>
    <w:p w:rsidR="00A96322" w:rsidRDefault="00E64183">
      <w:pPr>
        <w:spacing w:line="240" w:lineRule="atLeast"/>
        <w:ind w:left="-2" w:firstLineChars="200" w:firstLine="420"/>
        <w:rPr>
          <w:rFonts w:ascii="宋体" w:hAnsi="宋体"/>
          <w:szCs w:val="21"/>
        </w:rPr>
      </w:pPr>
      <w:r>
        <w:rPr>
          <w:rFonts w:ascii="宋体" w:hAnsi="宋体" w:hint="eastAsia"/>
          <w:szCs w:val="21"/>
        </w:rPr>
        <w:t>1.党的领导是社会主义现代化建设的根本保证</w:t>
      </w:r>
    </w:p>
    <w:p w:rsidR="00A96322" w:rsidRDefault="00E64183">
      <w:pPr>
        <w:spacing w:line="240" w:lineRule="atLeast"/>
        <w:ind w:left="-2" w:firstLineChars="200" w:firstLine="420"/>
        <w:rPr>
          <w:rFonts w:ascii="宋体" w:hAnsi="宋体"/>
          <w:szCs w:val="21"/>
        </w:rPr>
      </w:pPr>
      <w:r>
        <w:rPr>
          <w:rFonts w:ascii="宋体" w:hAnsi="宋体" w:hint="eastAsia"/>
          <w:szCs w:val="21"/>
        </w:rPr>
        <w:t>2.</w:t>
      </w:r>
      <w:r>
        <w:rPr>
          <w:rFonts w:ascii="宋体" w:hAnsi="宋体" w:hint="eastAsia"/>
          <w:color w:val="D52B2B"/>
          <w:szCs w:val="21"/>
        </w:rPr>
        <w:t xml:space="preserve"> </w:t>
      </w:r>
      <w:r>
        <w:rPr>
          <w:rFonts w:ascii="宋体" w:hAnsi="宋体" w:hint="eastAsia"/>
          <w:szCs w:val="21"/>
        </w:rPr>
        <w:t>坚持立党为公、执政为民</w:t>
      </w:r>
    </w:p>
    <w:p w:rsidR="00A96322" w:rsidRDefault="00E64183">
      <w:pPr>
        <w:spacing w:line="240" w:lineRule="atLeast"/>
        <w:ind w:left="-2" w:firstLineChars="200" w:firstLine="420"/>
        <w:rPr>
          <w:rFonts w:ascii="宋体" w:hAnsi="宋体"/>
          <w:szCs w:val="21"/>
        </w:rPr>
      </w:pPr>
      <w:r>
        <w:rPr>
          <w:rFonts w:ascii="宋体" w:hAnsi="宋体" w:hint="eastAsia"/>
          <w:szCs w:val="21"/>
        </w:rPr>
        <w:t>3.加强党的建设</w:t>
      </w:r>
    </w:p>
    <w:p w:rsidR="00A96322" w:rsidRDefault="00E64183">
      <w:pPr>
        <w:spacing w:line="240" w:lineRule="atLeast"/>
        <w:ind w:left="-2" w:firstLineChars="200" w:firstLine="422"/>
        <w:rPr>
          <w:rFonts w:ascii="宋体" w:hAnsi="宋体"/>
          <w:b/>
          <w:szCs w:val="21"/>
        </w:rPr>
      </w:pPr>
      <w:r>
        <w:rPr>
          <w:rFonts w:ascii="宋体" w:hAnsi="宋体" w:hint="eastAsia"/>
          <w:b/>
          <w:szCs w:val="21"/>
        </w:rPr>
        <w:t>教学重点和难点：</w:t>
      </w:r>
      <w:r>
        <w:rPr>
          <w:rFonts w:ascii="宋体" w:hAnsi="宋体" w:hint="eastAsia"/>
          <w:szCs w:val="21"/>
        </w:rPr>
        <w:t>党的领导是社会主义现代化建设的根本保证；加强党的建设</w:t>
      </w:r>
    </w:p>
    <w:p w:rsidR="00A96322" w:rsidRDefault="00A96322">
      <w:pPr>
        <w:spacing w:line="240" w:lineRule="atLeast"/>
        <w:rPr>
          <w:rFonts w:ascii="宋体" w:hAnsi="宋体"/>
          <w:szCs w:val="21"/>
        </w:rPr>
      </w:pPr>
    </w:p>
    <w:p w:rsidR="00A96322" w:rsidRDefault="00E64183">
      <w:pPr>
        <w:spacing w:line="240" w:lineRule="atLeast"/>
        <w:ind w:firstLineChars="196" w:firstLine="413"/>
        <w:rPr>
          <w:rFonts w:ascii="黑体" w:hAnsi="宋体"/>
          <w:b/>
          <w:szCs w:val="21"/>
        </w:rPr>
      </w:pPr>
      <w:r>
        <w:rPr>
          <w:rFonts w:ascii="黑体" w:hAnsi="宋体" w:hint="eastAsia"/>
          <w:b/>
          <w:szCs w:val="21"/>
        </w:rPr>
        <w:t>三、学时分配表</w:t>
      </w:r>
    </w:p>
    <w:tbl>
      <w:tblPr>
        <w:tblW w:w="7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4140"/>
        <w:gridCol w:w="1440"/>
        <w:gridCol w:w="1161"/>
      </w:tblGrid>
      <w:tr w:rsidR="00A96322">
        <w:trPr>
          <w:jc w:val="center"/>
        </w:trPr>
        <w:tc>
          <w:tcPr>
            <w:tcW w:w="775" w:type="dxa"/>
            <w:tcBorders>
              <w:top w:val="single" w:sz="8" w:space="0" w:color="auto"/>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140" w:type="dxa"/>
            <w:tcBorders>
              <w:top w:val="single" w:sz="8" w:space="0" w:color="auto"/>
            </w:tcBorders>
          </w:tcPr>
          <w:p w:rsidR="00A96322" w:rsidRDefault="00E64183">
            <w:pPr>
              <w:spacing w:line="240" w:lineRule="atLeast"/>
              <w:jc w:val="center"/>
              <w:rPr>
                <w:rFonts w:ascii="宋体" w:hAnsi="宋体"/>
                <w:szCs w:val="21"/>
              </w:rPr>
            </w:pPr>
            <w:r>
              <w:rPr>
                <w:rFonts w:ascii="宋体" w:hAnsi="宋体" w:hint="eastAsia"/>
                <w:szCs w:val="21"/>
              </w:rPr>
              <w:t>教学内容</w:t>
            </w:r>
          </w:p>
        </w:tc>
        <w:tc>
          <w:tcPr>
            <w:tcW w:w="1440" w:type="dxa"/>
            <w:tcBorders>
              <w:top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 xml:space="preserve"> 课内实践</w:t>
            </w:r>
          </w:p>
        </w:tc>
        <w:tc>
          <w:tcPr>
            <w:tcW w:w="1161" w:type="dxa"/>
            <w:tcBorders>
              <w:top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课时</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140" w:type="dxa"/>
          </w:tcPr>
          <w:p w:rsidR="00A96322" w:rsidRDefault="00E64183">
            <w:pPr>
              <w:spacing w:line="240" w:lineRule="atLeast"/>
              <w:rPr>
                <w:rFonts w:ascii="宋体" w:hAnsi="宋体"/>
                <w:szCs w:val="21"/>
              </w:rPr>
            </w:pPr>
            <w:r>
              <w:rPr>
                <w:rFonts w:ascii="宋体" w:hAnsi="宋体" w:hint="eastAsia"/>
                <w:szCs w:val="21"/>
              </w:rPr>
              <w:t>马克思主义中国化的历史进程</w:t>
            </w:r>
          </w:p>
          <w:p w:rsidR="00A96322" w:rsidRDefault="00E64183">
            <w:pPr>
              <w:spacing w:line="240" w:lineRule="atLeast"/>
              <w:rPr>
                <w:rFonts w:ascii="宋体" w:hAnsi="宋体"/>
                <w:szCs w:val="21"/>
              </w:rPr>
            </w:pPr>
            <w:r>
              <w:rPr>
                <w:rFonts w:ascii="宋体" w:hAnsi="宋体" w:hint="eastAsia"/>
                <w:szCs w:val="21"/>
              </w:rPr>
              <w:t>和理论成果</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140" w:type="dxa"/>
          </w:tcPr>
          <w:p w:rsidR="00A96322" w:rsidRDefault="00E64183">
            <w:pPr>
              <w:spacing w:line="240" w:lineRule="atLeast"/>
              <w:rPr>
                <w:rFonts w:ascii="宋体" w:hAnsi="宋体"/>
                <w:szCs w:val="21"/>
              </w:rPr>
            </w:pPr>
            <w:r>
              <w:rPr>
                <w:rFonts w:ascii="宋体" w:hAnsi="宋体" w:hint="eastAsia"/>
                <w:szCs w:val="21"/>
              </w:rPr>
              <w:t>马克思主义中国化理论成果的精髓</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140" w:type="dxa"/>
          </w:tcPr>
          <w:p w:rsidR="00A96322" w:rsidRDefault="00E64183">
            <w:pPr>
              <w:spacing w:line="240" w:lineRule="atLeast"/>
              <w:rPr>
                <w:rFonts w:ascii="宋体" w:hAnsi="宋体"/>
                <w:szCs w:val="21"/>
              </w:rPr>
            </w:pPr>
            <w:r>
              <w:rPr>
                <w:rFonts w:ascii="宋体" w:hAnsi="宋体" w:hint="eastAsia"/>
                <w:szCs w:val="21"/>
              </w:rPr>
              <w:t>新民主主义革命理论</w:t>
            </w:r>
          </w:p>
        </w:tc>
        <w:tc>
          <w:tcPr>
            <w:tcW w:w="1440" w:type="dxa"/>
            <w:vAlign w:val="center"/>
          </w:tcPr>
          <w:p w:rsidR="00A96322" w:rsidRDefault="00E64183">
            <w:pPr>
              <w:spacing w:line="240" w:lineRule="atLeast"/>
              <w:rPr>
                <w:rFonts w:ascii="宋体" w:hAnsi="宋体"/>
                <w:szCs w:val="21"/>
              </w:rPr>
            </w:pPr>
            <w:r>
              <w:rPr>
                <w:rFonts w:ascii="宋体" w:hAnsi="宋体" w:hint="eastAsia"/>
                <w:szCs w:val="21"/>
              </w:rPr>
              <w:t xml:space="preserve">    </w:t>
            </w: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140" w:type="dxa"/>
          </w:tcPr>
          <w:p w:rsidR="00A96322" w:rsidRDefault="00E64183">
            <w:pPr>
              <w:spacing w:line="240" w:lineRule="atLeast"/>
              <w:rPr>
                <w:rFonts w:ascii="宋体" w:hAnsi="宋体"/>
                <w:szCs w:val="21"/>
              </w:rPr>
            </w:pPr>
            <w:r>
              <w:rPr>
                <w:rFonts w:ascii="宋体" w:hAnsi="宋体" w:hint="eastAsia"/>
                <w:szCs w:val="21"/>
              </w:rPr>
              <w:t>社会主义改造理论</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4140" w:type="dxa"/>
          </w:tcPr>
          <w:p w:rsidR="00A96322" w:rsidRDefault="00E64183">
            <w:pPr>
              <w:spacing w:line="240" w:lineRule="atLeast"/>
              <w:rPr>
                <w:rFonts w:ascii="宋体" w:hAnsi="宋体"/>
                <w:szCs w:val="21"/>
              </w:rPr>
            </w:pPr>
            <w:r>
              <w:rPr>
                <w:rFonts w:ascii="宋体" w:hAnsi="宋体" w:hint="eastAsia"/>
                <w:szCs w:val="21"/>
              </w:rPr>
              <w:t>社会主义本质和根本任务</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4140" w:type="dxa"/>
          </w:tcPr>
          <w:p w:rsidR="00A96322" w:rsidRDefault="00E64183">
            <w:pPr>
              <w:spacing w:line="240" w:lineRule="atLeast"/>
              <w:rPr>
                <w:rFonts w:ascii="宋体" w:hAnsi="宋体"/>
                <w:szCs w:val="21"/>
              </w:rPr>
            </w:pPr>
            <w:r>
              <w:rPr>
                <w:rFonts w:ascii="宋体" w:hAnsi="宋体" w:hint="eastAsia"/>
                <w:szCs w:val="21"/>
              </w:rPr>
              <w:t>社会主义初级阶段理论</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jc w:val="center"/>
        </w:trPr>
        <w:tc>
          <w:tcPr>
            <w:tcW w:w="775" w:type="dxa"/>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4140" w:type="dxa"/>
          </w:tcPr>
          <w:p w:rsidR="00A96322" w:rsidRDefault="00E64183">
            <w:pPr>
              <w:spacing w:line="240" w:lineRule="atLeast"/>
              <w:rPr>
                <w:rFonts w:ascii="宋体" w:hAnsi="宋体"/>
                <w:szCs w:val="21"/>
              </w:rPr>
            </w:pPr>
            <w:r>
              <w:rPr>
                <w:rFonts w:ascii="宋体" w:hAnsi="宋体" w:hint="eastAsia"/>
                <w:szCs w:val="21"/>
              </w:rPr>
              <w:t>社会主义改革和对外开放</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建设中国特色社会主义经济</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建设中国特色社会主义政治</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10</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建设中国特色社会主义文化</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11</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构建社会主义和谐社会</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12</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祖国完全统一的构想</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13</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国际战略和外交政策</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14</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中国特色社会主义事业的依靠力量</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15</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中国特色社会主义事业的领导核心</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考核</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cantSplit/>
          <w:jc w:val="center"/>
        </w:trPr>
        <w:tc>
          <w:tcPr>
            <w:tcW w:w="775" w:type="dxa"/>
            <w:tcBorders>
              <w:left w:val="single" w:sz="8" w:space="0" w:color="auto"/>
              <w:bottom w:val="single" w:sz="8" w:space="0" w:color="auto"/>
              <w:right w:val="single" w:sz="4" w:space="0" w:color="auto"/>
            </w:tcBorders>
            <w:vAlign w:val="center"/>
          </w:tcPr>
          <w:p w:rsidR="00A96322" w:rsidRDefault="00A96322">
            <w:pPr>
              <w:spacing w:line="240" w:lineRule="atLeast"/>
              <w:jc w:val="center"/>
              <w:rPr>
                <w:rFonts w:ascii="宋体" w:hAnsi="宋体"/>
                <w:szCs w:val="21"/>
              </w:rPr>
            </w:pPr>
          </w:p>
        </w:tc>
        <w:tc>
          <w:tcPr>
            <w:tcW w:w="4140" w:type="dxa"/>
            <w:tcBorders>
              <w:left w:val="single" w:sz="4" w:space="0" w:color="auto"/>
              <w:bottom w:val="single" w:sz="8" w:space="0" w:color="auto"/>
            </w:tcBorders>
            <w:vAlign w:val="center"/>
          </w:tcPr>
          <w:p w:rsidR="00A96322" w:rsidRDefault="00E64183">
            <w:pPr>
              <w:spacing w:line="240" w:lineRule="atLeast"/>
              <w:rPr>
                <w:rFonts w:ascii="宋体" w:hAnsi="宋体"/>
                <w:szCs w:val="21"/>
              </w:rPr>
            </w:pPr>
            <w:r>
              <w:rPr>
                <w:rFonts w:ascii="宋体" w:hAnsi="宋体" w:hint="eastAsia"/>
                <w:szCs w:val="21"/>
              </w:rPr>
              <w:t>课外实践</w:t>
            </w:r>
          </w:p>
        </w:tc>
        <w:tc>
          <w:tcPr>
            <w:tcW w:w="1440" w:type="dxa"/>
            <w:tcBorders>
              <w:bottom w:val="single" w:sz="8" w:space="0" w:color="auto"/>
            </w:tcBorders>
            <w:vAlign w:val="center"/>
          </w:tcPr>
          <w:p w:rsidR="00A96322" w:rsidRDefault="00A96322">
            <w:pPr>
              <w:spacing w:line="240" w:lineRule="atLeast"/>
              <w:jc w:val="center"/>
              <w:rPr>
                <w:rFonts w:ascii="宋体" w:hAnsi="宋体"/>
                <w:szCs w:val="21"/>
              </w:rPr>
            </w:pPr>
          </w:p>
        </w:tc>
        <w:tc>
          <w:tcPr>
            <w:tcW w:w="1161" w:type="dxa"/>
            <w:tcBorders>
              <w:bottom w:val="single" w:sz="8" w:space="0" w:color="auto"/>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cantSplit/>
          <w:jc w:val="center"/>
        </w:trPr>
        <w:tc>
          <w:tcPr>
            <w:tcW w:w="4915" w:type="dxa"/>
            <w:gridSpan w:val="2"/>
            <w:tcBorders>
              <w:lef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合    计</w:t>
            </w:r>
          </w:p>
        </w:tc>
        <w:tc>
          <w:tcPr>
            <w:tcW w:w="1440" w:type="dxa"/>
            <w:vAlign w:val="center"/>
          </w:tcPr>
          <w:p w:rsidR="00A96322" w:rsidRDefault="00A96322">
            <w:pPr>
              <w:spacing w:line="240" w:lineRule="atLeast"/>
              <w:jc w:val="center"/>
              <w:rPr>
                <w:rFonts w:ascii="宋体" w:hAnsi="宋体"/>
                <w:szCs w:val="21"/>
              </w:rPr>
            </w:pPr>
          </w:p>
        </w:tc>
        <w:tc>
          <w:tcPr>
            <w:tcW w:w="1161" w:type="dxa"/>
            <w:tcBorders>
              <w:right w:val="single" w:sz="8"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96</w:t>
            </w:r>
          </w:p>
        </w:tc>
      </w:tr>
    </w:tbl>
    <w:p w:rsidR="00A96322" w:rsidRDefault="00E64183">
      <w:pPr>
        <w:spacing w:line="240" w:lineRule="atLeast"/>
        <w:ind w:firstLineChars="147" w:firstLine="310"/>
        <w:rPr>
          <w:rFonts w:ascii="黑体" w:hAnsi="宋体"/>
          <w:b/>
          <w:szCs w:val="21"/>
        </w:rPr>
      </w:pPr>
      <w:r>
        <w:rPr>
          <w:rFonts w:ascii="黑体" w:hAnsi="宋体" w:hint="eastAsia"/>
          <w:b/>
          <w:szCs w:val="21"/>
        </w:rPr>
        <w:t>四、有关说明</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hint="eastAsia"/>
          <w:color w:val="000000"/>
          <w:szCs w:val="21"/>
        </w:rPr>
        <w:t>.</w:t>
      </w:r>
      <w:r>
        <w:rPr>
          <w:rFonts w:ascii="宋体" w:hAnsi="宋体" w:hint="eastAsia"/>
          <w:szCs w:val="21"/>
        </w:rPr>
        <w:t xml:space="preserve"> 根据高校思想政治理论课“05新方案”的要求，本课程安排在各专业培养方案的第</w:t>
      </w:r>
      <w:r>
        <w:rPr>
          <w:rFonts w:ascii="宋体" w:hAnsi="宋体" w:hint="eastAsia"/>
          <w:szCs w:val="21"/>
        </w:rPr>
        <w:lastRenderedPageBreak/>
        <w:t>四学期开设。</w:t>
      </w:r>
    </w:p>
    <w:p w:rsidR="00A96322" w:rsidRDefault="00E64183">
      <w:pPr>
        <w:spacing w:line="240" w:lineRule="atLeast"/>
        <w:ind w:firstLineChars="200" w:firstLine="420"/>
        <w:rPr>
          <w:rFonts w:ascii="宋体" w:hAnsi="宋体"/>
          <w:szCs w:val="21"/>
        </w:rPr>
      </w:pPr>
      <w:r>
        <w:rPr>
          <w:rFonts w:ascii="宋体" w:hAnsi="宋体" w:hint="eastAsia"/>
          <w:szCs w:val="21"/>
        </w:rPr>
        <w:t>2.课外实践的2个学分由任课教师在理论教学进程之内，利用课外时间指导学生采取调研、参观等形式进行社会实践并形成实践成果。</w:t>
      </w:r>
    </w:p>
    <w:p w:rsidR="00A96322" w:rsidRDefault="00E64183">
      <w:pPr>
        <w:spacing w:line="240" w:lineRule="atLeast"/>
        <w:ind w:firstLineChars="200" w:firstLine="422"/>
        <w:rPr>
          <w:rFonts w:ascii="黑体" w:hAnsi="宋体"/>
          <w:b/>
          <w:szCs w:val="21"/>
        </w:rPr>
      </w:pPr>
      <w:r>
        <w:rPr>
          <w:rFonts w:ascii="黑体" w:hAnsi="宋体" w:hint="eastAsia"/>
          <w:b/>
          <w:szCs w:val="21"/>
        </w:rPr>
        <w:t>五、教材和参考书</w:t>
      </w:r>
    </w:p>
    <w:p w:rsidR="00A96322" w:rsidRDefault="00E64183">
      <w:pPr>
        <w:spacing w:line="240" w:lineRule="atLeast"/>
        <w:ind w:firstLine="480"/>
        <w:rPr>
          <w:rFonts w:ascii="宋体" w:hAnsi="宋体"/>
          <w:b/>
          <w:bCs/>
          <w:szCs w:val="21"/>
        </w:rPr>
      </w:pPr>
      <w:r>
        <w:rPr>
          <w:rFonts w:ascii="宋体" w:hAnsi="宋体" w:hint="eastAsia"/>
          <w:b/>
          <w:bCs/>
          <w:szCs w:val="21"/>
        </w:rPr>
        <w:t>（一）教材</w:t>
      </w:r>
    </w:p>
    <w:p w:rsidR="00A96322" w:rsidRDefault="00E64183">
      <w:pPr>
        <w:spacing w:line="240" w:lineRule="atLeast"/>
        <w:ind w:firstLine="480"/>
        <w:rPr>
          <w:rFonts w:ascii="宋体" w:hAnsi="宋体"/>
          <w:szCs w:val="21"/>
        </w:rPr>
      </w:pPr>
      <w:r>
        <w:rPr>
          <w:rFonts w:ascii="宋体" w:hAnsi="宋体"/>
          <w:szCs w:val="21"/>
        </w:rPr>
        <w:t>《</w:t>
      </w:r>
      <w:r>
        <w:rPr>
          <w:rFonts w:ascii="宋体" w:hAnsi="宋体" w:hint="eastAsia"/>
          <w:szCs w:val="21"/>
        </w:rPr>
        <w:t>毛泽东思想和中国特色社会主义理论体系概论</w:t>
      </w:r>
      <w:r>
        <w:rPr>
          <w:rFonts w:ascii="宋体" w:hAnsi="宋体"/>
          <w:szCs w:val="21"/>
        </w:rPr>
        <w:t>》</w:t>
      </w:r>
      <w:r>
        <w:rPr>
          <w:rFonts w:ascii="宋体" w:hAnsi="宋体" w:hint="eastAsia"/>
          <w:szCs w:val="21"/>
        </w:rPr>
        <w:t>（马克思主义理论研究和建设工程重点教材，教育部组织编写），</w:t>
      </w:r>
      <w:r>
        <w:rPr>
          <w:rFonts w:ascii="宋体" w:hAnsi="宋体"/>
          <w:szCs w:val="21"/>
        </w:rPr>
        <w:t>高等教育出版社</w:t>
      </w:r>
      <w:r>
        <w:rPr>
          <w:rFonts w:ascii="宋体" w:hAnsi="宋体" w:hint="eastAsia"/>
          <w:szCs w:val="21"/>
        </w:rPr>
        <w:t>，使用最新修订版本。</w:t>
      </w:r>
    </w:p>
    <w:p w:rsidR="00A96322" w:rsidRDefault="00E64183">
      <w:pPr>
        <w:spacing w:line="240" w:lineRule="atLeast"/>
        <w:ind w:firstLine="480"/>
        <w:rPr>
          <w:rFonts w:ascii="宋体" w:hAnsi="宋体"/>
          <w:b/>
          <w:szCs w:val="21"/>
        </w:rPr>
      </w:pPr>
      <w:r>
        <w:rPr>
          <w:rFonts w:ascii="宋体" w:hAnsi="宋体" w:hint="eastAsia"/>
          <w:b/>
          <w:szCs w:val="21"/>
        </w:rPr>
        <w:t>（二）教学参考书</w:t>
      </w:r>
    </w:p>
    <w:p w:rsidR="00A96322" w:rsidRDefault="00E64183">
      <w:pPr>
        <w:spacing w:line="240" w:lineRule="atLeast"/>
        <w:ind w:firstLineChars="257" w:firstLine="540"/>
        <w:rPr>
          <w:rFonts w:ascii="宋体" w:hAnsi="宋体"/>
          <w:szCs w:val="21"/>
        </w:rPr>
      </w:pPr>
      <w:r>
        <w:rPr>
          <w:rFonts w:ascii="宋体" w:hAnsi="宋体" w:hint="eastAsia"/>
          <w:szCs w:val="21"/>
        </w:rPr>
        <w:t>1.《毛泽东思想概论》南京大学出版社。</w:t>
      </w:r>
    </w:p>
    <w:p w:rsidR="00A96322" w:rsidRDefault="00E64183">
      <w:pPr>
        <w:spacing w:line="240" w:lineRule="atLeast"/>
        <w:ind w:firstLineChars="257" w:firstLine="540"/>
        <w:rPr>
          <w:rFonts w:ascii="宋体" w:hAnsi="宋体"/>
          <w:szCs w:val="21"/>
        </w:rPr>
      </w:pPr>
      <w:r>
        <w:rPr>
          <w:rFonts w:ascii="宋体" w:hAnsi="宋体" w:hint="eastAsia"/>
          <w:szCs w:val="21"/>
        </w:rPr>
        <w:t>2. 《毛泽东思想和中国特色社会主义理论体系概论》配套教学参考，高等教育出版社。</w:t>
      </w:r>
    </w:p>
    <w:p w:rsidR="00A96322" w:rsidRDefault="00E64183">
      <w:pPr>
        <w:spacing w:line="240" w:lineRule="atLeast"/>
        <w:ind w:firstLineChars="257" w:firstLine="540"/>
        <w:rPr>
          <w:rFonts w:ascii="宋体" w:hAnsi="宋体"/>
          <w:szCs w:val="21"/>
        </w:rPr>
      </w:pPr>
      <w:r>
        <w:rPr>
          <w:rFonts w:ascii="宋体" w:hAnsi="宋体" w:hint="eastAsia"/>
          <w:szCs w:val="21"/>
        </w:rPr>
        <w:t>3. 《毛泽东选集》（1-4卷），人民出版社。</w:t>
      </w:r>
    </w:p>
    <w:p w:rsidR="00A96322" w:rsidRDefault="00E64183">
      <w:pPr>
        <w:spacing w:line="240" w:lineRule="atLeast"/>
        <w:ind w:firstLineChars="257" w:firstLine="540"/>
        <w:rPr>
          <w:rFonts w:ascii="宋体" w:hAnsi="宋体"/>
          <w:szCs w:val="21"/>
        </w:rPr>
      </w:pPr>
      <w:r>
        <w:rPr>
          <w:rFonts w:ascii="宋体" w:hAnsi="宋体" w:hint="eastAsia"/>
          <w:szCs w:val="21"/>
        </w:rPr>
        <w:t>4. 《邓小平文选》（2-3卷），人民出版社。</w:t>
      </w:r>
    </w:p>
    <w:p w:rsidR="00A96322" w:rsidRDefault="00E64183">
      <w:pPr>
        <w:spacing w:line="240" w:lineRule="atLeast"/>
        <w:ind w:firstLineChars="257" w:firstLine="540"/>
        <w:rPr>
          <w:rFonts w:ascii="宋体" w:hAnsi="宋体"/>
          <w:szCs w:val="21"/>
        </w:rPr>
      </w:pPr>
      <w:r>
        <w:rPr>
          <w:rFonts w:ascii="宋体" w:hAnsi="宋体" w:hint="eastAsia"/>
          <w:szCs w:val="21"/>
        </w:rPr>
        <w:t>5. 《江泽民文选》（1-3卷），人民出版社。</w:t>
      </w:r>
    </w:p>
    <w:p w:rsidR="00A96322" w:rsidRDefault="00E64183">
      <w:pPr>
        <w:tabs>
          <w:tab w:val="left" w:pos="4470"/>
        </w:tabs>
        <w:spacing w:line="240" w:lineRule="atLeast"/>
        <w:ind w:firstLineChars="257" w:firstLine="540"/>
        <w:rPr>
          <w:rFonts w:ascii="宋体" w:hAnsi="宋体"/>
          <w:szCs w:val="21"/>
        </w:rPr>
      </w:pPr>
      <w:r>
        <w:rPr>
          <w:rFonts w:ascii="宋体" w:hAnsi="宋体" w:hint="eastAsia"/>
          <w:szCs w:val="21"/>
        </w:rPr>
        <w:t>6. 《中共中央关于加强党的执政能力建设的决定》人民出版社。</w:t>
      </w:r>
    </w:p>
    <w:p w:rsidR="00A96322" w:rsidRDefault="00A96322">
      <w:pPr>
        <w:spacing w:line="240" w:lineRule="atLeast"/>
        <w:ind w:firstLine="480"/>
        <w:rPr>
          <w:rFonts w:ascii="宋体" w:hAnsi="宋体"/>
          <w:szCs w:val="21"/>
        </w:rPr>
      </w:pPr>
    </w:p>
    <w:p w:rsidR="00A96322" w:rsidRDefault="00E64183">
      <w:pPr>
        <w:spacing w:line="240" w:lineRule="atLeast"/>
        <w:ind w:firstLine="5964"/>
        <w:rPr>
          <w:rFonts w:ascii="宋体" w:hAnsi="宋体"/>
          <w:szCs w:val="21"/>
        </w:rPr>
      </w:pPr>
      <w:r>
        <w:rPr>
          <w:rFonts w:ascii="宋体" w:hAnsi="宋体" w:hint="eastAsia"/>
          <w:szCs w:val="21"/>
        </w:rPr>
        <w:t>执笔人：钱正武</w:t>
      </w:r>
    </w:p>
    <w:p w:rsidR="00A96322" w:rsidRDefault="00E64183">
      <w:pPr>
        <w:spacing w:line="240" w:lineRule="atLeast"/>
        <w:ind w:firstLine="5964"/>
        <w:rPr>
          <w:rFonts w:ascii="宋体" w:hAnsi="宋体"/>
          <w:szCs w:val="21"/>
        </w:rPr>
      </w:pPr>
      <w:r>
        <w:rPr>
          <w:rFonts w:ascii="宋体" w:hAnsi="宋体" w:hint="eastAsia"/>
          <w:szCs w:val="21"/>
        </w:rPr>
        <w:t>审定人：王萍霞</w:t>
      </w:r>
    </w:p>
    <w:p w:rsidR="00A96322" w:rsidRDefault="00E64183">
      <w:pPr>
        <w:spacing w:line="240" w:lineRule="atLeast"/>
        <w:ind w:firstLineChars="2500" w:firstLine="5250"/>
        <w:rPr>
          <w:rFonts w:ascii="宋体" w:hAnsi="宋体"/>
          <w:szCs w:val="21"/>
        </w:rPr>
      </w:pPr>
      <w:r>
        <w:rPr>
          <w:rFonts w:ascii="宋体" w:hAnsi="宋体" w:hint="eastAsia"/>
          <w:szCs w:val="21"/>
        </w:rPr>
        <w:t xml:space="preserve">       批准人：邱燕萍</w:t>
      </w:r>
    </w:p>
    <w:p w:rsidR="00A96322" w:rsidRDefault="00E64183">
      <w:pPr>
        <w:spacing w:line="240" w:lineRule="atLeast"/>
        <w:rPr>
          <w:rFonts w:ascii="宋体" w:hAnsi="宋体"/>
          <w:szCs w:val="21"/>
        </w:rPr>
      </w:pPr>
      <w:r>
        <w:rPr>
          <w:rFonts w:ascii="宋体" w:hAnsi="宋体" w:hint="eastAsia"/>
          <w:szCs w:val="21"/>
        </w:rPr>
        <w:t xml:space="preserve"> </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bookmarkStart w:id="11" w:name="_Toc144871699"/>
    <w:bookmarkStart w:id="12" w:name="_Toc144874720"/>
    <w:bookmarkStart w:id="13" w:name="_Toc144782049"/>
    <w:bookmarkStart w:id="14" w:name="_Toc144956765"/>
    <w:bookmarkStart w:id="15" w:name="_Toc144874644"/>
    <w:bookmarkStart w:id="16" w:name="_Toc18920"/>
    <w:p w:rsidR="00A96322" w:rsidRDefault="00E64183">
      <w:pPr>
        <w:pStyle w:val="1"/>
        <w:spacing w:line="240" w:lineRule="atLeast"/>
        <w:jc w:val="center"/>
        <w:rPr>
          <w:sz w:val="28"/>
          <w:szCs w:val="28"/>
        </w:rPr>
      </w:pPr>
      <w:r>
        <w:rPr>
          <w:noProof/>
          <w:sz w:val="28"/>
          <w:szCs w:val="28"/>
        </w:rPr>
        <w:lastRenderedPageBreak/>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8" name="Text Box 6"/>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sz w:val="18"/>
                              </w:rPr>
                              <w:t>19010070</w:t>
                            </w:r>
                          </w:p>
                        </w:txbxContent>
                      </wps:txbx>
                      <wps:bodyPr lIns="0" tIns="18034" rIns="0" bIns="18034" upright="1"/>
                    </wps:wsp>
                  </a:graphicData>
                </a:graphic>
              </wp:anchor>
            </w:drawing>
          </mc:Choice>
          <mc:Fallback xmlns:w15="http://schemas.microsoft.com/office/word/2012/wordml">
            <w:pict>
              <v:shape id="Text Box 6" o:spid="_x0000_s1026" o:spt="202" type="#_x0000_t202" style="position:absolute;left:0pt;margin-left:0pt;margin-top:0pt;height:19.35pt;width:108pt;z-index:251706368;mso-width-relative:page;mso-height-relative:page;" fillcolor="#FFFFFF" filled="t" stroked="t" coordsize="21600,21600"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YYGytMAAAAEAQAADwAAAAAAAAABACAAAAAiAAAAZHJzL2Rvd25yZXYueG1sUEsBAhQAFAAA&#10;AAgAh07iQCNdkrz0AQAAEwQAAA4AAAAAAAAAAQAgAAAAIgEAAGRycy9lMm9Eb2MueG1sUEsFBgAA&#10;AAAGAAYAWQEAAIgFAAAAAA==&#10;">
                <v:fill on="t" focussize="0,0"/>
                <v:stroke color="#000000" joinstyle="miter"/>
                <v:imagedata o:title=""/>
                <o:lock v:ext="edit" aspectratio="f"/>
                <v:textbox inset="0mm,1.42pt,0mm,1.42pt">
                  <w:txbxContent>
                    <w:p>
                      <w:pPr>
                        <w:jc w:val="center"/>
                      </w:pPr>
                      <w:r>
                        <w:rPr>
                          <w:rFonts w:hint="eastAsia"/>
                          <w:bCs/>
                        </w:rPr>
                        <w:t>课程代码：</w:t>
                      </w:r>
                      <w:r>
                        <w:rPr>
                          <w:sz w:val="18"/>
                        </w:rPr>
                        <w:t>19010070</w:t>
                      </w:r>
                    </w:p>
                  </w:txbxContent>
                </v:textbox>
              </v:shape>
            </w:pict>
          </mc:Fallback>
        </mc:AlternateContent>
      </w:r>
      <w:bookmarkStart w:id="17" w:name="_Toc225143749"/>
      <w:r>
        <w:rPr>
          <w:rFonts w:hint="eastAsia"/>
          <w:sz w:val="28"/>
          <w:szCs w:val="28"/>
        </w:rPr>
        <w:t>体育Ⅰ课程教学大纲</w:t>
      </w:r>
      <w:bookmarkEnd w:id="11"/>
      <w:bookmarkEnd w:id="12"/>
      <w:bookmarkEnd w:id="13"/>
      <w:bookmarkEnd w:id="14"/>
      <w:bookmarkEnd w:id="15"/>
      <w:bookmarkEnd w:id="16"/>
      <w:bookmarkEnd w:id="17"/>
    </w:p>
    <w:p w:rsidR="00A96322" w:rsidRDefault="00E64183">
      <w:pPr>
        <w:spacing w:line="240" w:lineRule="atLeast"/>
        <w:jc w:val="center"/>
        <w:rPr>
          <w:rFonts w:ascii="宋体" w:hAnsi="宋体"/>
          <w:bCs/>
          <w:szCs w:val="21"/>
        </w:rPr>
      </w:pPr>
      <w:r>
        <w:rPr>
          <w:rFonts w:ascii="宋体" w:hAnsi="宋体" w:hint="eastAsia"/>
          <w:bCs/>
          <w:szCs w:val="21"/>
        </w:rPr>
        <w:t>（总学时数： 36，学分数：1分）</w:t>
      </w:r>
    </w:p>
    <w:p w:rsidR="00A96322" w:rsidRDefault="00E64183">
      <w:pPr>
        <w:numPr>
          <w:ilvl w:val="0"/>
          <w:numId w:val="1"/>
        </w:numPr>
        <w:spacing w:line="240" w:lineRule="atLeast"/>
        <w:rPr>
          <w:rFonts w:ascii="宋体" w:hAnsi="宋体"/>
          <w:szCs w:val="21"/>
        </w:rPr>
      </w:pPr>
      <w:r>
        <w:rPr>
          <w:rFonts w:ascii="宋体" w:hAnsi="宋体" w:hint="eastAsia"/>
          <w:b/>
          <w:bCs/>
          <w:szCs w:val="21"/>
        </w:rPr>
        <w:t>基础体育课的性质、任务与目的</w:t>
      </w:r>
    </w:p>
    <w:p w:rsidR="00A96322" w:rsidRDefault="00E64183">
      <w:pPr>
        <w:spacing w:line="240" w:lineRule="atLeast"/>
        <w:rPr>
          <w:rFonts w:ascii="宋体" w:hAnsi="宋体"/>
          <w:b/>
          <w:bCs/>
          <w:szCs w:val="21"/>
        </w:rPr>
      </w:pPr>
      <w:r>
        <w:rPr>
          <w:rFonts w:ascii="宋体" w:hAnsi="宋体" w:hint="eastAsia"/>
          <w:b/>
          <w:bCs/>
          <w:szCs w:val="21"/>
        </w:rPr>
        <w:t xml:space="preserve">  (</w:t>
      </w:r>
      <w:proofErr w:type="gramStart"/>
      <w:r>
        <w:rPr>
          <w:rFonts w:ascii="宋体" w:hAnsi="宋体" w:hint="eastAsia"/>
          <w:b/>
          <w:bCs/>
          <w:szCs w:val="21"/>
        </w:rPr>
        <w:t>一</w:t>
      </w:r>
      <w:proofErr w:type="gramEnd"/>
      <w:r>
        <w:rPr>
          <w:rFonts w:ascii="宋体" w:hAnsi="宋体" w:hint="eastAsia"/>
          <w:b/>
          <w:bCs/>
          <w:szCs w:val="21"/>
        </w:rPr>
        <w:t>)课程性质</w:t>
      </w:r>
    </w:p>
    <w:p w:rsidR="00A96322" w:rsidRDefault="00E64183">
      <w:pPr>
        <w:spacing w:line="240" w:lineRule="atLeast"/>
        <w:rPr>
          <w:rFonts w:ascii="宋体" w:hAnsi="宋体"/>
          <w:szCs w:val="21"/>
        </w:rPr>
      </w:pPr>
      <w:r>
        <w:rPr>
          <w:rFonts w:ascii="宋体" w:hAnsi="宋体" w:hint="eastAsia"/>
          <w:szCs w:val="21"/>
        </w:rPr>
        <w:t xml:space="preserve">    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A96322" w:rsidRDefault="00E64183">
      <w:pPr>
        <w:spacing w:line="240" w:lineRule="atLeast"/>
        <w:rPr>
          <w:rFonts w:ascii="宋体" w:hAnsi="宋体"/>
          <w:b/>
          <w:bCs/>
          <w:szCs w:val="21"/>
        </w:rPr>
      </w:pPr>
      <w:r>
        <w:rPr>
          <w:rFonts w:ascii="宋体" w:hAnsi="宋体" w:hint="eastAsia"/>
          <w:b/>
          <w:bCs/>
          <w:szCs w:val="21"/>
        </w:rPr>
        <w:t xml:space="preserve"> （二）课程任务</w:t>
      </w:r>
    </w:p>
    <w:p w:rsidR="00A96322" w:rsidRDefault="00E64183">
      <w:pPr>
        <w:spacing w:line="240" w:lineRule="atLeast"/>
        <w:ind w:firstLine="435"/>
        <w:rPr>
          <w:rFonts w:ascii="宋体" w:hAnsi="宋体"/>
          <w:szCs w:val="21"/>
        </w:rPr>
      </w:pPr>
      <w:r>
        <w:rPr>
          <w:rFonts w:ascii="宋体" w:hAnsi="宋体" w:hint="eastAsia"/>
          <w:szCs w:val="21"/>
        </w:rPr>
        <w:t>1．正确树立</w:t>
      </w:r>
      <w:proofErr w:type="gramStart"/>
      <w:r>
        <w:rPr>
          <w:rFonts w:ascii="宋体" w:hAnsi="宋体" w:hint="eastAsia"/>
          <w:szCs w:val="21"/>
        </w:rPr>
        <w:t>健康第一</w:t>
      </w:r>
      <w:proofErr w:type="gramEnd"/>
      <w:r>
        <w:rPr>
          <w:rFonts w:ascii="宋体" w:hAnsi="宋体" w:hint="eastAsia"/>
          <w:szCs w:val="21"/>
        </w:rPr>
        <w:t>的思想，培养终身体育意识，积极参加各种体育活动，熟练掌握体育锻炼的方法和技能，不断提高体育运动能力和水平。</w:t>
      </w:r>
    </w:p>
    <w:p w:rsidR="00A96322" w:rsidRDefault="00E64183">
      <w:pPr>
        <w:spacing w:line="240" w:lineRule="atLeast"/>
        <w:ind w:firstLine="435"/>
        <w:rPr>
          <w:rFonts w:ascii="宋体" w:hAnsi="宋体"/>
          <w:szCs w:val="21"/>
        </w:rPr>
      </w:pPr>
      <w:r>
        <w:rPr>
          <w:rFonts w:ascii="宋体" w:hAnsi="宋体" w:hint="eastAsia"/>
          <w:szCs w:val="21"/>
        </w:rPr>
        <w:t>2．基本掌握和有效提高身体素质、全面发展体能的理论知识和方法，正确测试和评价自己的体质状况，养成良好的行为习惯，形成健康的生活方式，具有健康的体魄。</w:t>
      </w:r>
    </w:p>
    <w:p w:rsidR="00A96322" w:rsidRDefault="00E64183">
      <w:pPr>
        <w:spacing w:line="240" w:lineRule="atLeast"/>
        <w:ind w:firstLineChars="200" w:firstLine="420"/>
        <w:rPr>
          <w:rFonts w:ascii="宋体" w:hAnsi="宋体"/>
          <w:szCs w:val="21"/>
        </w:rPr>
      </w:pPr>
      <w:r>
        <w:rPr>
          <w:rFonts w:ascii="宋体" w:hAnsi="宋体" w:hint="eastAsia"/>
          <w:szCs w:val="21"/>
        </w:rPr>
        <w:t>3．通过体育活动，积极调整自己的心理状态，养成积极乐观的生活态度，提高适应社会的能力。</w:t>
      </w:r>
    </w:p>
    <w:p w:rsidR="00A96322" w:rsidRDefault="00E64183">
      <w:pPr>
        <w:spacing w:line="240" w:lineRule="atLeast"/>
        <w:rPr>
          <w:rFonts w:ascii="宋体" w:hAnsi="宋体"/>
          <w:b/>
          <w:bCs/>
          <w:szCs w:val="21"/>
        </w:rPr>
      </w:pPr>
      <w:r>
        <w:rPr>
          <w:rFonts w:ascii="宋体" w:hAnsi="宋体" w:hint="eastAsia"/>
          <w:b/>
          <w:bCs/>
          <w:szCs w:val="21"/>
        </w:rPr>
        <w:t xml:space="preserve">  （三）课程目的：</w:t>
      </w:r>
    </w:p>
    <w:p w:rsidR="00A96322" w:rsidRDefault="00E64183">
      <w:pPr>
        <w:spacing w:line="240" w:lineRule="atLeast"/>
        <w:rPr>
          <w:rFonts w:ascii="宋体" w:hAnsi="宋体"/>
          <w:szCs w:val="21"/>
        </w:rPr>
      </w:pPr>
      <w:r>
        <w:rPr>
          <w:rFonts w:ascii="宋体" w:hAnsi="宋体" w:hint="eastAsia"/>
          <w:szCs w:val="21"/>
        </w:rPr>
        <w:t>体育是高等学校教育的重要组成部分，是衡量教育质量标准的重要内容之一。在“抓质量、创特色、树品牌、办名校”的发展目标和发展思路下，基础体育课程的根本目的定位为：培养学生具有</w:t>
      </w:r>
      <w:proofErr w:type="gramStart"/>
      <w:r>
        <w:rPr>
          <w:rFonts w:ascii="宋体" w:hAnsi="宋体" w:hint="eastAsia"/>
          <w:szCs w:val="21"/>
        </w:rPr>
        <w:t>健康第一</w:t>
      </w:r>
      <w:proofErr w:type="gramEnd"/>
      <w:r>
        <w:rPr>
          <w:rFonts w:ascii="宋体" w:hAnsi="宋体" w:hint="eastAsia"/>
          <w:szCs w:val="21"/>
        </w:rPr>
        <w:t>和终身体育思想，切实增强学生身心健康水平，激发学生积极参与体育活动的兴趣，养成经常锻炼身体的习惯，形成良好的健康生活方式。</w:t>
      </w:r>
    </w:p>
    <w:p w:rsidR="00A96322" w:rsidRDefault="00E64183">
      <w:pPr>
        <w:spacing w:line="240" w:lineRule="atLeast"/>
        <w:rPr>
          <w:rFonts w:ascii="宋体" w:hAnsi="宋体"/>
          <w:szCs w:val="21"/>
        </w:rPr>
      </w:pPr>
      <w:r>
        <w:rPr>
          <w:rFonts w:ascii="宋体" w:hAnsi="宋体" w:hint="eastAsia"/>
          <w:b/>
          <w:bCs/>
          <w:szCs w:val="21"/>
        </w:rPr>
        <w:t>二、课程基本内容和要求：</w:t>
      </w:r>
    </w:p>
    <w:p w:rsidR="00A96322" w:rsidRDefault="00E64183">
      <w:pPr>
        <w:spacing w:line="240" w:lineRule="atLeast"/>
        <w:rPr>
          <w:rFonts w:ascii="宋体" w:hAnsi="宋体"/>
          <w:b/>
          <w:bCs/>
          <w:szCs w:val="21"/>
        </w:rPr>
      </w:pPr>
      <w:r>
        <w:rPr>
          <w:rFonts w:ascii="宋体" w:hAnsi="宋体" w:hint="eastAsia"/>
          <w:b/>
          <w:bCs/>
          <w:szCs w:val="21"/>
        </w:rPr>
        <w:t xml:space="preserve">  （一）体育理论部分</w:t>
      </w:r>
    </w:p>
    <w:p w:rsidR="00A96322" w:rsidRDefault="00E64183">
      <w:pPr>
        <w:spacing w:line="240" w:lineRule="atLeast"/>
        <w:ind w:firstLine="540"/>
        <w:rPr>
          <w:rFonts w:ascii="宋体" w:hAnsi="宋体"/>
          <w:szCs w:val="21"/>
        </w:rPr>
      </w:pPr>
      <w:r>
        <w:rPr>
          <w:rFonts w:ascii="宋体" w:hAnsi="宋体" w:hint="eastAsia"/>
          <w:szCs w:val="21"/>
        </w:rPr>
        <w:t xml:space="preserve">1、健康、体能与体育锻炼 </w:t>
      </w:r>
    </w:p>
    <w:p w:rsidR="00A96322" w:rsidRDefault="00E64183">
      <w:pPr>
        <w:spacing w:line="240" w:lineRule="atLeast"/>
        <w:ind w:firstLine="540"/>
        <w:rPr>
          <w:rFonts w:ascii="宋体" w:hAnsi="宋体"/>
          <w:szCs w:val="21"/>
        </w:rPr>
      </w:pPr>
      <w:r>
        <w:rPr>
          <w:rFonts w:ascii="宋体" w:hAnsi="宋体" w:hint="eastAsia"/>
          <w:szCs w:val="21"/>
        </w:rPr>
        <w:t xml:space="preserve">2、体育锻炼与心肺功能 </w:t>
      </w:r>
    </w:p>
    <w:p w:rsidR="00A96322" w:rsidRDefault="00E64183">
      <w:pPr>
        <w:spacing w:line="240" w:lineRule="atLeast"/>
        <w:ind w:firstLine="540"/>
        <w:rPr>
          <w:rFonts w:ascii="宋体" w:hAnsi="宋体"/>
          <w:szCs w:val="21"/>
        </w:rPr>
      </w:pPr>
      <w:r>
        <w:rPr>
          <w:rFonts w:ascii="宋体" w:hAnsi="宋体" w:hint="eastAsia"/>
          <w:szCs w:val="21"/>
        </w:rPr>
        <w:t xml:space="preserve">3、体育锻炼与肌力 </w:t>
      </w:r>
    </w:p>
    <w:p w:rsidR="00A96322" w:rsidRDefault="00E64183">
      <w:pPr>
        <w:spacing w:line="240" w:lineRule="atLeast"/>
        <w:ind w:firstLine="540"/>
        <w:rPr>
          <w:rFonts w:ascii="宋体" w:hAnsi="宋体"/>
          <w:szCs w:val="21"/>
        </w:rPr>
      </w:pPr>
      <w:r>
        <w:rPr>
          <w:rFonts w:ascii="宋体" w:hAnsi="宋体" w:hint="eastAsia"/>
          <w:szCs w:val="21"/>
        </w:rPr>
        <w:t>4、体育锻炼与柔韧性</w:t>
      </w:r>
    </w:p>
    <w:p w:rsidR="00A96322" w:rsidRDefault="00E64183">
      <w:pPr>
        <w:spacing w:line="240" w:lineRule="atLeast"/>
        <w:jc w:val="left"/>
        <w:rPr>
          <w:rFonts w:ascii="宋体" w:hAnsi="宋体"/>
          <w:b/>
          <w:bCs/>
          <w:szCs w:val="21"/>
        </w:rPr>
      </w:pPr>
      <w:r>
        <w:rPr>
          <w:rFonts w:ascii="宋体" w:hAnsi="宋体" w:hint="eastAsia"/>
          <w:b/>
          <w:bCs/>
          <w:szCs w:val="21"/>
        </w:rPr>
        <w:t xml:space="preserve">  （二）实践部分</w:t>
      </w:r>
    </w:p>
    <w:p w:rsidR="00A96322" w:rsidRDefault="00E64183">
      <w:pPr>
        <w:spacing w:line="240" w:lineRule="atLeast"/>
        <w:ind w:left="420"/>
        <w:rPr>
          <w:rFonts w:ascii="宋体" w:hAnsi="宋体"/>
          <w:szCs w:val="21"/>
        </w:rPr>
      </w:pPr>
      <w:r>
        <w:rPr>
          <w:rFonts w:ascii="宋体" w:hAnsi="宋体" w:hint="eastAsia"/>
          <w:szCs w:val="21"/>
        </w:rPr>
        <w:t>1．队列队形与基本体操</w:t>
      </w:r>
    </w:p>
    <w:p w:rsidR="00A96322" w:rsidRDefault="00E64183">
      <w:pPr>
        <w:spacing w:line="240" w:lineRule="atLeast"/>
        <w:ind w:firstLine="435"/>
        <w:rPr>
          <w:rFonts w:ascii="宋体" w:hAnsi="宋体"/>
          <w:szCs w:val="21"/>
        </w:rPr>
      </w:pPr>
      <w:r>
        <w:rPr>
          <w:rFonts w:ascii="宋体" w:hAnsi="宋体" w:hint="eastAsia"/>
          <w:szCs w:val="21"/>
        </w:rPr>
        <w:t>2．全面发展体能</w:t>
      </w:r>
    </w:p>
    <w:p w:rsidR="00A96322" w:rsidRDefault="00E64183">
      <w:pPr>
        <w:numPr>
          <w:ilvl w:val="1"/>
          <w:numId w:val="2"/>
        </w:numPr>
        <w:spacing w:line="240" w:lineRule="atLeast"/>
        <w:rPr>
          <w:rFonts w:ascii="宋体" w:hAnsi="宋体"/>
          <w:szCs w:val="21"/>
        </w:rPr>
      </w:pPr>
      <w:r>
        <w:rPr>
          <w:rFonts w:ascii="宋体" w:hAnsi="宋体" w:hint="eastAsia"/>
          <w:szCs w:val="21"/>
        </w:rPr>
        <w:t>各种有助于提高学生快速</w:t>
      </w:r>
      <w:proofErr w:type="gramStart"/>
      <w:r>
        <w:rPr>
          <w:rFonts w:ascii="宋体" w:hAnsi="宋体" w:hint="eastAsia"/>
          <w:szCs w:val="21"/>
        </w:rPr>
        <w:t>跑能力</w:t>
      </w:r>
      <w:proofErr w:type="gramEnd"/>
      <w:r>
        <w:rPr>
          <w:rFonts w:ascii="宋体" w:hAnsi="宋体" w:hint="eastAsia"/>
          <w:szCs w:val="21"/>
        </w:rPr>
        <w:t>的素质练习。</w:t>
      </w:r>
    </w:p>
    <w:p w:rsidR="00A96322" w:rsidRDefault="00E64183">
      <w:pPr>
        <w:numPr>
          <w:ilvl w:val="1"/>
          <w:numId w:val="2"/>
        </w:numPr>
        <w:spacing w:line="240" w:lineRule="atLeast"/>
        <w:rPr>
          <w:rFonts w:ascii="宋体" w:hAnsi="宋体"/>
          <w:szCs w:val="21"/>
        </w:rPr>
      </w:pPr>
      <w:r>
        <w:rPr>
          <w:rFonts w:ascii="宋体" w:hAnsi="宋体" w:hint="eastAsia"/>
          <w:szCs w:val="21"/>
        </w:rPr>
        <w:t>各种有助于提高学生耐久力的素质练习。</w:t>
      </w:r>
    </w:p>
    <w:p w:rsidR="00A96322" w:rsidRDefault="00E64183">
      <w:pPr>
        <w:numPr>
          <w:ilvl w:val="1"/>
          <w:numId w:val="2"/>
        </w:numPr>
        <w:spacing w:line="240" w:lineRule="atLeast"/>
        <w:rPr>
          <w:rFonts w:ascii="宋体" w:hAnsi="宋体"/>
          <w:szCs w:val="21"/>
        </w:rPr>
      </w:pPr>
      <w:r>
        <w:rPr>
          <w:rFonts w:ascii="宋体" w:hAnsi="宋体" w:hint="eastAsia"/>
          <w:szCs w:val="21"/>
        </w:rPr>
        <w:t>各种有助于提高学生肌肉力量的素质练习。</w:t>
      </w:r>
    </w:p>
    <w:p w:rsidR="00A96322" w:rsidRDefault="00E64183">
      <w:pPr>
        <w:spacing w:line="240" w:lineRule="atLeast"/>
        <w:ind w:firstLineChars="200" w:firstLine="420"/>
        <w:rPr>
          <w:rFonts w:ascii="宋体" w:hAnsi="宋体"/>
          <w:szCs w:val="21"/>
        </w:rPr>
      </w:pPr>
      <w:r>
        <w:rPr>
          <w:rFonts w:ascii="宋体" w:hAnsi="宋体" w:hint="eastAsia"/>
          <w:szCs w:val="21"/>
        </w:rPr>
        <w:t>3．体操（技巧）</w:t>
      </w:r>
    </w:p>
    <w:p w:rsidR="00A96322" w:rsidRDefault="00E64183">
      <w:pPr>
        <w:spacing w:line="240" w:lineRule="atLeast"/>
        <w:ind w:firstLineChars="200" w:firstLine="420"/>
        <w:rPr>
          <w:rFonts w:ascii="宋体" w:hAnsi="宋体"/>
          <w:szCs w:val="21"/>
        </w:rPr>
      </w:pPr>
      <w:r>
        <w:rPr>
          <w:rFonts w:ascii="宋体" w:hAnsi="宋体" w:hint="eastAsia"/>
          <w:szCs w:val="21"/>
        </w:rPr>
        <w:t>（1）、各种姿势前、后滚翻，鱼跃前滚翻。</w:t>
      </w:r>
    </w:p>
    <w:p w:rsidR="00A96322" w:rsidRDefault="00E64183">
      <w:pPr>
        <w:spacing w:line="240" w:lineRule="atLeast"/>
        <w:ind w:firstLineChars="200" w:firstLine="420"/>
        <w:rPr>
          <w:rFonts w:ascii="宋体" w:hAnsi="宋体"/>
          <w:szCs w:val="21"/>
        </w:rPr>
      </w:pPr>
      <w:r>
        <w:rPr>
          <w:rFonts w:ascii="宋体" w:hAnsi="宋体" w:hint="eastAsia"/>
          <w:szCs w:val="21"/>
        </w:rPr>
        <w:t>（2）、肩肘倒立（女）、头手倒立（男）。</w:t>
      </w:r>
    </w:p>
    <w:p w:rsidR="00A96322" w:rsidRDefault="00E64183">
      <w:pPr>
        <w:spacing w:line="240" w:lineRule="atLeast"/>
        <w:ind w:firstLineChars="200" w:firstLine="420"/>
        <w:rPr>
          <w:rFonts w:ascii="宋体" w:hAnsi="宋体"/>
          <w:szCs w:val="21"/>
        </w:rPr>
      </w:pPr>
      <w:r>
        <w:rPr>
          <w:rFonts w:ascii="宋体" w:hAnsi="宋体" w:hint="eastAsia"/>
          <w:szCs w:val="21"/>
        </w:rPr>
        <w:t>（3）、燕式平衡、跪撑平衡。</w:t>
      </w:r>
    </w:p>
    <w:p w:rsidR="00A96322" w:rsidRDefault="00E64183">
      <w:pPr>
        <w:spacing w:line="240" w:lineRule="atLeast"/>
        <w:ind w:firstLineChars="200" w:firstLine="420"/>
        <w:rPr>
          <w:rFonts w:ascii="宋体" w:hAnsi="宋体"/>
          <w:szCs w:val="21"/>
        </w:rPr>
      </w:pPr>
      <w:r>
        <w:rPr>
          <w:rFonts w:ascii="宋体" w:hAnsi="宋体" w:hint="eastAsia"/>
          <w:szCs w:val="21"/>
        </w:rPr>
        <w:t>（4）、跪跳、挺身跳。</w:t>
      </w:r>
    </w:p>
    <w:p w:rsidR="00A96322" w:rsidRDefault="00E64183">
      <w:pPr>
        <w:spacing w:line="240" w:lineRule="atLeast"/>
        <w:ind w:firstLineChars="200" w:firstLine="420"/>
        <w:rPr>
          <w:rFonts w:ascii="宋体" w:hAnsi="宋体"/>
          <w:szCs w:val="21"/>
        </w:rPr>
      </w:pPr>
      <w:r>
        <w:rPr>
          <w:rFonts w:ascii="宋体" w:hAnsi="宋体" w:hint="eastAsia"/>
          <w:szCs w:val="21"/>
        </w:rPr>
        <w:t>（5）、成套动作</w:t>
      </w:r>
    </w:p>
    <w:p w:rsidR="00A96322" w:rsidRDefault="00E64183">
      <w:pPr>
        <w:spacing w:line="240" w:lineRule="atLeast"/>
        <w:ind w:left="600"/>
        <w:rPr>
          <w:rFonts w:ascii="宋体" w:hAnsi="宋体"/>
          <w:szCs w:val="21"/>
        </w:rPr>
      </w:pPr>
      <w:r>
        <w:rPr>
          <w:rFonts w:ascii="宋体" w:hAnsi="宋体" w:hint="eastAsia"/>
          <w:szCs w:val="21"/>
        </w:rPr>
        <w:t>男生：燕式平衡——头手倒立（接前滚翻）成站立——转体180度接挺身跳</w:t>
      </w:r>
    </w:p>
    <w:p w:rsidR="00A96322" w:rsidRDefault="00E64183">
      <w:pPr>
        <w:spacing w:line="240" w:lineRule="atLeast"/>
        <w:ind w:left="1365" w:hanging="735"/>
        <w:rPr>
          <w:rFonts w:ascii="宋体" w:hAnsi="宋体"/>
          <w:szCs w:val="21"/>
        </w:rPr>
      </w:pPr>
      <w:r>
        <w:rPr>
          <w:rFonts w:ascii="宋体" w:hAnsi="宋体" w:hint="eastAsia"/>
          <w:szCs w:val="21"/>
        </w:rPr>
        <w:t>女生：前滚翻成直腿坐——后倒成肩肘倒立——后滚翻成跪撑平衡——挺身跳</w:t>
      </w:r>
    </w:p>
    <w:p w:rsidR="00A96322" w:rsidRDefault="00E64183">
      <w:pPr>
        <w:spacing w:line="240" w:lineRule="atLeast"/>
        <w:ind w:left="420"/>
        <w:rPr>
          <w:rFonts w:ascii="宋体" w:hAnsi="宋体"/>
          <w:szCs w:val="21"/>
        </w:rPr>
      </w:pPr>
      <w:r>
        <w:rPr>
          <w:rFonts w:ascii="宋体" w:hAnsi="宋体" w:hint="eastAsia"/>
          <w:szCs w:val="21"/>
        </w:rPr>
        <w:t>4．篮球</w:t>
      </w:r>
    </w:p>
    <w:p w:rsidR="00A96322" w:rsidRDefault="00E64183">
      <w:pPr>
        <w:spacing w:line="240" w:lineRule="atLeast"/>
        <w:ind w:firstLineChars="200" w:firstLine="420"/>
        <w:rPr>
          <w:rFonts w:ascii="宋体" w:hAnsi="宋体"/>
          <w:szCs w:val="21"/>
        </w:rPr>
      </w:pPr>
      <w:r>
        <w:rPr>
          <w:rFonts w:ascii="宋体" w:hAnsi="宋体" w:hint="eastAsia"/>
          <w:szCs w:val="21"/>
        </w:rPr>
        <w:t>（1）、准备姿势及移动</w:t>
      </w:r>
    </w:p>
    <w:p w:rsidR="00A96322" w:rsidRDefault="00E64183">
      <w:pPr>
        <w:spacing w:line="240" w:lineRule="atLeast"/>
        <w:ind w:firstLineChars="200" w:firstLine="420"/>
        <w:rPr>
          <w:rFonts w:ascii="宋体" w:hAnsi="宋体"/>
          <w:szCs w:val="21"/>
        </w:rPr>
      </w:pPr>
      <w:r>
        <w:rPr>
          <w:rFonts w:ascii="宋体" w:hAnsi="宋体" w:hint="eastAsia"/>
          <w:szCs w:val="21"/>
        </w:rPr>
        <w:t>（2）、传接球（原地双手胸前传接球及</w:t>
      </w:r>
      <w:proofErr w:type="gramStart"/>
      <w:r>
        <w:rPr>
          <w:rFonts w:ascii="宋体" w:hAnsi="宋体" w:hint="eastAsia"/>
          <w:szCs w:val="21"/>
        </w:rPr>
        <w:t>单传双接</w:t>
      </w:r>
      <w:proofErr w:type="gramEnd"/>
      <w:r>
        <w:rPr>
          <w:rFonts w:ascii="宋体" w:hAnsi="宋体" w:hint="eastAsia"/>
          <w:szCs w:val="21"/>
        </w:rPr>
        <w:t>、行进间双手传接球）</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（3）、运球（原地高低、行进间直线、变向、转身运球）</w:t>
      </w:r>
    </w:p>
    <w:p w:rsidR="00A96322" w:rsidRDefault="00E64183">
      <w:pPr>
        <w:spacing w:line="240" w:lineRule="atLeast"/>
        <w:ind w:firstLineChars="200" w:firstLine="420"/>
        <w:rPr>
          <w:rFonts w:ascii="宋体" w:hAnsi="宋体"/>
          <w:szCs w:val="21"/>
        </w:rPr>
      </w:pPr>
      <w:r>
        <w:rPr>
          <w:rFonts w:ascii="宋体" w:hAnsi="宋体" w:hint="eastAsia"/>
          <w:szCs w:val="21"/>
        </w:rPr>
        <w:t>（4）、投篮（原地单手肩上投篮，行进间单手肩上投篮、行进间运球投篮）</w:t>
      </w:r>
    </w:p>
    <w:p w:rsidR="00A96322" w:rsidRDefault="00E64183">
      <w:pPr>
        <w:spacing w:line="240" w:lineRule="atLeast"/>
        <w:ind w:left="420"/>
        <w:rPr>
          <w:rFonts w:ascii="宋体" w:hAnsi="宋体"/>
          <w:szCs w:val="21"/>
        </w:rPr>
      </w:pPr>
      <w:r>
        <w:rPr>
          <w:rFonts w:ascii="宋体" w:hAnsi="宋体" w:hint="eastAsia"/>
          <w:szCs w:val="21"/>
        </w:rPr>
        <w:t>（5）、基本战术配合（传切、掩护、联防</w:t>
      </w:r>
      <w:proofErr w:type="gramStart"/>
      <w:r>
        <w:rPr>
          <w:rFonts w:ascii="宋体" w:hAnsi="宋体" w:hint="eastAsia"/>
          <w:szCs w:val="21"/>
        </w:rPr>
        <w:t>盯</w:t>
      </w:r>
      <w:proofErr w:type="gramEnd"/>
      <w:r>
        <w:rPr>
          <w:rFonts w:ascii="宋体" w:hAnsi="宋体" w:hint="eastAsia"/>
          <w:szCs w:val="21"/>
        </w:rPr>
        <w:t>人和快攻）</w:t>
      </w:r>
    </w:p>
    <w:p w:rsidR="00A96322" w:rsidRDefault="00E64183">
      <w:pPr>
        <w:spacing w:line="240" w:lineRule="atLeast"/>
        <w:ind w:left="420"/>
        <w:rPr>
          <w:rFonts w:ascii="宋体" w:hAnsi="宋体"/>
          <w:szCs w:val="21"/>
        </w:rPr>
      </w:pPr>
      <w:r>
        <w:rPr>
          <w:rFonts w:ascii="宋体" w:hAnsi="宋体" w:hint="eastAsia"/>
          <w:szCs w:val="21"/>
        </w:rPr>
        <w:t>（6）、教学比赛</w:t>
      </w:r>
    </w:p>
    <w:p w:rsidR="00A96322" w:rsidRDefault="00E64183">
      <w:pPr>
        <w:spacing w:line="240" w:lineRule="atLeast"/>
        <w:ind w:firstLineChars="200" w:firstLine="420"/>
        <w:rPr>
          <w:rFonts w:ascii="宋体" w:hAnsi="宋体"/>
          <w:szCs w:val="21"/>
        </w:rPr>
      </w:pPr>
      <w:r>
        <w:rPr>
          <w:rFonts w:ascii="宋体" w:hAnsi="宋体" w:hint="eastAsia"/>
          <w:szCs w:val="21"/>
        </w:rPr>
        <w:t>5．机动及其它：</w:t>
      </w:r>
    </w:p>
    <w:p w:rsidR="00A96322" w:rsidRDefault="00E64183">
      <w:pPr>
        <w:spacing w:line="240" w:lineRule="atLeast"/>
        <w:ind w:firstLineChars="200" w:firstLine="420"/>
        <w:rPr>
          <w:rFonts w:ascii="宋体" w:hAnsi="宋体"/>
          <w:szCs w:val="21"/>
        </w:rPr>
      </w:pPr>
      <w:r>
        <w:rPr>
          <w:rFonts w:ascii="宋体" w:hAnsi="宋体" w:hint="eastAsia"/>
          <w:szCs w:val="21"/>
        </w:rPr>
        <w:t>（1）、介绍和组织学生进行乒乓球、羽毛球、网球、健美操等项目的教学和练习。</w:t>
      </w:r>
    </w:p>
    <w:p w:rsidR="00A96322" w:rsidRDefault="00E64183">
      <w:pPr>
        <w:spacing w:line="240" w:lineRule="atLeast"/>
        <w:ind w:left="420"/>
        <w:rPr>
          <w:rFonts w:ascii="宋体" w:hAnsi="宋体"/>
          <w:szCs w:val="21"/>
        </w:rPr>
      </w:pPr>
      <w:r>
        <w:rPr>
          <w:rFonts w:ascii="宋体" w:hAnsi="宋体" w:hint="eastAsia"/>
          <w:szCs w:val="21"/>
        </w:rPr>
        <w:t>（2）、身体素质和体质健康测试项目练习。</w:t>
      </w:r>
    </w:p>
    <w:p w:rsidR="00A96322" w:rsidRDefault="00E64183">
      <w:pPr>
        <w:spacing w:line="240" w:lineRule="atLeast"/>
        <w:rPr>
          <w:rFonts w:ascii="宋体" w:hAnsi="宋体"/>
          <w:b/>
          <w:bCs/>
          <w:szCs w:val="21"/>
        </w:rPr>
      </w:pPr>
      <w:r>
        <w:rPr>
          <w:rFonts w:ascii="宋体" w:hAnsi="宋体" w:hint="eastAsia"/>
          <w:b/>
          <w:bCs/>
          <w:szCs w:val="21"/>
        </w:rPr>
        <w:t>三、课时分配表</w:t>
      </w:r>
    </w:p>
    <w:p w:rsidR="00A96322" w:rsidRDefault="00E64183">
      <w:pPr>
        <w:spacing w:line="240" w:lineRule="atLeast"/>
        <w:jc w:val="center"/>
        <w:rPr>
          <w:rFonts w:ascii="宋体" w:hAnsi="宋体"/>
          <w:szCs w:val="21"/>
        </w:rPr>
      </w:pPr>
      <w:r>
        <w:rPr>
          <w:rFonts w:ascii="宋体" w:hAnsi="宋体" w:hint="eastAsia"/>
          <w:szCs w:val="21"/>
        </w:rPr>
        <w:t>基础体育课时数分配表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828"/>
        <w:gridCol w:w="842"/>
        <w:gridCol w:w="1845"/>
        <w:gridCol w:w="740"/>
        <w:gridCol w:w="426"/>
        <w:gridCol w:w="704"/>
      </w:tblGrid>
      <w:tr w:rsidR="00A96322">
        <w:trPr>
          <w:cantSplit/>
        </w:trPr>
        <w:tc>
          <w:tcPr>
            <w:tcW w:w="729"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1541"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内容</w:t>
            </w:r>
          </w:p>
        </w:tc>
        <w:tc>
          <w:tcPr>
            <w:tcW w:w="726"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体育理论</w:t>
            </w:r>
          </w:p>
        </w:tc>
        <w:tc>
          <w:tcPr>
            <w:tcW w:w="3515" w:type="dxa"/>
            <w:gridSpan w:val="3"/>
            <w:vAlign w:val="center"/>
          </w:tcPr>
          <w:p w:rsidR="00A96322" w:rsidRDefault="00E64183">
            <w:pPr>
              <w:spacing w:line="240" w:lineRule="atLeast"/>
              <w:jc w:val="center"/>
              <w:rPr>
                <w:rFonts w:ascii="宋体" w:hAnsi="宋体"/>
                <w:szCs w:val="21"/>
              </w:rPr>
            </w:pPr>
            <w:r>
              <w:rPr>
                <w:rFonts w:ascii="宋体" w:hAnsi="宋体" w:hint="eastAsia"/>
                <w:szCs w:val="21"/>
              </w:rPr>
              <w:t>运动实践</w:t>
            </w:r>
          </w:p>
        </w:tc>
        <w:tc>
          <w:tcPr>
            <w:tcW w:w="740"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体质</w:t>
            </w:r>
          </w:p>
          <w:p w:rsidR="00A96322" w:rsidRDefault="00E64183">
            <w:pPr>
              <w:spacing w:line="240" w:lineRule="atLeast"/>
              <w:jc w:val="center"/>
              <w:rPr>
                <w:rFonts w:ascii="宋体" w:hAnsi="宋体"/>
                <w:szCs w:val="21"/>
              </w:rPr>
            </w:pPr>
            <w:r>
              <w:rPr>
                <w:rFonts w:ascii="宋体" w:hAnsi="宋体" w:hint="eastAsia"/>
                <w:szCs w:val="21"/>
              </w:rPr>
              <w:t>测试</w:t>
            </w:r>
          </w:p>
        </w:tc>
        <w:tc>
          <w:tcPr>
            <w:tcW w:w="426" w:type="dxa"/>
            <w:vMerge w:val="restart"/>
            <w:vAlign w:val="center"/>
          </w:tcPr>
          <w:p w:rsidR="00A96322" w:rsidRDefault="00E64183">
            <w:pPr>
              <w:widowControl/>
              <w:spacing w:line="240" w:lineRule="atLeast"/>
              <w:jc w:val="center"/>
              <w:rPr>
                <w:rFonts w:ascii="宋体" w:hAnsi="宋体"/>
                <w:szCs w:val="21"/>
              </w:rPr>
            </w:pPr>
            <w:r>
              <w:rPr>
                <w:rFonts w:ascii="宋体" w:hAnsi="宋体" w:hint="eastAsia"/>
                <w:szCs w:val="21"/>
              </w:rPr>
              <w:t>机动</w:t>
            </w:r>
          </w:p>
        </w:tc>
        <w:tc>
          <w:tcPr>
            <w:tcW w:w="704"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小计</w:t>
            </w:r>
          </w:p>
        </w:tc>
      </w:tr>
      <w:tr w:rsidR="00A96322">
        <w:trPr>
          <w:cantSplit/>
        </w:trPr>
        <w:tc>
          <w:tcPr>
            <w:tcW w:w="729" w:type="dxa"/>
            <w:vMerge/>
            <w:vAlign w:val="center"/>
          </w:tcPr>
          <w:p w:rsidR="00A96322" w:rsidRDefault="00A96322">
            <w:pPr>
              <w:spacing w:line="240" w:lineRule="atLeast"/>
              <w:jc w:val="center"/>
              <w:rPr>
                <w:rFonts w:ascii="宋体" w:hAnsi="宋体"/>
                <w:szCs w:val="21"/>
              </w:rPr>
            </w:pPr>
          </w:p>
        </w:tc>
        <w:tc>
          <w:tcPr>
            <w:tcW w:w="1541" w:type="dxa"/>
            <w:vMerge/>
            <w:vAlign w:val="center"/>
          </w:tcPr>
          <w:p w:rsidR="00A96322" w:rsidRDefault="00A96322">
            <w:pPr>
              <w:spacing w:line="240" w:lineRule="atLeast"/>
              <w:jc w:val="center"/>
              <w:rPr>
                <w:rFonts w:ascii="宋体" w:hAnsi="宋体"/>
                <w:szCs w:val="21"/>
              </w:rPr>
            </w:pPr>
          </w:p>
        </w:tc>
        <w:tc>
          <w:tcPr>
            <w:tcW w:w="726" w:type="dxa"/>
            <w:vMerge/>
            <w:vAlign w:val="center"/>
          </w:tcPr>
          <w:p w:rsidR="00A96322" w:rsidRDefault="00A96322">
            <w:pPr>
              <w:spacing w:line="240" w:lineRule="atLeast"/>
              <w:jc w:val="center"/>
              <w:rPr>
                <w:rFonts w:ascii="宋体" w:hAnsi="宋体"/>
                <w:szCs w:val="21"/>
              </w:rPr>
            </w:pPr>
          </w:p>
        </w:tc>
        <w:tc>
          <w:tcPr>
            <w:tcW w:w="828" w:type="dxa"/>
            <w:vAlign w:val="center"/>
          </w:tcPr>
          <w:p w:rsidR="00A96322" w:rsidRDefault="00E64183">
            <w:pPr>
              <w:spacing w:line="240" w:lineRule="atLeast"/>
              <w:jc w:val="center"/>
              <w:rPr>
                <w:rFonts w:ascii="宋体" w:hAnsi="宋体"/>
                <w:szCs w:val="21"/>
              </w:rPr>
            </w:pPr>
            <w:r>
              <w:rPr>
                <w:rFonts w:ascii="宋体" w:hAnsi="宋体" w:hint="eastAsia"/>
                <w:szCs w:val="21"/>
              </w:rPr>
              <w:t>发展体能</w:t>
            </w:r>
          </w:p>
        </w:tc>
        <w:tc>
          <w:tcPr>
            <w:tcW w:w="842" w:type="dxa"/>
            <w:vAlign w:val="center"/>
          </w:tcPr>
          <w:p w:rsidR="00A96322" w:rsidRDefault="00E64183">
            <w:pPr>
              <w:spacing w:line="240" w:lineRule="atLeast"/>
              <w:jc w:val="center"/>
              <w:rPr>
                <w:rFonts w:ascii="宋体" w:hAnsi="宋体"/>
                <w:szCs w:val="21"/>
              </w:rPr>
            </w:pPr>
            <w:r>
              <w:rPr>
                <w:rFonts w:ascii="宋体" w:hAnsi="宋体" w:hint="eastAsia"/>
                <w:szCs w:val="21"/>
              </w:rPr>
              <w:t>球类</w:t>
            </w:r>
          </w:p>
          <w:p w:rsidR="00A96322" w:rsidRDefault="00E64183">
            <w:pPr>
              <w:spacing w:line="240" w:lineRule="atLeast"/>
              <w:jc w:val="center"/>
              <w:rPr>
                <w:rFonts w:ascii="宋体" w:hAnsi="宋体"/>
                <w:szCs w:val="21"/>
              </w:rPr>
            </w:pPr>
            <w:r>
              <w:rPr>
                <w:rFonts w:ascii="宋体" w:hAnsi="宋体" w:hint="eastAsia"/>
                <w:szCs w:val="21"/>
              </w:rPr>
              <w:t>运动</w:t>
            </w:r>
          </w:p>
        </w:tc>
        <w:tc>
          <w:tcPr>
            <w:tcW w:w="1845" w:type="dxa"/>
            <w:vAlign w:val="center"/>
          </w:tcPr>
          <w:p w:rsidR="00A96322" w:rsidRDefault="00E64183">
            <w:pPr>
              <w:spacing w:line="240" w:lineRule="atLeast"/>
              <w:jc w:val="center"/>
              <w:rPr>
                <w:rFonts w:ascii="宋体" w:hAnsi="宋体"/>
                <w:szCs w:val="21"/>
              </w:rPr>
            </w:pPr>
            <w:r>
              <w:rPr>
                <w:rFonts w:ascii="宋体" w:hAnsi="宋体" w:hint="eastAsia"/>
                <w:szCs w:val="21"/>
              </w:rPr>
              <w:t>技巧</w:t>
            </w:r>
          </w:p>
        </w:tc>
        <w:tc>
          <w:tcPr>
            <w:tcW w:w="740" w:type="dxa"/>
            <w:vMerge/>
            <w:vAlign w:val="center"/>
          </w:tcPr>
          <w:p w:rsidR="00A96322" w:rsidRDefault="00A96322">
            <w:pPr>
              <w:spacing w:line="240" w:lineRule="atLeast"/>
              <w:jc w:val="center"/>
              <w:rPr>
                <w:rFonts w:ascii="宋体" w:hAnsi="宋体"/>
                <w:szCs w:val="21"/>
              </w:rPr>
            </w:pPr>
          </w:p>
        </w:tc>
        <w:tc>
          <w:tcPr>
            <w:tcW w:w="426" w:type="dxa"/>
            <w:vMerge/>
            <w:vAlign w:val="center"/>
          </w:tcPr>
          <w:p w:rsidR="00A96322" w:rsidRDefault="00A96322">
            <w:pPr>
              <w:spacing w:line="240" w:lineRule="atLeast"/>
              <w:jc w:val="center"/>
              <w:rPr>
                <w:rFonts w:ascii="宋体" w:hAnsi="宋体"/>
                <w:szCs w:val="21"/>
              </w:rPr>
            </w:pPr>
          </w:p>
        </w:tc>
        <w:tc>
          <w:tcPr>
            <w:tcW w:w="704" w:type="dxa"/>
            <w:vMerge/>
            <w:vAlign w:val="center"/>
          </w:tcPr>
          <w:p w:rsidR="00A96322" w:rsidRDefault="00A96322">
            <w:pPr>
              <w:spacing w:line="240" w:lineRule="atLeast"/>
              <w:jc w:val="center"/>
              <w:rPr>
                <w:rFonts w:ascii="宋体" w:hAnsi="宋体"/>
                <w:szCs w:val="21"/>
              </w:rPr>
            </w:pPr>
          </w:p>
        </w:tc>
      </w:tr>
      <w:tr w:rsidR="00A96322">
        <w:trPr>
          <w:cantSplit/>
        </w:trPr>
        <w:tc>
          <w:tcPr>
            <w:tcW w:w="729"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1541" w:type="dxa"/>
            <w:vAlign w:val="center"/>
          </w:tcPr>
          <w:p w:rsidR="00A96322" w:rsidRDefault="00E64183">
            <w:pPr>
              <w:spacing w:line="240" w:lineRule="atLeast"/>
              <w:jc w:val="center"/>
              <w:rPr>
                <w:rFonts w:ascii="宋体" w:hAnsi="宋体"/>
                <w:szCs w:val="21"/>
              </w:rPr>
            </w:pPr>
            <w:r>
              <w:rPr>
                <w:rFonts w:ascii="宋体" w:hAnsi="宋体" w:hint="eastAsia"/>
                <w:szCs w:val="21"/>
              </w:rPr>
              <w:t>基础体育课</w:t>
            </w:r>
          </w:p>
        </w:tc>
        <w:tc>
          <w:tcPr>
            <w:tcW w:w="726"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28"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42" w:type="dxa"/>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845"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74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2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704" w:type="dxa"/>
            <w:vAlign w:val="center"/>
          </w:tcPr>
          <w:p w:rsidR="00A96322" w:rsidRDefault="00E64183">
            <w:pPr>
              <w:spacing w:line="240" w:lineRule="atLeast"/>
              <w:jc w:val="center"/>
              <w:rPr>
                <w:rFonts w:ascii="宋体" w:hAnsi="宋体"/>
                <w:szCs w:val="21"/>
              </w:rPr>
            </w:pPr>
            <w:r>
              <w:rPr>
                <w:rFonts w:ascii="宋体" w:hAnsi="宋体" w:hint="eastAsia"/>
                <w:szCs w:val="21"/>
              </w:rPr>
              <w:t>36</w:t>
            </w:r>
          </w:p>
        </w:tc>
      </w:tr>
    </w:tbl>
    <w:p w:rsidR="00A96322" w:rsidRDefault="00E64183">
      <w:pPr>
        <w:spacing w:line="240" w:lineRule="atLeast"/>
        <w:rPr>
          <w:rFonts w:ascii="宋体" w:hAnsi="宋体"/>
          <w:b/>
          <w:bCs/>
          <w:szCs w:val="21"/>
        </w:rPr>
      </w:pPr>
      <w:r>
        <w:rPr>
          <w:rFonts w:ascii="宋体" w:hAnsi="宋体" w:hint="eastAsia"/>
          <w:b/>
          <w:bCs/>
          <w:szCs w:val="21"/>
        </w:rPr>
        <w:t>四、有关说明</w:t>
      </w:r>
    </w:p>
    <w:p w:rsidR="00A96322" w:rsidRDefault="00E64183">
      <w:pPr>
        <w:spacing w:line="240" w:lineRule="atLeast"/>
        <w:rPr>
          <w:rFonts w:ascii="宋体" w:hAnsi="宋体"/>
          <w:b/>
          <w:bCs/>
          <w:szCs w:val="21"/>
        </w:rPr>
      </w:pPr>
      <w:r>
        <w:rPr>
          <w:rFonts w:ascii="宋体" w:hAnsi="宋体" w:hint="eastAsia"/>
          <w:b/>
          <w:bCs/>
          <w:szCs w:val="21"/>
        </w:rPr>
        <w:t>（一）基础体育课考试项目</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A96322">
        <w:tc>
          <w:tcPr>
            <w:tcW w:w="1145" w:type="dxa"/>
          </w:tcPr>
          <w:p w:rsidR="00A96322" w:rsidRDefault="00E64183">
            <w:pPr>
              <w:spacing w:line="240" w:lineRule="atLeast"/>
              <w:jc w:val="center"/>
              <w:rPr>
                <w:rFonts w:ascii="宋体" w:hAnsi="宋体"/>
                <w:szCs w:val="21"/>
              </w:rPr>
            </w:pPr>
            <w:r>
              <w:rPr>
                <w:rFonts w:ascii="宋体" w:hAnsi="宋体" w:hint="eastAsia"/>
                <w:szCs w:val="21"/>
              </w:rPr>
              <w:t>年级</w:t>
            </w:r>
          </w:p>
        </w:tc>
        <w:tc>
          <w:tcPr>
            <w:tcW w:w="1246" w:type="dxa"/>
          </w:tcPr>
          <w:p w:rsidR="00A96322" w:rsidRDefault="00E64183">
            <w:pPr>
              <w:spacing w:line="240" w:lineRule="atLeast"/>
              <w:jc w:val="center"/>
              <w:rPr>
                <w:rFonts w:ascii="宋体" w:hAnsi="宋体"/>
                <w:szCs w:val="21"/>
              </w:rPr>
            </w:pPr>
            <w:r>
              <w:rPr>
                <w:rFonts w:ascii="宋体" w:hAnsi="宋体" w:hint="eastAsia"/>
                <w:szCs w:val="21"/>
              </w:rPr>
              <w:t>学期</w:t>
            </w:r>
          </w:p>
        </w:tc>
        <w:tc>
          <w:tcPr>
            <w:tcW w:w="5990" w:type="dxa"/>
          </w:tcPr>
          <w:p w:rsidR="00A96322" w:rsidRDefault="00E64183">
            <w:pPr>
              <w:spacing w:line="240" w:lineRule="atLeast"/>
              <w:jc w:val="center"/>
              <w:rPr>
                <w:rFonts w:ascii="宋体" w:hAnsi="宋体"/>
                <w:szCs w:val="21"/>
              </w:rPr>
            </w:pPr>
            <w:r>
              <w:rPr>
                <w:rFonts w:ascii="宋体" w:hAnsi="宋体" w:hint="eastAsia"/>
                <w:szCs w:val="21"/>
              </w:rPr>
              <w:t>项目</w:t>
            </w:r>
          </w:p>
        </w:tc>
      </w:tr>
      <w:tr w:rsidR="00A96322">
        <w:tc>
          <w:tcPr>
            <w:tcW w:w="1145" w:type="dxa"/>
            <w:vAlign w:val="center"/>
          </w:tcPr>
          <w:p w:rsidR="00A96322" w:rsidRDefault="00E64183">
            <w:pPr>
              <w:spacing w:line="240" w:lineRule="atLeast"/>
              <w:jc w:val="center"/>
              <w:rPr>
                <w:rFonts w:ascii="宋体" w:hAnsi="宋体"/>
                <w:szCs w:val="21"/>
              </w:rPr>
            </w:pPr>
            <w:r>
              <w:rPr>
                <w:rFonts w:ascii="宋体" w:hAnsi="宋体" w:hint="eastAsia"/>
                <w:szCs w:val="21"/>
              </w:rPr>
              <w:t>一年级</w:t>
            </w:r>
          </w:p>
        </w:tc>
        <w:tc>
          <w:tcPr>
            <w:tcW w:w="1246" w:type="dxa"/>
            <w:vAlign w:val="center"/>
          </w:tcPr>
          <w:p w:rsidR="00A96322" w:rsidRDefault="00E64183">
            <w:pPr>
              <w:spacing w:line="240" w:lineRule="atLeast"/>
              <w:jc w:val="center"/>
              <w:rPr>
                <w:rFonts w:ascii="宋体" w:hAnsi="宋体"/>
                <w:szCs w:val="21"/>
              </w:rPr>
            </w:pPr>
            <w:r>
              <w:rPr>
                <w:rFonts w:ascii="宋体" w:hAnsi="宋体" w:hint="eastAsia"/>
                <w:szCs w:val="21"/>
              </w:rPr>
              <w:t>第一学期</w:t>
            </w:r>
          </w:p>
        </w:tc>
        <w:tc>
          <w:tcPr>
            <w:tcW w:w="5990" w:type="dxa"/>
          </w:tcPr>
          <w:p w:rsidR="00A96322" w:rsidRDefault="00E64183">
            <w:pPr>
              <w:numPr>
                <w:ilvl w:val="0"/>
                <w:numId w:val="3"/>
              </w:numPr>
              <w:spacing w:line="240" w:lineRule="atLeast"/>
              <w:rPr>
                <w:rFonts w:ascii="宋体" w:hAnsi="宋体"/>
                <w:szCs w:val="21"/>
              </w:rPr>
            </w:pPr>
            <w:r>
              <w:rPr>
                <w:rFonts w:ascii="宋体" w:hAnsi="宋体" w:hint="eastAsia"/>
                <w:szCs w:val="21"/>
              </w:rPr>
              <w:t>篮球定点单手肩上投篮或半场往返运球上篮（任选）</w:t>
            </w:r>
          </w:p>
          <w:p w:rsidR="00A96322" w:rsidRDefault="00E64183">
            <w:pPr>
              <w:numPr>
                <w:ilvl w:val="0"/>
                <w:numId w:val="3"/>
              </w:numPr>
              <w:spacing w:line="240" w:lineRule="atLeast"/>
              <w:rPr>
                <w:rFonts w:ascii="宋体" w:hAnsi="宋体"/>
                <w:szCs w:val="21"/>
              </w:rPr>
            </w:pPr>
            <w:r>
              <w:rPr>
                <w:rFonts w:ascii="宋体" w:hAnsi="宋体" w:hint="eastAsia"/>
                <w:szCs w:val="21"/>
              </w:rPr>
              <w:t>技巧动作技评。</w:t>
            </w:r>
          </w:p>
          <w:p w:rsidR="00A96322" w:rsidRDefault="00E64183">
            <w:pPr>
              <w:numPr>
                <w:ilvl w:val="0"/>
                <w:numId w:val="3"/>
              </w:numPr>
              <w:spacing w:line="240" w:lineRule="atLeast"/>
              <w:rPr>
                <w:rFonts w:ascii="宋体" w:hAnsi="宋体"/>
                <w:szCs w:val="21"/>
              </w:rPr>
            </w:pPr>
            <w:r>
              <w:rPr>
                <w:rFonts w:ascii="宋体" w:hAnsi="宋体" w:hint="eastAsia"/>
                <w:szCs w:val="21"/>
              </w:rPr>
              <w:t>《体质健康标准》项目测试或50米、投掷实心球。</w:t>
            </w:r>
          </w:p>
        </w:tc>
      </w:tr>
    </w:tbl>
    <w:p w:rsidR="00A96322" w:rsidRDefault="00E64183">
      <w:pPr>
        <w:spacing w:line="240" w:lineRule="atLeast"/>
        <w:rPr>
          <w:rFonts w:ascii="宋体" w:hAnsi="宋体"/>
          <w:szCs w:val="21"/>
        </w:rPr>
      </w:pPr>
      <w:r>
        <w:rPr>
          <w:rFonts w:ascii="宋体" w:hAnsi="宋体" w:hint="eastAsia"/>
          <w:szCs w:val="21"/>
        </w:rPr>
        <w:t>说明：</w:t>
      </w:r>
    </w:p>
    <w:p w:rsidR="00A96322" w:rsidRDefault="00E64183">
      <w:pPr>
        <w:numPr>
          <w:ilvl w:val="0"/>
          <w:numId w:val="4"/>
        </w:numPr>
        <w:spacing w:line="240" w:lineRule="atLeast"/>
        <w:rPr>
          <w:rFonts w:ascii="宋体" w:hAnsi="宋体"/>
          <w:szCs w:val="21"/>
        </w:rPr>
      </w:pPr>
      <w:r>
        <w:rPr>
          <w:rFonts w:ascii="宋体" w:hAnsi="宋体" w:hint="eastAsia"/>
          <w:szCs w:val="21"/>
        </w:rPr>
        <w:t>单手肩上投篮；男生站在罚球线后、女生可站在罚球线前50厘米处投篮，每人投十次篮，按投中数计分。</w:t>
      </w:r>
    </w:p>
    <w:p w:rsidR="00A96322" w:rsidRDefault="00E64183">
      <w:pPr>
        <w:numPr>
          <w:ilvl w:val="0"/>
          <w:numId w:val="4"/>
        </w:numPr>
        <w:spacing w:line="240" w:lineRule="atLeast"/>
        <w:rPr>
          <w:rFonts w:ascii="宋体" w:hAnsi="宋体"/>
          <w:szCs w:val="21"/>
        </w:rPr>
      </w:pPr>
      <w:r>
        <w:rPr>
          <w:rFonts w:ascii="宋体" w:hAnsi="宋体" w:hint="eastAsia"/>
          <w:szCs w:val="21"/>
        </w:rPr>
        <w:t>半场往返一趟运球投篮：从球场中线右侧处开始运球上篮，投中后，再运球到</w:t>
      </w:r>
      <w:proofErr w:type="gramStart"/>
      <w:r>
        <w:rPr>
          <w:rFonts w:ascii="宋体" w:hAnsi="宋体" w:hint="eastAsia"/>
          <w:szCs w:val="21"/>
        </w:rPr>
        <w:t>左侧脚</w:t>
      </w:r>
      <w:proofErr w:type="gramEnd"/>
      <w:r>
        <w:rPr>
          <w:rFonts w:ascii="宋体" w:hAnsi="宋体" w:hint="eastAsia"/>
          <w:szCs w:val="21"/>
        </w:rPr>
        <w:t>踩中线后转身折回运球上篮，投中后再快速</w:t>
      </w:r>
      <w:proofErr w:type="gramStart"/>
      <w:r>
        <w:rPr>
          <w:rFonts w:ascii="宋体" w:hAnsi="宋体" w:hint="eastAsia"/>
          <w:szCs w:val="21"/>
        </w:rPr>
        <w:t>运球回</w:t>
      </w:r>
      <w:proofErr w:type="gramEnd"/>
      <w:r>
        <w:rPr>
          <w:rFonts w:ascii="宋体" w:hAnsi="宋体" w:hint="eastAsia"/>
          <w:szCs w:val="21"/>
        </w:rPr>
        <w:t>起点，按时间计算得分。</w:t>
      </w:r>
    </w:p>
    <w:p w:rsidR="00A96322" w:rsidRDefault="00E64183">
      <w:pPr>
        <w:numPr>
          <w:ilvl w:val="0"/>
          <w:numId w:val="4"/>
        </w:numPr>
        <w:spacing w:line="240" w:lineRule="atLeast"/>
        <w:rPr>
          <w:rFonts w:ascii="宋体" w:hAnsi="宋体"/>
          <w:szCs w:val="21"/>
        </w:rPr>
      </w:pPr>
      <w:r>
        <w:rPr>
          <w:rFonts w:ascii="宋体" w:hAnsi="宋体" w:hint="eastAsia"/>
          <w:szCs w:val="21"/>
        </w:rPr>
        <w:t>技巧成套组合动作；</w:t>
      </w:r>
    </w:p>
    <w:p w:rsidR="00A96322" w:rsidRDefault="00E64183">
      <w:pPr>
        <w:spacing w:line="240" w:lineRule="atLeast"/>
        <w:ind w:left="360"/>
        <w:rPr>
          <w:rFonts w:ascii="宋体" w:hAnsi="宋体"/>
          <w:szCs w:val="21"/>
        </w:rPr>
      </w:pPr>
      <w:r>
        <w:rPr>
          <w:rFonts w:ascii="宋体" w:hAnsi="宋体" w:hint="eastAsia"/>
          <w:szCs w:val="21"/>
        </w:rPr>
        <w:t>男生：燕式平衡——头手倒立（接前滚翻）成站立——转体180度接挺身跳。</w:t>
      </w:r>
    </w:p>
    <w:p w:rsidR="00A96322" w:rsidRDefault="00E64183">
      <w:pPr>
        <w:spacing w:line="240" w:lineRule="atLeast"/>
        <w:ind w:left="360"/>
        <w:rPr>
          <w:rFonts w:ascii="宋体" w:hAnsi="宋体"/>
          <w:szCs w:val="21"/>
        </w:rPr>
      </w:pPr>
      <w:r>
        <w:rPr>
          <w:rFonts w:ascii="宋体" w:hAnsi="宋体" w:hint="eastAsia"/>
          <w:szCs w:val="21"/>
        </w:rPr>
        <w:t>女生：前滚翻成直腿坐——后倒成肩肘倒立——后滚翻成跪撑平衡——挺身跳。</w:t>
      </w:r>
    </w:p>
    <w:p w:rsidR="00A96322" w:rsidRDefault="00E64183">
      <w:pPr>
        <w:spacing w:line="240" w:lineRule="atLeast"/>
        <w:ind w:left="360"/>
        <w:rPr>
          <w:rFonts w:ascii="宋体" w:hAnsi="宋体"/>
          <w:szCs w:val="21"/>
        </w:rPr>
      </w:pPr>
      <w:r>
        <w:rPr>
          <w:rFonts w:ascii="宋体" w:hAnsi="宋体" w:hint="eastAsia"/>
          <w:szCs w:val="21"/>
        </w:rPr>
        <w:t>依据学生完成动作的质量进行技评。</w:t>
      </w:r>
    </w:p>
    <w:p w:rsidR="00A96322" w:rsidRDefault="00E64183">
      <w:pPr>
        <w:spacing w:line="240" w:lineRule="atLeast"/>
        <w:rPr>
          <w:rFonts w:ascii="宋体" w:hAnsi="宋体"/>
          <w:szCs w:val="21"/>
        </w:rPr>
      </w:pPr>
      <w:r>
        <w:rPr>
          <w:rFonts w:ascii="宋体" w:hAnsi="宋体" w:hint="eastAsia"/>
          <w:szCs w:val="21"/>
        </w:rPr>
        <w:t>4、50米、投掷实心球（参照体</w:t>
      </w:r>
      <w:proofErr w:type="gramStart"/>
      <w:r>
        <w:rPr>
          <w:rFonts w:ascii="宋体" w:hAnsi="宋体" w:hint="eastAsia"/>
          <w:szCs w:val="21"/>
        </w:rPr>
        <w:t>锻标准降</w:t>
      </w:r>
      <w:proofErr w:type="gramEnd"/>
      <w:r>
        <w:rPr>
          <w:rFonts w:ascii="宋体" w:hAnsi="宋体" w:hint="eastAsia"/>
          <w:szCs w:val="21"/>
        </w:rPr>
        <w:t>20分结分）。</w:t>
      </w:r>
    </w:p>
    <w:p w:rsidR="00A96322" w:rsidRDefault="00E64183">
      <w:pPr>
        <w:numPr>
          <w:ilvl w:val="0"/>
          <w:numId w:val="4"/>
        </w:numPr>
        <w:spacing w:line="240" w:lineRule="atLeast"/>
        <w:rPr>
          <w:rFonts w:ascii="宋体" w:hAnsi="宋体"/>
          <w:szCs w:val="21"/>
        </w:rPr>
      </w:pPr>
      <w:r>
        <w:rPr>
          <w:rFonts w:ascii="宋体" w:hAnsi="宋体" w:hint="eastAsia"/>
          <w:szCs w:val="21"/>
        </w:rPr>
        <w:t>教学参考书：《高校体育新教程》。</w:t>
      </w:r>
    </w:p>
    <w:p w:rsidR="00A96322" w:rsidRDefault="00E64183">
      <w:pPr>
        <w:spacing w:line="240" w:lineRule="atLeast"/>
        <w:jc w:val="right"/>
        <w:rPr>
          <w:rFonts w:ascii="宋体" w:hAnsi="宋体"/>
          <w:szCs w:val="21"/>
        </w:rPr>
      </w:pPr>
      <w:r>
        <w:rPr>
          <w:rFonts w:ascii="宋体" w:hAnsi="宋体" w:hint="eastAsia"/>
          <w:szCs w:val="21"/>
        </w:rPr>
        <w:t xml:space="preserve">执笔人：奚国庆     </w:t>
      </w:r>
    </w:p>
    <w:p w:rsidR="00A96322" w:rsidRDefault="00E64183">
      <w:pPr>
        <w:spacing w:line="240" w:lineRule="atLeast"/>
        <w:jc w:val="right"/>
        <w:rPr>
          <w:rFonts w:ascii="宋体" w:hAnsi="宋体"/>
          <w:szCs w:val="21"/>
        </w:rPr>
      </w:pPr>
      <w:r>
        <w:rPr>
          <w:rFonts w:ascii="宋体" w:hAnsi="宋体" w:hint="eastAsia"/>
          <w:szCs w:val="21"/>
        </w:rPr>
        <w:t xml:space="preserve"> 审定人：张君其        </w:t>
      </w:r>
    </w:p>
    <w:p w:rsidR="00A96322" w:rsidRDefault="00E64183">
      <w:pPr>
        <w:spacing w:line="240" w:lineRule="atLeast"/>
        <w:jc w:val="right"/>
        <w:rPr>
          <w:rFonts w:ascii="宋体" w:hAnsi="宋体"/>
          <w:szCs w:val="21"/>
        </w:rPr>
      </w:pPr>
      <w:r>
        <w:rPr>
          <w:rFonts w:ascii="宋体" w:hAnsi="宋体" w:hint="eastAsia"/>
          <w:szCs w:val="21"/>
        </w:rPr>
        <w:t>批准人：陈志军</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r>
        <w:rPr>
          <w:noProof/>
          <w:szCs w:val="21"/>
        </w:rPr>
        <w:lastRenderedPageBreak/>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99060</wp:posOffset>
                </wp:positionV>
                <wp:extent cx="1485900" cy="245745"/>
                <wp:effectExtent l="4445" t="4445" r="14605" b="16510"/>
                <wp:wrapNone/>
                <wp:docPr id="9" name="Text Box 7"/>
                <wp:cNvGraphicFramePr/>
                <a:graphic xmlns:a="http://schemas.openxmlformats.org/drawingml/2006/main">
                  <a:graphicData uri="http://schemas.microsoft.com/office/word/2010/wordprocessingShape">
                    <wps:wsp>
                      <wps:cNvSpPr txBox="1"/>
                      <wps:spPr>
                        <a:xfrm>
                          <a:off x="0" y="0"/>
                          <a:ext cx="14859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rFonts w:hint="eastAsia"/>
                                <w:sz w:val="18"/>
                              </w:rPr>
                              <w:t>19010080</w:t>
                            </w:r>
                          </w:p>
                        </w:txbxContent>
                      </wps:txbx>
                      <wps:bodyPr lIns="0" tIns="18034" rIns="0" bIns="18034" upright="1"/>
                    </wps:wsp>
                  </a:graphicData>
                </a:graphic>
              </wp:anchor>
            </w:drawing>
          </mc:Choice>
          <mc:Fallback xmlns:w15="http://schemas.microsoft.com/office/word/2012/wordml">
            <w:pict>
              <v:shape id="Text Box 7" o:spid="_x0000_s1026" o:spt="202" type="#_x0000_t202" style="position:absolute;left:0pt;margin-left:0pt;margin-top:7.8pt;height:19.35pt;width:117pt;z-index:251707392;mso-width-relative:page;mso-height-relative:page;" fillcolor="#FFFFFF" filled="t" stroked="t" coordsize="21600,21600" o:gfxdata="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kGljXUAAAABgEAAA8AAAAAAAAAAQAgAAAAIgAAAGRycy9kb3ducmV2LnhtbFBLAQIUABQA&#10;AAAIAIdO4kDXzSe89AEAABMEAAAOAAAAAAAAAAEAIAAAACMBAABkcnMvZTJvRG9jLnhtbFBLBQYA&#10;AAAABgAGAFkBAACJBQAAAAA=&#10;">
                <v:fill on="t" focussize="0,0"/>
                <v:stroke color="#000000" joinstyle="miter"/>
                <v:imagedata o:title=""/>
                <o:lock v:ext="edit" aspectratio="f"/>
                <v:textbox inset="0mm,1.42pt,0mm,1.42pt">
                  <w:txbxContent>
                    <w:p>
                      <w:pPr>
                        <w:jc w:val="center"/>
                      </w:pPr>
                      <w:r>
                        <w:rPr>
                          <w:rFonts w:hint="eastAsia"/>
                          <w:bCs/>
                        </w:rPr>
                        <w:t>课程代码：</w:t>
                      </w:r>
                      <w:r>
                        <w:rPr>
                          <w:rFonts w:hint="eastAsia"/>
                          <w:sz w:val="18"/>
                        </w:rPr>
                        <w:t>19010080</w:t>
                      </w:r>
                    </w:p>
                  </w:txbxContent>
                </v:textbox>
              </v:shape>
            </w:pict>
          </mc:Fallback>
        </mc:AlternateContent>
      </w:r>
    </w:p>
    <w:p w:rsidR="00A96322" w:rsidRDefault="00E64183">
      <w:pPr>
        <w:pStyle w:val="1"/>
        <w:spacing w:line="240" w:lineRule="atLeast"/>
        <w:jc w:val="center"/>
        <w:rPr>
          <w:sz w:val="21"/>
          <w:szCs w:val="21"/>
        </w:rPr>
      </w:pPr>
      <w:bookmarkStart w:id="18" w:name="_Toc144782050"/>
      <w:bookmarkStart w:id="19" w:name="_Toc144871700"/>
      <w:bookmarkStart w:id="20" w:name="_Toc144874721"/>
      <w:bookmarkStart w:id="21" w:name="_Toc144874645"/>
      <w:bookmarkStart w:id="22" w:name="_Toc225143750"/>
      <w:bookmarkStart w:id="23" w:name="_Toc144956766"/>
      <w:bookmarkStart w:id="24" w:name="_Toc2563"/>
      <w:r>
        <w:rPr>
          <w:rFonts w:hint="eastAsia"/>
          <w:sz w:val="28"/>
          <w:szCs w:val="28"/>
        </w:rPr>
        <w:t>体育Ⅱ课程教学大纲</w:t>
      </w:r>
      <w:bookmarkEnd w:id="18"/>
      <w:bookmarkEnd w:id="19"/>
      <w:bookmarkEnd w:id="20"/>
      <w:bookmarkEnd w:id="21"/>
      <w:bookmarkEnd w:id="22"/>
      <w:bookmarkEnd w:id="23"/>
      <w:bookmarkEnd w:id="24"/>
    </w:p>
    <w:p w:rsidR="00A96322" w:rsidRDefault="00E64183">
      <w:pPr>
        <w:spacing w:line="240" w:lineRule="atLeast"/>
        <w:jc w:val="center"/>
        <w:rPr>
          <w:rFonts w:ascii="宋体" w:hAnsi="宋体"/>
          <w:bCs/>
          <w:szCs w:val="21"/>
        </w:rPr>
      </w:pPr>
      <w:r>
        <w:rPr>
          <w:rFonts w:ascii="宋体" w:hAnsi="宋体" w:hint="eastAsia"/>
          <w:bCs/>
          <w:szCs w:val="21"/>
        </w:rPr>
        <w:t>（总学时数：36，学分数：1分）</w:t>
      </w:r>
    </w:p>
    <w:p w:rsidR="00A96322" w:rsidRDefault="00A96322">
      <w:pPr>
        <w:spacing w:line="240" w:lineRule="atLeast"/>
        <w:ind w:leftChars="170" w:left="1331" w:hangingChars="462" w:hanging="974"/>
        <w:jc w:val="center"/>
        <w:rPr>
          <w:rFonts w:ascii="宋体" w:hAnsi="宋体"/>
          <w:b/>
          <w:bCs/>
          <w:szCs w:val="21"/>
        </w:rPr>
      </w:pPr>
    </w:p>
    <w:p w:rsidR="00A96322" w:rsidRDefault="00E64183">
      <w:pPr>
        <w:spacing w:line="240" w:lineRule="atLeast"/>
        <w:rPr>
          <w:rFonts w:ascii="宋体" w:hAnsi="宋体"/>
          <w:szCs w:val="21"/>
        </w:rPr>
      </w:pPr>
      <w:r>
        <w:rPr>
          <w:rFonts w:ascii="宋体" w:hAnsi="宋体" w:hint="eastAsia"/>
          <w:b/>
          <w:bCs/>
          <w:szCs w:val="21"/>
        </w:rPr>
        <w:t>一、基础体育课的性质、任务与目的</w:t>
      </w:r>
    </w:p>
    <w:p w:rsidR="00A96322" w:rsidRDefault="00E64183">
      <w:pPr>
        <w:spacing w:line="240" w:lineRule="atLeast"/>
        <w:ind w:firstLineChars="85" w:firstLine="179"/>
        <w:rPr>
          <w:rFonts w:ascii="宋体" w:hAnsi="宋体"/>
          <w:b/>
          <w:bCs/>
          <w:szCs w:val="21"/>
        </w:rPr>
      </w:pPr>
      <w:r>
        <w:rPr>
          <w:rFonts w:ascii="宋体" w:hAnsi="宋体" w:hint="eastAsia"/>
          <w:b/>
          <w:bCs/>
          <w:szCs w:val="21"/>
        </w:rPr>
        <w:t>(</w:t>
      </w:r>
      <w:proofErr w:type="gramStart"/>
      <w:r>
        <w:rPr>
          <w:rFonts w:ascii="宋体" w:hAnsi="宋体" w:hint="eastAsia"/>
          <w:b/>
          <w:bCs/>
          <w:szCs w:val="21"/>
        </w:rPr>
        <w:t>一</w:t>
      </w:r>
      <w:proofErr w:type="gramEnd"/>
      <w:r>
        <w:rPr>
          <w:rFonts w:ascii="宋体" w:hAnsi="宋体" w:hint="eastAsia"/>
          <w:b/>
          <w:bCs/>
          <w:szCs w:val="21"/>
        </w:rPr>
        <w:t>)课程性质</w:t>
      </w:r>
    </w:p>
    <w:p w:rsidR="00A96322" w:rsidRDefault="00E64183">
      <w:pPr>
        <w:spacing w:line="240" w:lineRule="atLeast"/>
        <w:rPr>
          <w:rFonts w:ascii="宋体" w:hAnsi="宋体"/>
          <w:szCs w:val="21"/>
        </w:rPr>
      </w:pPr>
      <w:r>
        <w:rPr>
          <w:rFonts w:ascii="宋体" w:hAnsi="宋体" w:hint="eastAsia"/>
          <w:szCs w:val="21"/>
        </w:rPr>
        <w:t xml:space="preserve">    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A96322" w:rsidRDefault="00E64183">
      <w:pPr>
        <w:spacing w:line="240" w:lineRule="atLeast"/>
        <w:rPr>
          <w:rFonts w:ascii="宋体" w:hAnsi="宋体"/>
          <w:b/>
          <w:bCs/>
          <w:szCs w:val="21"/>
        </w:rPr>
      </w:pPr>
      <w:r>
        <w:rPr>
          <w:rFonts w:ascii="宋体" w:hAnsi="宋体" w:hint="eastAsia"/>
          <w:b/>
          <w:bCs/>
          <w:szCs w:val="21"/>
        </w:rPr>
        <w:t>（二</w:t>
      </w:r>
      <w:r>
        <w:rPr>
          <w:rFonts w:ascii="宋体" w:hAnsi="宋体"/>
          <w:b/>
          <w:bCs/>
          <w:szCs w:val="21"/>
        </w:rPr>
        <w:t>）</w:t>
      </w:r>
      <w:r>
        <w:rPr>
          <w:rFonts w:ascii="宋体" w:hAnsi="宋体" w:hint="eastAsia"/>
          <w:b/>
          <w:bCs/>
          <w:szCs w:val="21"/>
        </w:rPr>
        <w:t>课程任务：</w:t>
      </w:r>
    </w:p>
    <w:p w:rsidR="00A96322" w:rsidRDefault="00E64183">
      <w:pPr>
        <w:spacing w:line="240" w:lineRule="atLeast"/>
        <w:ind w:firstLine="435"/>
        <w:rPr>
          <w:rFonts w:ascii="宋体" w:hAnsi="宋体"/>
          <w:szCs w:val="21"/>
        </w:rPr>
      </w:pPr>
      <w:r>
        <w:rPr>
          <w:rFonts w:ascii="宋体" w:hAnsi="宋体" w:hint="eastAsia"/>
          <w:szCs w:val="21"/>
        </w:rPr>
        <w:t>1．正确树立</w:t>
      </w:r>
      <w:proofErr w:type="gramStart"/>
      <w:r>
        <w:rPr>
          <w:rFonts w:ascii="宋体" w:hAnsi="宋体" w:hint="eastAsia"/>
          <w:szCs w:val="21"/>
        </w:rPr>
        <w:t>健康第一</w:t>
      </w:r>
      <w:proofErr w:type="gramEnd"/>
      <w:r>
        <w:rPr>
          <w:rFonts w:ascii="宋体" w:hAnsi="宋体" w:hint="eastAsia"/>
          <w:szCs w:val="21"/>
        </w:rPr>
        <w:t>的思想，培养终身体育意识，积极参加各种体育活动，熟练掌握体育锻炼的方法和技能，不断提高体育运动能力和水平。</w:t>
      </w:r>
    </w:p>
    <w:p w:rsidR="00A96322" w:rsidRDefault="00E64183">
      <w:pPr>
        <w:spacing w:line="240" w:lineRule="atLeast"/>
        <w:ind w:firstLine="435"/>
        <w:rPr>
          <w:rFonts w:ascii="宋体" w:hAnsi="宋体"/>
          <w:szCs w:val="21"/>
        </w:rPr>
      </w:pPr>
      <w:r>
        <w:rPr>
          <w:rFonts w:ascii="宋体" w:hAnsi="宋体" w:hint="eastAsia"/>
          <w:szCs w:val="21"/>
        </w:rPr>
        <w:t>2．基本掌握和有效提高身体素质、全面发展体能的理论知识和方法，正确测试和评价自己的体质状况，养成良好的行为习惯，形成健康的生活方式，具有健康的体魄。</w:t>
      </w:r>
    </w:p>
    <w:p w:rsidR="00A96322" w:rsidRDefault="00E64183">
      <w:pPr>
        <w:spacing w:line="240" w:lineRule="atLeast"/>
        <w:ind w:firstLineChars="200" w:firstLine="420"/>
        <w:rPr>
          <w:rFonts w:ascii="宋体" w:hAnsi="宋体"/>
          <w:szCs w:val="21"/>
        </w:rPr>
      </w:pPr>
      <w:r>
        <w:rPr>
          <w:rFonts w:ascii="宋体" w:hAnsi="宋体" w:hint="eastAsia"/>
          <w:szCs w:val="21"/>
        </w:rPr>
        <w:t>3．通过体育活动，积极调整自己的心理状态，养成积极乐观的生活态度，提高适应社会的能力。</w:t>
      </w:r>
    </w:p>
    <w:p w:rsidR="00A96322" w:rsidRDefault="00E64183">
      <w:pPr>
        <w:spacing w:line="240" w:lineRule="atLeast"/>
        <w:rPr>
          <w:rFonts w:ascii="宋体" w:hAnsi="宋体"/>
          <w:b/>
          <w:bCs/>
          <w:szCs w:val="21"/>
        </w:rPr>
      </w:pPr>
      <w:r>
        <w:rPr>
          <w:rFonts w:ascii="宋体" w:hAnsi="宋体" w:hint="eastAsia"/>
          <w:b/>
          <w:bCs/>
          <w:szCs w:val="21"/>
        </w:rPr>
        <w:t>（三）课程目的：</w:t>
      </w:r>
    </w:p>
    <w:p w:rsidR="00A96322" w:rsidRDefault="00E64183">
      <w:pPr>
        <w:spacing w:line="240" w:lineRule="atLeast"/>
        <w:rPr>
          <w:rFonts w:ascii="宋体" w:hAnsi="宋体"/>
          <w:szCs w:val="21"/>
        </w:rPr>
      </w:pPr>
      <w:r>
        <w:rPr>
          <w:rFonts w:ascii="宋体" w:hAnsi="宋体" w:hint="eastAsia"/>
          <w:szCs w:val="21"/>
        </w:rPr>
        <w:t>体育是高等学校教育的重要组成部分，是衡量教育质量标准的重要内容之一。在“抓质量、创特色、树品牌、办名校”的发展目标和发展思路下，基础体育课程的根本目的定位为：培养学生具有</w:t>
      </w:r>
      <w:proofErr w:type="gramStart"/>
      <w:r>
        <w:rPr>
          <w:rFonts w:ascii="宋体" w:hAnsi="宋体" w:hint="eastAsia"/>
          <w:szCs w:val="21"/>
        </w:rPr>
        <w:t>健康第一</w:t>
      </w:r>
      <w:proofErr w:type="gramEnd"/>
      <w:r>
        <w:rPr>
          <w:rFonts w:ascii="宋体" w:hAnsi="宋体" w:hint="eastAsia"/>
          <w:szCs w:val="21"/>
        </w:rPr>
        <w:t>和终身体育思想，切实增强学生身心健康水平，激发学生积极参与体育活动的兴趣，养成经常锻炼身体的习惯，形成良好的健康生活方式。</w:t>
      </w:r>
    </w:p>
    <w:p w:rsidR="00A96322" w:rsidRDefault="00E64183">
      <w:pPr>
        <w:spacing w:line="240" w:lineRule="atLeast"/>
        <w:rPr>
          <w:rFonts w:ascii="宋体" w:hAnsi="宋体"/>
          <w:b/>
          <w:bCs/>
          <w:szCs w:val="21"/>
        </w:rPr>
      </w:pPr>
      <w:r>
        <w:rPr>
          <w:rFonts w:ascii="宋体" w:hAnsi="宋体" w:hint="eastAsia"/>
          <w:b/>
          <w:bCs/>
          <w:szCs w:val="21"/>
        </w:rPr>
        <w:t>二、课程基本内容和要求：</w:t>
      </w:r>
    </w:p>
    <w:p w:rsidR="00A96322" w:rsidRDefault="00E64183">
      <w:pPr>
        <w:spacing w:line="240" w:lineRule="atLeast"/>
        <w:rPr>
          <w:rFonts w:ascii="宋体" w:hAnsi="宋体"/>
          <w:b/>
          <w:bCs/>
          <w:szCs w:val="21"/>
        </w:rPr>
      </w:pPr>
      <w:r>
        <w:rPr>
          <w:rFonts w:ascii="宋体" w:hAnsi="宋体" w:hint="eastAsia"/>
          <w:b/>
          <w:bCs/>
          <w:szCs w:val="21"/>
        </w:rPr>
        <w:t>（一）体育理论部分</w:t>
      </w:r>
    </w:p>
    <w:p w:rsidR="00A96322" w:rsidRDefault="00E64183">
      <w:pPr>
        <w:spacing w:line="240" w:lineRule="atLeast"/>
        <w:ind w:firstLine="540"/>
        <w:rPr>
          <w:rFonts w:ascii="宋体" w:hAnsi="宋体"/>
          <w:szCs w:val="21"/>
        </w:rPr>
      </w:pPr>
      <w:r>
        <w:rPr>
          <w:rFonts w:ascii="宋体" w:hAnsi="宋体" w:hint="eastAsia"/>
          <w:szCs w:val="21"/>
        </w:rPr>
        <w:t xml:space="preserve">1：体育锻炼与营养和健康                      </w:t>
      </w:r>
    </w:p>
    <w:p w:rsidR="00A96322" w:rsidRDefault="00E64183">
      <w:pPr>
        <w:spacing w:line="240" w:lineRule="atLeast"/>
        <w:ind w:firstLine="540"/>
        <w:rPr>
          <w:rFonts w:ascii="宋体" w:hAnsi="宋体"/>
          <w:szCs w:val="21"/>
        </w:rPr>
      </w:pPr>
      <w:r>
        <w:rPr>
          <w:rFonts w:ascii="宋体" w:hAnsi="宋体" w:hint="eastAsia"/>
          <w:szCs w:val="21"/>
        </w:rPr>
        <w:t xml:space="preserve">2：体育锻炼与人的心理健康和社会              </w:t>
      </w:r>
    </w:p>
    <w:p w:rsidR="00A96322" w:rsidRDefault="00E64183">
      <w:pPr>
        <w:spacing w:line="240" w:lineRule="atLeast"/>
        <w:ind w:firstLineChars="257" w:firstLine="540"/>
        <w:rPr>
          <w:rFonts w:ascii="宋体" w:hAnsi="宋体"/>
          <w:szCs w:val="21"/>
        </w:rPr>
      </w:pPr>
      <w:r>
        <w:rPr>
          <w:rFonts w:ascii="宋体" w:hAnsi="宋体" w:hint="eastAsia"/>
          <w:szCs w:val="21"/>
        </w:rPr>
        <w:t xml:space="preserve">3：体育锻炼中的运动损伤预防与康复            </w:t>
      </w:r>
    </w:p>
    <w:p w:rsidR="00A96322" w:rsidRDefault="00E64183">
      <w:pPr>
        <w:spacing w:line="240" w:lineRule="atLeast"/>
        <w:rPr>
          <w:rFonts w:ascii="宋体" w:hAnsi="宋体"/>
          <w:b/>
          <w:bCs/>
          <w:szCs w:val="21"/>
        </w:rPr>
      </w:pPr>
      <w:r>
        <w:rPr>
          <w:rFonts w:ascii="宋体" w:hAnsi="宋体" w:hint="eastAsia"/>
          <w:b/>
          <w:bCs/>
          <w:szCs w:val="21"/>
        </w:rPr>
        <w:t>（一）实践部分</w:t>
      </w:r>
    </w:p>
    <w:p w:rsidR="00A96322" w:rsidRDefault="00E64183">
      <w:pPr>
        <w:spacing w:line="240" w:lineRule="atLeast"/>
        <w:rPr>
          <w:rFonts w:ascii="宋体" w:hAnsi="宋体"/>
          <w:szCs w:val="21"/>
        </w:rPr>
      </w:pPr>
      <w:r>
        <w:rPr>
          <w:rFonts w:ascii="宋体" w:hAnsi="宋体" w:hint="eastAsia"/>
          <w:szCs w:val="21"/>
        </w:rPr>
        <w:t>1．发展体能</w:t>
      </w:r>
    </w:p>
    <w:p w:rsidR="00A96322" w:rsidRDefault="00E64183">
      <w:pPr>
        <w:spacing w:line="240" w:lineRule="atLeast"/>
        <w:ind w:firstLineChars="200" w:firstLine="420"/>
        <w:rPr>
          <w:rFonts w:ascii="宋体" w:hAnsi="宋体"/>
          <w:szCs w:val="21"/>
        </w:rPr>
      </w:pPr>
      <w:r>
        <w:rPr>
          <w:rFonts w:ascii="宋体" w:hAnsi="宋体" w:hint="eastAsia"/>
          <w:szCs w:val="21"/>
        </w:rPr>
        <w:t>发展跳跃能力的各种练习。</w:t>
      </w:r>
    </w:p>
    <w:p w:rsidR="00A96322" w:rsidRDefault="00E64183">
      <w:pPr>
        <w:spacing w:line="240" w:lineRule="atLeast"/>
        <w:rPr>
          <w:rFonts w:ascii="宋体" w:hAnsi="宋体"/>
          <w:szCs w:val="21"/>
        </w:rPr>
      </w:pPr>
      <w:r>
        <w:rPr>
          <w:rFonts w:ascii="宋体" w:hAnsi="宋体" w:hint="eastAsia"/>
          <w:szCs w:val="21"/>
        </w:rPr>
        <w:t>2．武术</w:t>
      </w:r>
    </w:p>
    <w:p w:rsidR="00A96322" w:rsidRDefault="00E64183">
      <w:pPr>
        <w:spacing w:line="240" w:lineRule="atLeast"/>
        <w:rPr>
          <w:rFonts w:ascii="宋体" w:hAnsi="宋体"/>
          <w:szCs w:val="21"/>
        </w:rPr>
      </w:pPr>
      <w:r>
        <w:rPr>
          <w:rFonts w:ascii="宋体" w:hAnsi="宋体" w:hint="eastAsia"/>
          <w:szCs w:val="21"/>
        </w:rPr>
        <w:t>（1）基本功练习；正踢腿、侧踢腿、外摆腿、弹腿等、手型、手法、步型、步法。</w:t>
      </w:r>
    </w:p>
    <w:p w:rsidR="00A96322" w:rsidRDefault="00E64183">
      <w:pPr>
        <w:spacing w:line="240" w:lineRule="atLeast"/>
        <w:rPr>
          <w:rFonts w:ascii="宋体" w:hAnsi="宋体"/>
          <w:szCs w:val="21"/>
        </w:rPr>
      </w:pPr>
      <w:r>
        <w:rPr>
          <w:rFonts w:ascii="宋体" w:hAnsi="宋体" w:hint="eastAsia"/>
          <w:szCs w:val="21"/>
        </w:rPr>
        <w:t>（2）学习二十四式简化太极拳、少年拳第二套（任选）</w:t>
      </w:r>
    </w:p>
    <w:p w:rsidR="00A96322" w:rsidRDefault="00E64183">
      <w:pPr>
        <w:spacing w:line="240" w:lineRule="atLeast"/>
        <w:jc w:val="left"/>
        <w:rPr>
          <w:rFonts w:ascii="宋体" w:hAnsi="宋体"/>
          <w:szCs w:val="21"/>
        </w:rPr>
      </w:pPr>
      <w:r>
        <w:rPr>
          <w:rFonts w:ascii="宋体" w:hAnsi="宋体" w:hint="eastAsia"/>
          <w:szCs w:val="21"/>
        </w:rPr>
        <w:t>3．排球</w:t>
      </w:r>
    </w:p>
    <w:p w:rsidR="00A96322" w:rsidRDefault="00E64183">
      <w:pPr>
        <w:spacing w:line="240" w:lineRule="atLeast"/>
        <w:rPr>
          <w:rFonts w:ascii="宋体" w:hAnsi="宋体"/>
          <w:szCs w:val="21"/>
        </w:rPr>
      </w:pPr>
      <w:r>
        <w:rPr>
          <w:rFonts w:ascii="宋体" w:hAnsi="宋体" w:hint="eastAsia"/>
          <w:szCs w:val="21"/>
        </w:rPr>
        <w:t>（1）准备姿势、移动。</w:t>
      </w:r>
    </w:p>
    <w:p w:rsidR="00A96322" w:rsidRDefault="00E64183">
      <w:pPr>
        <w:spacing w:line="240" w:lineRule="atLeast"/>
        <w:rPr>
          <w:rFonts w:ascii="宋体" w:hAnsi="宋体"/>
          <w:szCs w:val="21"/>
        </w:rPr>
      </w:pPr>
      <w:r>
        <w:rPr>
          <w:rFonts w:ascii="宋体" w:hAnsi="宋体" w:hint="eastAsia"/>
          <w:szCs w:val="21"/>
        </w:rPr>
        <w:t>（2）传、垫球：双手下手垫球、双手上手传球。</w:t>
      </w:r>
    </w:p>
    <w:p w:rsidR="00A96322" w:rsidRDefault="00E64183">
      <w:pPr>
        <w:spacing w:line="240" w:lineRule="atLeast"/>
        <w:rPr>
          <w:rFonts w:ascii="宋体" w:hAnsi="宋体"/>
          <w:szCs w:val="21"/>
        </w:rPr>
      </w:pPr>
      <w:r>
        <w:rPr>
          <w:rFonts w:ascii="宋体" w:hAnsi="宋体" w:hint="eastAsia"/>
          <w:szCs w:val="21"/>
        </w:rPr>
        <w:t>（3）发球：正（侧）面下手发球、正面上手发球。</w:t>
      </w:r>
    </w:p>
    <w:p w:rsidR="00A96322" w:rsidRDefault="00E64183">
      <w:pPr>
        <w:spacing w:line="240" w:lineRule="atLeast"/>
        <w:rPr>
          <w:rFonts w:ascii="宋体" w:hAnsi="宋体"/>
          <w:szCs w:val="21"/>
        </w:rPr>
      </w:pPr>
      <w:r>
        <w:rPr>
          <w:rFonts w:ascii="宋体" w:hAnsi="宋体" w:hint="eastAsia"/>
          <w:szCs w:val="21"/>
        </w:rPr>
        <w:t>（4）扣球：</w:t>
      </w:r>
      <w:proofErr w:type="gramStart"/>
      <w:r>
        <w:rPr>
          <w:rFonts w:ascii="宋体" w:hAnsi="宋体" w:hint="eastAsia"/>
          <w:szCs w:val="21"/>
        </w:rPr>
        <w:t>4号位扣高球</w:t>
      </w:r>
      <w:proofErr w:type="gramEnd"/>
      <w:r>
        <w:rPr>
          <w:rFonts w:ascii="宋体" w:hAnsi="宋体" w:hint="eastAsia"/>
          <w:szCs w:val="21"/>
        </w:rPr>
        <w:t>。</w:t>
      </w:r>
    </w:p>
    <w:p w:rsidR="00A96322" w:rsidRDefault="00E64183">
      <w:pPr>
        <w:spacing w:line="240" w:lineRule="atLeast"/>
        <w:rPr>
          <w:rFonts w:ascii="宋体" w:hAnsi="宋体"/>
          <w:szCs w:val="21"/>
        </w:rPr>
      </w:pPr>
      <w:r>
        <w:rPr>
          <w:rFonts w:ascii="宋体" w:hAnsi="宋体" w:hint="eastAsia"/>
          <w:szCs w:val="21"/>
        </w:rPr>
        <w:t>（5）战术介绍：“中一二”、“边一二”进攻和“心跟进”防守战术。</w:t>
      </w:r>
    </w:p>
    <w:p w:rsidR="00A96322" w:rsidRDefault="00E64183">
      <w:pPr>
        <w:spacing w:line="240" w:lineRule="atLeast"/>
        <w:rPr>
          <w:rFonts w:ascii="宋体" w:hAnsi="宋体"/>
          <w:szCs w:val="21"/>
        </w:rPr>
      </w:pPr>
      <w:r>
        <w:rPr>
          <w:rFonts w:ascii="宋体" w:hAnsi="宋体" w:hint="eastAsia"/>
          <w:szCs w:val="21"/>
        </w:rPr>
        <w:t>（</w:t>
      </w:r>
      <w:r>
        <w:rPr>
          <w:rFonts w:ascii="宋体" w:hAnsi="宋体"/>
          <w:szCs w:val="21"/>
        </w:rPr>
        <w:t>6</w:t>
      </w:r>
      <w:r>
        <w:rPr>
          <w:rFonts w:ascii="宋体" w:hAnsi="宋体" w:hint="eastAsia"/>
          <w:szCs w:val="21"/>
        </w:rPr>
        <w:t>）分组教学比赛。</w:t>
      </w:r>
    </w:p>
    <w:p w:rsidR="00A96322" w:rsidRDefault="00E64183">
      <w:pPr>
        <w:spacing w:line="240" w:lineRule="atLeast"/>
        <w:rPr>
          <w:rFonts w:ascii="宋体" w:hAnsi="宋体"/>
          <w:szCs w:val="21"/>
        </w:rPr>
      </w:pPr>
      <w:r>
        <w:rPr>
          <w:rFonts w:ascii="宋体" w:hAnsi="宋体" w:hint="eastAsia"/>
          <w:szCs w:val="21"/>
        </w:rPr>
        <w:t>4．足球</w:t>
      </w:r>
    </w:p>
    <w:p w:rsidR="00A96322" w:rsidRDefault="00E64183">
      <w:pPr>
        <w:spacing w:line="240" w:lineRule="atLeast"/>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w:t>
      </w:r>
      <w:proofErr w:type="gramStart"/>
      <w:r>
        <w:rPr>
          <w:rFonts w:ascii="宋体" w:hAnsi="宋体" w:hint="eastAsia"/>
          <w:szCs w:val="21"/>
        </w:rPr>
        <w:t>熟悉球</w:t>
      </w:r>
      <w:proofErr w:type="gramEnd"/>
      <w:r>
        <w:rPr>
          <w:rFonts w:ascii="宋体" w:hAnsi="宋体" w:hint="eastAsia"/>
          <w:szCs w:val="21"/>
        </w:rPr>
        <w:t>性，学习踢球（脚内侧、脚背内侧踢球）和传球（脚底、脚内侧停球）技术。</w:t>
      </w:r>
    </w:p>
    <w:p w:rsidR="00A96322" w:rsidRDefault="00E64183">
      <w:pPr>
        <w:spacing w:line="240" w:lineRule="atLeast"/>
        <w:rPr>
          <w:rFonts w:ascii="宋体" w:hAnsi="宋体"/>
          <w:szCs w:val="21"/>
        </w:rPr>
      </w:pPr>
      <w:r>
        <w:rPr>
          <w:rFonts w:ascii="宋体" w:hAnsi="宋体" w:hint="eastAsia"/>
          <w:szCs w:val="21"/>
        </w:rPr>
        <w:lastRenderedPageBreak/>
        <w:t>（</w:t>
      </w:r>
      <w:r>
        <w:rPr>
          <w:rFonts w:ascii="宋体" w:hAnsi="宋体"/>
          <w:szCs w:val="21"/>
        </w:rPr>
        <w:t>2</w:t>
      </w:r>
      <w:r>
        <w:rPr>
          <w:rFonts w:ascii="宋体" w:hAnsi="宋体" w:hint="eastAsia"/>
          <w:szCs w:val="21"/>
        </w:rPr>
        <w:t>）复习传接球技术，学习运球（外脚背运球）和顶球（前额正面顶球）技术。</w:t>
      </w:r>
    </w:p>
    <w:p w:rsidR="00A96322" w:rsidRDefault="00E64183">
      <w:pPr>
        <w:spacing w:line="240" w:lineRule="atLeast"/>
        <w:rPr>
          <w:rFonts w:ascii="宋体" w:hAnsi="宋体"/>
          <w:szCs w:val="21"/>
        </w:rPr>
      </w:pPr>
      <w:r>
        <w:rPr>
          <w:rFonts w:ascii="宋体" w:hAnsi="宋体" w:hint="eastAsia"/>
          <w:szCs w:val="21"/>
        </w:rPr>
        <w:t>（</w:t>
      </w:r>
      <w:r>
        <w:rPr>
          <w:rFonts w:ascii="宋体" w:hAnsi="宋体"/>
          <w:szCs w:val="21"/>
        </w:rPr>
        <w:t>3</w:t>
      </w:r>
      <w:r>
        <w:rPr>
          <w:rFonts w:ascii="宋体" w:hAnsi="宋体" w:hint="eastAsia"/>
          <w:szCs w:val="21"/>
        </w:rPr>
        <w:t>）阵形介绍：“四四二”或“四三三”阵形。</w:t>
      </w:r>
    </w:p>
    <w:p w:rsidR="00A96322" w:rsidRDefault="00E64183">
      <w:pPr>
        <w:spacing w:line="240" w:lineRule="atLeast"/>
        <w:rPr>
          <w:rFonts w:ascii="宋体" w:hAnsi="宋体"/>
          <w:szCs w:val="21"/>
        </w:rPr>
      </w:pPr>
      <w:r>
        <w:rPr>
          <w:rFonts w:ascii="宋体" w:hAnsi="宋体" w:hint="eastAsia"/>
          <w:szCs w:val="21"/>
        </w:rPr>
        <w:t>（</w:t>
      </w:r>
      <w:r>
        <w:rPr>
          <w:rFonts w:ascii="宋体" w:hAnsi="宋体"/>
          <w:szCs w:val="21"/>
        </w:rPr>
        <w:t>4</w:t>
      </w:r>
      <w:r>
        <w:rPr>
          <w:rFonts w:ascii="宋体" w:hAnsi="宋体" w:hint="eastAsia"/>
          <w:szCs w:val="21"/>
        </w:rPr>
        <w:t>）分组教学比赛。</w:t>
      </w:r>
    </w:p>
    <w:p w:rsidR="00A96322" w:rsidRDefault="00E64183">
      <w:pPr>
        <w:spacing w:line="240" w:lineRule="atLeast"/>
        <w:rPr>
          <w:rFonts w:ascii="宋体" w:hAnsi="宋体"/>
          <w:szCs w:val="21"/>
        </w:rPr>
      </w:pPr>
      <w:r>
        <w:rPr>
          <w:rFonts w:ascii="宋体" w:hAnsi="宋体" w:hint="eastAsia"/>
          <w:szCs w:val="21"/>
        </w:rPr>
        <w:t>5．机动及其它</w:t>
      </w:r>
    </w:p>
    <w:p w:rsidR="00A96322" w:rsidRDefault="00E64183">
      <w:pPr>
        <w:spacing w:line="240" w:lineRule="atLeast"/>
        <w:rPr>
          <w:rFonts w:ascii="宋体" w:hAnsi="宋体"/>
          <w:szCs w:val="21"/>
        </w:rPr>
      </w:pPr>
      <w:r>
        <w:rPr>
          <w:rFonts w:ascii="宋体" w:hAnsi="宋体" w:hint="eastAsia"/>
          <w:szCs w:val="21"/>
        </w:rPr>
        <w:t>（1）身体素质和体质健康测试项目内容练习。</w:t>
      </w:r>
    </w:p>
    <w:p w:rsidR="00A96322" w:rsidRDefault="00E64183">
      <w:pPr>
        <w:spacing w:line="240" w:lineRule="atLeast"/>
        <w:rPr>
          <w:rFonts w:ascii="宋体" w:hAnsi="宋体"/>
          <w:szCs w:val="21"/>
        </w:rPr>
      </w:pPr>
      <w:r>
        <w:rPr>
          <w:rFonts w:ascii="宋体" w:hAnsi="宋体" w:hint="eastAsia"/>
          <w:szCs w:val="21"/>
        </w:rPr>
        <w:t>（2）乒乓球、羽毛球、网球、健美操等项目练习。</w:t>
      </w:r>
    </w:p>
    <w:p w:rsidR="00A96322" w:rsidRDefault="00E64183">
      <w:pPr>
        <w:spacing w:line="240" w:lineRule="atLeast"/>
        <w:rPr>
          <w:rFonts w:ascii="宋体" w:hAnsi="宋体"/>
          <w:b/>
          <w:bCs/>
          <w:szCs w:val="21"/>
        </w:rPr>
      </w:pPr>
      <w:r>
        <w:rPr>
          <w:rFonts w:ascii="宋体" w:hAnsi="宋体" w:hint="eastAsia"/>
          <w:b/>
          <w:bCs/>
          <w:szCs w:val="21"/>
        </w:rPr>
        <w:t>三、课时分配表</w:t>
      </w:r>
    </w:p>
    <w:p w:rsidR="00A96322" w:rsidRDefault="00E64183">
      <w:pPr>
        <w:spacing w:line="240" w:lineRule="atLeast"/>
        <w:jc w:val="center"/>
        <w:rPr>
          <w:rFonts w:ascii="宋体" w:hAnsi="宋体"/>
          <w:szCs w:val="21"/>
        </w:rPr>
      </w:pPr>
      <w:r>
        <w:rPr>
          <w:rFonts w:ascii="宋体" w:hAnsi="宋体" w:hint="eastAsia"/>
          <w:szCs w:val="21"/>
        </w:rPr>
        <w:t>基础体育课时数分配表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828"/>
        <w:gridCol w:w="842"/>
        <w:gridCol w:w="1845"/>
        <w:gridCol w:w="740"/>
        <w:gridCol w:w="426"/>
        <w:gridCol w:w="704"/>
      </w:tblGrid>
      <w:tr w:rsidR="00A96322">
        <w:trPr>
          <w:cantSplit/>
        </w:trPr>
        <w:tc>
          <w:tcPr>
            <w:tcW w:w="729"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1541"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内容</w:t>
            </w:r>
          </w:p>
        </w:tc>
        <w:tc>
          <w:tcPr>
            <w:tcW w:w="726"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体育理论</w:t>
            </w:r>
          </w:p>
        </w:tc>
        <w:tc>
          <w:tcPr>
            <w:tcW w:w="3515" w:type="dxa"/>
            <w:gridSpan w:val="3"/>
            <w:vAlign w:val="center"/>
          </w:tcPr>
          <w:p w:rsidR="00A96322" w:rsidRDefault="00E64183">
            <w:pPr>
              <w:spacing w:line="240" w:lineRule="atLeast"/>
              <w:jc w:val="center"/>
              <w:rPr>
                <w:rFonts w:ascii="宋体" w:hAnsi="宋体"/>
                <w:szCs w:val="21"/>
              </w:rPr>
            </w:pPr>
            <w:r>
              <w:rPr>
                <w:rFonts w:ascii="宋体" w:hAnsi="宋体" w:hint="eastAsia"/>
                <w:szCs w:val="21"/>
              </w:rPr>
              <w:t>运动实践</w:t>
            </w:r>
          </w:p>
        </w:tc>
        <w:tc>
          <w:tcPr>
            <w:tcW w:w="740"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体质</w:t>
            </w:r>
          </w:p>
          <w:p w:rsidR="00A96322" w:rsidRDefault="00E64183">
            <w:pPr>
              <w:spacing w:line="240" w:lineRule="atLeast"/>
              <w:jc w:val="center"/>
              <w:rPr>
                <w:rFonts w:ascii="宋体" w:hAnsi="宋体"/>
                <w:szCs w:val="21"/>
              </w:rPr>
            </w:pPr>
            <w:r>
              <w:rPr>
                <w:rFonts w:ascii="宋体" w:hAnsi="宋体" w:hint="eastAsia"/>
                <w:szCs w:val="21"/>
              </w:rPr>
              <w:t>测试</w:t>
            </w:r>
          </w:p>
        </w:tc>
        <w:tc>
          <w:tcPr>
            <w:tcW w:w="426" w:type="dxa"/>
            <w:vMerge w:val="restart"/>
            <w:vAlign w:val="center"/>
          </w:tcPr>
          <w:p w:rsidR="00A96322" w:rsidRDefault="00E64183">
            <w:pPr>
              <w:widowControl/>
              <w:spacing w:line="240" w:lineRule="atLeast"/>
              <w:jc w:val="center"/>
              <w:rPr>
                <w:rFonts w:ascii="宋体" w:hAnsi="宋体"/>
                <w:szCs w:val="21"/>
              </w:rPr>
            </w:pPr>
            <w:r>
              <w:rPr>
                <w:rFonts w:ascii="宋体" w:hAnsi="宋体" w:hint="eastAsia"/>
                <w:szCs w:val="21"/>
              </w:rPr>
              <w:t>机动</w:t>
            </w:r>
          </w:p>
        </w:tc>
        <w:tc>
          <w:tcPr>
            <w:tcW w:w="704"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小计</w:t>
            </w:r>
          </w:p>
        </w:tc>
      </w:tr>
      <w:tr w:rsidR="00A96322">
        <w:trPr>
          <w:cantSplit/>
        </w:trPr>
        <w:tc>
          <w:tcPr>
            <w:tcW w:w="729" w:type="dxa"/>
            <w:vMerge/>
            <w:vAlign w:val="center"/>
          </w:tcPr>
          <w:p w:rsidR="00A96322" w:rsidRDefault="00A96322">
            <w:pPr>
              <w:spacing w:line="240" w:lineRule="atLeast"/>
              <w:jc w:val="center"/>
              <w:rPr>
                <w:rFonts w:ascii="宋体" w:hAnsi="宋体"/>
                <w:szCs w:val="21"/>
              </w:rPr>
            </w:pPr>
          </w:p>
        </w:tc>
        <w:tc>
          <w:tcPr>
            <w:tcW w:w="1541" w:type="dxa"/>
            <w:vMerge/>
            <w:vAlign w:val="center"/>
          </w:tcPr>
          <w:p w:rsidR="00A96322" w:rsidRDefault="00A96322">
            <w:pPr>
              <w:spacing w:line="240" w:lineRule="atLeast"/>
              <w:jc w:val="center"/>
              <w:rPr>
                <w:rFonts w:ascii="宋体" w:hAnsi="宋体"/>
                <w:szCs w:val="21"/>
              </w:rPr>
            </w:pPr>
          </w:p>
        </w:tc>
        <w:tc>
          <w:tcPr>
            <w:tcW w:w="726" w:type="dxa"/>
            <w:vMerge/>
            <w:vAlign w:val="center"/>
          </w:tcPr>
          <w:p w:rsidR="00A96322" w:rsidRDefault="00A96322">
            <w:pPr>
              <w:spacing w:line="240" w:lineRule="atLeast"/>
              <w:jc w:val="center"/>
              <w:rPr>
                <w:rFonts w:ascii="宋体" w:hAnsi="宋体"/>
                <w:szCs w:val="21"/>
              </w:rPr>
            </w:pPr>
          </w:p>
        </w:tc>
        <w:tc>
          <w:tcPr>
            <w:tcW w:w="828" w:type="dxa"/>
            <w:vAlign w:val="center"/>
          </w:tcPr>
          <w:p w:rsidR="00A96322" w:rsidRDefault="00E64183">
            <w:pPr>
              <w:spacing w:line="240" w:lineRule="atLeast"/>
              <w:jc w:val="center"/>
              <w:rPr>
                <w:rFonts w:ascii="宋体" w:hAnsi="宋体"/>
                <w:szCs w:val="21"/>
              </w:rPr>
            </w:pPr>
            <w:r>
              <w:rPr>
                <w:rFonts w:ascii="宋体" w:hAnsi="宋体" w:hint="eastAsia"/>
                <w:szCs w:val="21"/>
              </w:rPr>
              <w:t>发展体能</w:t>
            </w:r>
          </w:p>
        </w:tc>
        <w:tc>
          <w:tcPr>
            <w:tcW w:w="842" w:type="dxa"/>
            <w:vAlign w:val="center"/>
          </w:tcPr>
          <w:p w:rsidR="00A96322" w:rsidRDefault="00E64183">
            <w:pPr>
              <w:spacing w:line="240" w:lineRule="atLeast"/>
              <w:jc w:val="center"/>
              <w:rPr>
                <w:rFonts w:ascii="宋体" w:hAnsi="宋体"/>
                <w:szCs w:val="21"/>
              </w:rPr>
            </w:pPr>
            <w:r>
              <w:rPr>
                <w:rFonts w:ascii="宋体" w:hAnsi="宋体" w:hint="eastAsia"/>
                <w:szCs w:val="21"/>
              </w:rPr>
              <w:t>球类</w:t>
            </w:r>
          </w:p>
          <w:p w:rsidR="00A96322" w:rsidRDefault="00E64183">
            <w:pPr>
              <w:spacing w:line="240" w:lineRule="atLeast"/>
              <w:jc w:val="center"/>
              <w:rPr>
                <w:rFonts w:ascii="宋体" w:hAnsi="宋体"/>
                <w:szCs w:val="21"/>
              </w:rPr>
            </w:pPr>
            <w:r>
              <w:rPr>
                <w:rFonts w:ascii="宋体" w:hAnsi="宋体" w:hint="eastAsia"/>
                <w:szCs w:val="21"/>
              </w:rPr>
              <w:t>运动</w:t>
            </w:r>
          </w:p>
        </w:tc>
        <w:tc>
          <w:tcPr>
            <w:tcW w:w="1845" w:type="dxa"/>
            <w:vAlign w:val="center"/>
          </w:tcPr>
          <w:p w:rsidR="00A96322" w:rsidRDefault="00E64183">
            <w:pPr>
              <w:spacing w:line="240" w:lineRule="atLeast"/>
              <w:jc w:val="center"/>
              <w:rPr>
                <w:rFonts w:ascii="宋体" w:hAnsi="宋体"/>
                <w:szCs w:val="21"/>
              </w:rPr>
            </w:pPr>
            <w:r>
              <w:rPr>
                <w:rFonts w:ascii="宋体" w:hAnsi="宋体" w:hint="eastAsia"/>
                <w:szCs w:val="21"/>
              </w:rPr>
              <w:t>武术</w:t>
            </w:r>
          </w:p>
        </w:tc>
        <w:tc>
          <w:tcPr>
            <w:tcW w:w="740" w:type="dxa"/>
            <w:vMerge/>
            <w:vAlign w:val="center"/>
          </w:tcPr>
          <w:p w:rsidR="00A96322" w:rsidRDefault="00A96322">
            <w:pPr>
              <w:spacing w:line="240" w:lineRule="atLeast"/>
              <w:jc w:val="center"/>
              <w:rPr>
                <w:rFonts w:ascii="宋体" w:hAnsi="宋体"/>
                <w:szCs w:val="21"/>
              </w:rPr>
            </w:pPr>
          </w:p>
        </w:tc>
        <w:tc>
          <w:tcPr>
            <w:tcW w:w="426" w:type="dxa"/>
            <w:vMerge/>
            <w:vAlign w:val="center"/>
          </w:tcPr>
          <w:p w:rsidR="00A96322" w:rsidRDefault="00A96322">
            <w:pPr>
              <w:spacing w:line="240" w:lineRule="atLeast"/>
              <w:jc w:val="center"/>
              <w:rPr>
                <w:rFonts w:ascii="宋体" w:hAnsi="宋体"/>
                <w:szCs w:val="21"/>
              </w:rPr>
            </w:pPr>
          </w:p>
        </w:tc>
        <w:tc>
          <w:tcPr>
            <w:tcW w:w="704" w:type="dxa"/>
            <w:vMerge/>
            <w:vAlign w:val="center"/>
          </w:tcPr>
          <w:p w:rsidR="00A96322" w:rsidRDefault="00A96322">
            <w:pPr>
              <w:spacing w:line="240" w:lineRule="atLeast"/>
              <w:jc w:val="center"/>
              <w:rPr>
                <w:rFonts w:ascii="宋体" w:hAnsi="宋体"/>
                <w:szCs w:val="21"/>
              </w:rPr>
            </w:pPr>
          </w:p>
        </w:tc>
      </w:tr>
      <w:tr w:rsidR="00A96322">
        <w:trPr>
          <w:cantSplit/>
        </w:trPr>
        <w:tc>
          <w:tcPr>
            <w:tcW w:w="729"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1541" w:type="dxa"/>
            <w:vAlign w:val="center"/>
          </w:tcPr>
          <w:p w:rsidR="00A96322" w:rsidRDefault="00E64183">
            <w:pPr>
              <w:spacing w:line="240" w:lineRule="atLeast"/>
              <w:jc w:val="center"/>
              <w:rPr>
                <w:rFonts w:ascii="宋体" w:hAnsi="宋体"/>
                <w:szCs w:val="21"/>
              </w:rPr>
            </w:pPr>
            <w:r>
              <w:rPr>
                <w:rFonts w:ascii="宋体" w:hAnsi="宋体" w:hint="eastAsia"/>
                <w:szCs w:val="21"/>
              </w:rPr>
              <w:t>基础体育课</w:t>
            </w:r>
          </w:p>
        </w:tc>
        <w:tc>
          <w:tcPr>
            <w:tcW w:w="726"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28"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42" w:type="dxa"/>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845"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74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26"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704" w:type="dxa"/>
            <w:vAlign w:val="center"/>
          </w:tcPr>
          <w:p w:rsidR="00A96322" w:rsidRDefault="00E64183">
            <w:pPr>
              <w:spacing w:line="240" w:lineRule="atLeast"/>
              <w:jc w:val="center"/>
              <w:rPr>
                <w:rFonts w:ascii="宋体" w:hAnsi="宋体"/>
                <w:szCs w:val="21"/>
              </w:rPr>
            </w:pPr>
            <w:r>
              <w:rPr>
                <w:rFonts w:ascii="宋体" w:hAnsi="宋体" w:hint="eastAsia"/>
                <w:szCs w:val="21"/>
              </w:rPr>
              <w:t>36</w:t>
            </w:r>
          </w:p>
        </w:tc>
      </w:tr>
    </w:tbl>
    <w:p w:rsidR="00A96322" w:rsidRDefault="00E64183">
      <w:pPr>
        <w:spacing w:line="240" w:lineRule="atLeast"/>
        <w:rPr>
          <w:rFonts w:ascii="宋体" w:hAnsi="宋体"/>
          <w:b/>
          <w:bCs/>
          <w:szCs w:val="21"/>
        </w:rPr>
      </w:pPr>
      <w:r>
        <w:rPr>
          <w:rFonts w:ascii="宋体" w:hAnsi="宋体" w:hint="eastAsia"/>
          <w:b/>
          <w:bCs/>
          <w:szCs w:val="21"/>
        </w:rPr>
        <w:t>四、有关说明</w:t>
      </w:r>
    </w:p>
    <w:p w:rsidR="00A96322" w:rsidRDefault="00E64183">
      <w:pPr>
        <w:spacing w:line="240" w:lineRule="atLeast"/>
        <w:rPr>
          <w:rFonts w:ascii="宋体" w:hAnsi="宋体"/>
          <w:b/>
          <w:bCs/>
          <w:szCs w:val="21"/>
        </w:rPr>
      </w:pPr>
      <w:r>
        <w:rPr>
          <w:rFonts w:ascii="宋体" w:hAnsi="宋体" w:hint="eastAsia"/>
          <w:b/>
          <w:bCs/>
          <w:szCs w:val="21"/>
        </w:rPr>
        <w:t>（一）基础体育课考试项目</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A96322">
        <w:tc>
          <w:tcPr>
            <w:tcW w:w="1145" w:type="dxa"/>
          </w:tcPr>
          <w:p w:rsidR="00A96322" w:rsidRDefault="00E64183">
            <w:pPr>
              <w:spacing w:line="240" w:lineRule="atLeast"/>
              <w:jc w:val="center"/>
              <w:rPr>
                <w:rFonts w:ascii="宋体" w:hAnsi="宋体"/>
                <w:szCs w:val="21"/>
              </w:rPr>
            </w:pPr>
            <w:r>
              <w:rPr>
                <w:rFonts w:ascii="宋体" w:hAnsi="宋体" w:hint="eastAsia"/>
                <w:szCs w:val="21"/>
              </w:rPr>
              <w:t>年级</w:t>
            </w:r>
          </w:p>
        </w:tc>
        <w:tc>
          <w:tcPr>
            <w:tcW w:w="1246" w:type="dxa"/>
          </w:tcPr>
          <w:p w:rsidR="00A96322" w:rsidRDefault="00E64183">
            <w:pPr>
              <w:spacing w:line="240" w:lineRule="atLeast"/>
              <w:jc w:val="center"/>
              <w:rPr>
                <w:rFonts w:ascii="宋体" w:hAnsi="宋体"/>
                <w:szCs w:val="21"/>
              </w:rPr>
            </w:pPr>
            <w:r>
              <w:rPr>
                <w:rFonts w:ascii="宋体" w:hAnsi="宋体" w:hint="eastAsia"/>
                <w:szCs w:val="21"/>
              </w:rPr>
              <w:t>学期</w:t>
            </w:r>
          </w:p>
        </w:tc>
        <w:tc>
          <w:tcPr>
            <w:tcW w:w="5990" w:type="dxa"/>
          </w:tcPr>
          <w:p w:rsidR="00A96322" w:rsidRDefault="00E64183">
            <w:pPr>
              <w:spacing w:line="240" w:lineRule="atLeast"/>
              <w:jc w:val="center"/>
              <w:rPr>
                <w:rFonts w:ascii="宋体" w:hAnsi="宋体"/>
                <w:szCs w:val="21"/>
              </w:rPr>
            </w:pPr>
            <w:r>
              <w:rPr>
                <w:rFonts w:ascii="宋体" w:hAnsi="宋体" w:hint="eastAsia"/>
                <w:szCs w:val="21"/>
              </w:rPr>
              <w:t>项目</w:t>
            </w:r>
          </w:p>
        </w:tc>
      </w:tr>
      <w:tr w:rsidR="00A96322">
        <w:tc>
          <w:tcPr>
            <w:tcW w:w="1145" w:type="dxa"/>
            <w:vAlign w:val="center"/>
          </w:tcPr>
          <w:p w:rsidR="00A96322" w:rsidRDefault="00E64183">
            <w:pPr>
              <w:spacing w:line="240" w:lineRule="atLeast"/>
              <w:jc w:val="center"/>
              <w:rPr>
                <w:rFonts w:ascii="宋体" w:hAnsi="宋体"/>
                <w:szCs w:val="21"/>
              </w:rPr>
            </w:pPr>
            <w:r>
              <w:rPr>
                <w:rFonts w:ascii="宋体" w:hAnsi="宋体" w:hint="eastAsia"/>
                <w:szCs w:val="21"/>
              </w:rPr>
              <w:t>一年级</w:t>
            </w:r>
          </w:p>
        </w:tc>
        <w:tc>
          <w:tcPr>
            <w:tcW w:w="1246" w:type="dxa"/>
            <w:vAlign w:val="center"/>
          </w:tcPr>
          <w:p w:rsidR="00A96322" w:rsidRDefault="00E64183">
            <w:pPr>
              <w:spacing w:line="240" w:lineRule="atLeast"/>
              <w:jc w:val="center"/>
              <w:rPr>
                <w:rFonts w:ascii="宋体" w:hAnsi="宋体"/>
                <w:szCs w:val="21"/>
              </w:rPr>
            </w:pPr>
            <w:r>
              <w:rPr>
                <w:rFonts w:ascii="宋体" w:hAnsi="宋体" w:hint="eastAsia"/>
                <w:szCs w:val="21"/>
              </w:rPr>
              <w:t>第二学期</w:t>
            </w:r>
          </w:p>
        </w:tc>
        <w:tc>
          <w:tcPr>
            <w:tcW w:w="5990" w:type="dxa"/>
          </w:tcPr>
          <w:p w:rsidR="00A96322" w:rsidRDefault="00E64183">
            <w:pPr>
              <w:numPr>
                <w:ilvl w:val="0"/>
                <w:numId w:val="5"/>
              </w:numPr>
              <w:spacing w:line="240" w:lineRule="atLeast"/>
              <w:rPr>
                <w:rFonts w:ascii="宋体" w:hAnsi="宋体"/>
                <w:szCs w:val="21"/>
              </w:rPr>
            </w:pPr>
            <w:r>
              <w:rPr>
                <w:rFonts w:ascii="宋体" w:hAnsi="宋体" w:hint="eastAsia"/>
                <w:szCs w:val="21"/>
              </w:rPr>
              <w:t>排球：对垫（女生）</w:t>
            </w:r>
          </w:p>
          <w:p w:rsidR="00A96322" w:rsidRDefault="00E64183">
            <w:pPr>
              <w:numPr>
                <w:ilvl w:val="0"/>
                <w:numId w:val="5"/>
              </w:numPr>
              <w:spacing w:line="240" w:lineRule="atLeast"/>
              <w:rPr>
                <w:rFonts w:ascii="宋体" w:hAnsi="宋体"/>
                <w:szCs w:val="21"/>
              </w:rPr>
            </w:pPr>
            <w:r>
              <w:rPr>
                <w:rFonts w:ascii="宋体" w:hAnsi="宋体" w:hint="eastAsia"/>
                <w:szCs w:val="21"/>
              </w:rPr>
              <w:t>太极拳或少年拳第二套动作技评（任选）</w:t>
            </w:r>
          </w:p>
          <w:p w:rsidR="00A96322" w:rsidRDefault="00E64183">
            <w:pPr>
              <w:numPr>
                <w:ilvl w:val="0"/>
                <w:numId w:val="5"/>
              </w:numPr>
              <w:spacing w:line="240" w:lineRule="atLeast"/>
              <w:rPr>
                <w:rFonts w:ascii="宋体" w:hAnsi="宋体"/>
                <w:szCs w:val="21"/>
              </w:rPr>
            </w:pPr>
            <w:r>
              <w:rPr>
                <w:rFonts w:ascii="宋体" w:hAnsi="宋体" w:hint="eastAsia"/>
                <w:szCs w:val="21"/>
              </w:rPr>
              <w:t>足球踢远（男生）</w:t>
            </w:r>
          </w:p>
          <w:p w:rsidR="00A96322" w:rsidRDefault="00E64183">
            <w:pPr>
              <w:numPr>
                <w:ilvl w:val="0"/>
                <w:numId w:val="5"/>
              </w:numPr>
              <w:spacing w:line="240" w:lineRule="atLeast"/>
              <w:rPr>
                <w:rFonts w:ascii="宋体" w:hAnsi="宋体"/>
                <w:szCs w:val="21"/>
              </w:rPr>
            </w:pPr>
            <w:r>
              <w:rPr>
                <w:rFonts w:ascii="宋体" w:hAnsi="宋体" w:hint="eastAsia"/>
                <w:szCs w:val="21"/>
              </w:rPr>
              <w:t>《体质健康标准》项目测试或50米、投掷实心球。</w:t>
            </w:r>
          </w:p>
          <w:p w:rsidR="00A96322" w:rsidRDefault="00E64183">
            <w:pPr>
              <w:numPr>
                <w:ilvl w:val="0"/>
                <w:numId w:val="5"/>
              </w:numPr>
              <w:spacing w:line="240" w:lineRule="atLeast"/>
              <w:rPr>
                <w:rFonts w:ascii="宋体" w:hAnsi="宋体"/>
                <w:szCs w:val="21"/>
              </w:rPr>
            </w:pPr>
            <w:r>
              <w:rPr>
                <w:rFonts w:ascii="宋体" w:hAnsi="宋体" w:hint="eastAsia"/>
                <w:szCs w:val="21"/>
              </w:rPr>
              <w:t>理论考试</w:t>
            </w:r>
          </w:p>
        </w:tc>
      </w:tr>
    </w:tbl>
    <w:p w:rsidR="00A96322" w:rsidRDefault="00E64183">
      <w:pPr>
        <w:spacing w:line="240" w:lineRule="atLeast"/>
        <w:rPr>
          <w:rFonts w:ascii="宋体" w:hAnsi="宋体"/>
          <w:szCs w:val="21"/>
        </w:rPr>
      </w:pPr>
      <w:r>
        <w:rPr>
          <w:rFonts w:ascii="宋体" w:hAnsi="宋体" w:hint="eastAsia"/>
          <w:szCs w:val="21"/>
        </w:rPr>
        <w:t>说明：</w:t>
      </w:r>
    </w:p>
    <w:p w:rsidR="00A96322" w:rsidRDefault="00E64183">
      <w:pPr>
        <w:spacing w:line="240" w:lineRule="atLeast"/>
        <w:rPr>
          <w:rFonts w:ascii="宋体" w:hAnsi="宋体"/>
          <w:szCs w:val="21"/>
        </w:rPr>
      </w:pPr>
      <w:r>
        <w:rPr>
          <w:rFonts w:ascii="宋体" w:hAnsi="宋体" w:hint="eastAsia"/>
          <w:szCs w:val="21"/>
        </w:rPr>
        <w:t>1、排球：</w:t>
      </w:r>
      <w:proofErr w:type="gramStart"/>
      <w:r>
        <w:rPr>
          <w:rFonts w:ascii="宋体" w:hAnsi="宋体" w:hint="eastAsia"/>
          <w:szCs w:val="21"/>
        </w:rPr>
        <w:t>对垫相距</w:t>
      </w:r>
      <w:proofErr w:type="gramEnd"/>
      <w:r>
        <w:rPr>
          <w:rFonts w:ascii="宋体" w:hAnsi="宋体" w:hint="eastAsia"/>
          <w:szCs w:val="21"/>
        </w:rPr>
        <w:t>3米。</w:t>
      </w:r>
    </w:p>
    <w:p w:rsidR="00A96322" w:rsidRDefault="00E64183">
      <w:pPr>
        <w:spacing w:line="240" w:lineRule="atLeast"/>
        <w:rPr>
          <w:rFonts w:ascii="宋体" w:hAnsi="宋体"/>
          <w:szCs w:val="21"/>
        </w:rPr>
      </w:pPr>
      <w:r>
        <w:rPr>
          <w:rFonts w:ascii="宋体" w:hAnsi="宋体" w:hint="eastAsia"/>
          <w:szCs w:val="21"/>
        </w:rPr>
        <w:t>2、二十四式简化太极拳或少年拳第二套，依据学生完成整套动作质量评分。</w:t>
      </w:r>
    </w:p>
    <w:p w:rsidR="00A96322" w:rsidRDefault="00E64183">
      <w:pPr>
        <w:spacing w:line="240" w:lineRule="atLeast"/>
        <w:rPr>
          <w:rFonts w:ascii="宋体" w:hAnsi="宋体"/>
          <w:szCs w:val="21"/>
        </w:rPr>
      </w:pPr>
      <w:r>
        <w:rPr>
          <w:rFonts w:ascii="宋体" w:hAnsi="宋体" w:hint="eastAsia"/>
          <w:szCs w:val="21"/>
        </w:rPr>
        <w:t>3、50米、投掷实心球（参照体</w:t>
      </w:r>
      <w:proofErr w:type="gramStart"/>
      <w:r>
        <w:rPr>
          <w:rFonts w:ascii="宋体" w:hAnsi="宋体" w:hint="eastAsia"/>
          <w:szCs w:val="21"/>
        </w:rPr>
        <w:t>锻标准降</w:t>
      </w:r>
      <w:proofErr w:type="gramEnd"/>
      <w:r>
        <w:rPr>
          <w:rFonts w:ascii="宋体" w:hAnsi="宋体" w:hint="eastAsia"/>
          <w:szCs w:val="21"/>
        </w:rPr>
        <w:t>20分结分）。</w:t>
      </w:r>
    </w:p>
    <w:p w:rsidR="00A96322" w:rsidRDefault="00E64183">
      <w:pPr>
        <w:numPr>
          <w:ilvl w:val="0"/>
          <w:numId w:val="3"/>
        </w:numPr>
        <w:spacing w:line="240" w:lineRule="atLeast"/>
        <w:rPr>
          <w:rFonts w:ascii="宋体" w:hAnsi="宋体"/>
          <w:szCs w:val="21"/>
        </w:rPr>
      </w:pPr>
      <w:r>
        <w:rPr>
          <w:rFonts w:ascii="宋体" w:hAnsi="宋体" w:hint="eastAsia"/>
          <w:szCs w:val="21"/>
        </w:rPr>
        <w:t>育课程理论知识考试采用答卷形式。</w:t>
      </w:r>
    </w:p>
    <w:p w:rsidR="00A96322" w:rsidRDefault="00E64183">
      <w:pPr>
        <w:spacing w:line="240" w:lineRule="atLeast"/>
        <w:rPr>
          <w:rFonts w:ascii="宋体" w:hAnsi="宋体"/>
          <w:szCs w:val="21"/>
        </w:rPr>
      </w:pPr>
      <w:r>
        <w:rPr>
          <w:rFonts w:ascii="宋体" w:hAnsi="宋体" w:hint="eastAsia"/>
          <w:szCs w:val="21"/>
        </w:rPr>
        <w:t>5、教学参考书：《高校体育新教程》。</w:t>
      </w:r>
    </w:p>
    <w:p w:rsidR="00A96322" w:rsidRDefault="00E64183">
      <w:pPr>
        <w:spacing w:line="240" w:lineRule="atLeast"/>
        <w:rPr>
          <w:rFonts w:ascii="宋体" w:hAnsi="宋体"/>
          <w:b/>
          <w:bCs/>
          <w:szCs w:val="21"/>
        </w:rPr>
      </w:pPr>
      <w:r>
        <w:rPr>
          <w:rFonts w:ascii="宋体" w:hAnsi="宋体" w:hint="eastAsia"/>
          <w:b/>
          <w:bCs/>
          <w:szCs w:val="21"/>
        </w:rPr>
        <w:t>基础体育课考试项目及评分标准</w:t>
      </w:r>
    </w:p>
    <w:p w:rsidR="00A96322" w:rsidRDefault="00E64183">
      <w:pPr>
        <w:spacing w:line="240" w:lineRule="atLeast"/>
        <w:rPr>
          <w:rFonts w:ascii="宋体" w:hAnsi="宋体"/>
          <w:b/>
          <w:bCs/>
          <w:szCs w:val="21"/>
        </w:rPr>
      </w:pPr>
      <w:r>
        <w:rPr>
          <w:rFonts w:ascii="宋体" w:hAnsi="宋体" w:hint="eastAsia"/>
          <w:b/>
          <w:bCs/>
          <w:szCs w:val="21"/>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630"/>
        <w:gridCol w:w="630"/>
        <w:gridCol w:w="630"/>
        <w:gridCol w:w="525"/>
        <w:gridCol w:w="840"/>
        <w:gridCol w:w="735"/>
        <w:gridCol w:w="794"/>
        <w:gridCol w:w="794"/>
        <w:gridCol w:w="794"/>
        <w:gridCol w:w="978"/>
      </w:tblGrid>
      <w:tr w:rsidR="00A96322">
        <w:trPr>
          <w:cantSplit/>
          <w:trHeight w:val="567"/>
        </w:trPr>
        <w:tc>
          <w:tcPr>
            <w:tcW w:w="1263" w:type="dxa"/>
            <w:vMerge w:val="restart"/>
            <w:tcBorders>
              <w:tl2br w:val="single" w:sz="4" w:space="0" w:color="auto"/>
            </w:tcBorders>
          </w:tcPr>
          <w:p w:rsidR="00A96322" w:rsidRDefault="00E64183">
            <w:pPr>
              <w:spacing w:line="240" w:lineRule="atLeast"/>
              <w:ind w:firstLine="435"/>
              <w:rPr>
                <w:rFonts w:ascii="宋体" w:hAnsi="宋体"/>
                <w:szCs w:val="21"/>
              </w:rPr>
            </w:pPr>
            <w:r>
              <w:rPr>
                <w:rFonts w:ascii="宋体" w:hAnsi="宋体" w:hint="eastAsia"/>
                <w:szCs w:val="21"/>
              </w:rPr>
              <w:t>内 容</w:t>
            </w:r>
          </w:p>
          <w:p w:rsidR="00A96322" w:rsidRDefault="00A96322">
            <w:pPr>
              <w:spacing w:line="240" w:lineRule="atLeast"/>
              <w:ind w:firstLine="435"/>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r>
              <w:rPr>
                <w:rFonts w:ascii="宋体" w:hAnsi="宋体" w:hint="eastAsia"/>
                <w:szCs w:val="21"/>
              </w:rPr>
              <w:t>分  值</w:t>
            </w:r>
          </w:p>
        </w:tc>
        <w:tc>
          <w:tcPr>
            <w:tcW w:w="1260" w:type="dxa"/>
            <w:gridSpan w:val="2"/>
            <w:vAlign w:val="center"/>
          </w:tcPr>
          <w:p w:rsidR="00A96322" w:rsidRDefault="00E64183">
            <w:pPr>
              <w:spacing w:line="240" w:lineRule="atLeast"/>
              <w:jc w:val="center"/>
              <w:rPr>
                <w:rFonts w:ascii="宋体" w:hAnsi="宋体"/>
                <w:szCs w:val="21"/>
              </w:rPr>
            </w:pPr>
            <w:r>
              <w:rPr>
                <w:rFonts w:ascii="宋体" w:hAnsi="宋体" w:hint="eastAsia"/>
                <w:szCs w:val="21"/>
              </w:rPr>
              <w:t>单手</w:t>
            </w:r>
            <w:proofErr w:type="gramStart"/>
            <w:r>
              <w:rPr>
                <w:rFonts w:ascii="宋体" w:hAnsi="宋体" w:hint="eastAsia"/>
                <w:szCs w:val="21"/>
              </w:rPr>
              <w:t>肩</w:t>
            </w:r>
            <w:proofErr w:type="gramEnd"/>
          </w:p>
          <w:p w:rsidR="00A96322" w:rsidRDefault="00E64183">
            <w:pPr>
              <w:spacing w:line="240" w:lineRule="atLeast"/>
              <w:jc w:val="center"/>
              <w:rPr>
                <w:rFonts w:ascii="宋体" w:hAnsi="宋体"/>
                <w:szCs w:val="21"/>
              </w:rPr>
            </w:pPr>
            <w:r>
              <w:rPr>
                <w:rFonts w:ascii="宋体" w:hAnsi="宋体" w:hint="eastAsia"/>
                <w:szCs w:val="21"/>
              </w:rPr>
              <w:t>上投篮</w:t>
            </w:r>
          </w:p>
        </w:tc>
        <w:tc>
          <w:tcPr>
            <w:tcW w:w="1155" w:type="dxa"/>
            <w:gridSpan w:val="2"/>
            <w:vAlign w:val="center"/>
          </w:tcPr>
          <w:p w:rsidR="00A96322" w:rsidRDefault="00E64183">
            <w:pPr>
              <w:spacing w:line="240" w:lineRule="atLeast"/>
              <w:jc w:val="center"/>
              <w:rPr>
                <w:rFonts w:ascii="宋体" w:hAnsi="宋体"/>
                <w:szCs w:val="21"/>
              </w:rPr>
            </w:pPr>
            <w:r>
              <w:rPr>
                <w:rFonts w:ascii="宋体" w:hAnsi="宋体" w:hint="eastAsia"/>
                <w:szCs w:val="21"/>
              </w:rPr>
              <w:t>往返运球上篮（秒）</w:t>
            </w:r>
          </w:p>
        </w:tc>
        <w:tc>
          <w:tcPr>
            <w:tcW w:w="840" w:type="dxa"/>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排球对垫</w:t>
            </w:r>
            <w:proofErr w:type="gramEnd"/>
          </w:p>
        </w:tc>
        <w:tc>
          <w:tcPr>
            <w:tcW w:w="735"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足球踢远（m）</w:t>
            </w:r>
          </w:p>
        </w:tc>
        <w:tc>
          <w:tcPr>
            <w:tcW w:w="794"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50米（男）</w:t>
            </w:r>
          </w:p>
        </w:tc>
        <w:tc>
          <w:tcPr>
            <w:tcW w:w="794"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50米（女）</w:t>
            </w:r>
          </w:p>
        </w:tc>
        <w:tc>
          <w:tcPr>
            <w:tcW w:w="794"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实心球</w:t>
            </w:r>
          </w:p>
          <w:p w:rsidR="00A96322" w:rsidRDefault="00E64183">
            <w:pPr>
              <w:spacing w:line="240" w:lineRule="atLeast"/>
              <w:jc w:val="center"/>
              <w:rPr>
                <w:rFonts w:ascii="宋体" w:hAnsi="宋体"/>
                <w:szCs w:val="21"/>
              </w:rPr>
            </w:pPr>
            <w:r>
              <w:rPr>
                <w:rFonts w:ascii="宋体" w:hAnsi="宋体" w:hint="eastAsia"/>
                <w:szCs w:val="21"/>
              </w:rPr>
              <w:t>（男）</w:t>
            </w:r>
          </w:p>
          <w:p w:rsidR="00A96322" w:rsidRDefault="00E64183">
            <w:pPr>
              <w:spacing w:line="240" w:lineRule="atLeast"/>
              <w:jc w:val="center"/>
              <w:rPr>
                <w:rFonts w:ascii="宋体" w:hAnsi="宋体"/>
                <w:szCs w:val="21"/>
              </w:rPr>
            </w:pPr>
            <w:r>
              <w:rPr>
                <w:rFonts w:ascii="宋体" w:hAnsi="宋体" w:hint="eastAsia"/>
                <w:szCs w:val="21"/>
              </w:rPr>
              <w:t>2kg</w:t>
            </w:r>
          </w:p>
        </w:tc>
        <w:tc>
          <w:tcPr>
            <w:tcW w:w="978"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实心球</w:t>
            </w:r>
          </w:p>
          <w:p w:rsidR="00A96322" w:rsidRDefault="00E64183">
            <w:pPr>
              <w:spacing w:line="240" w:lineRule="atLeast"/>
              <w:jc w:val="center"/>
              <w:rPr>
                <w:rFonts w:ascii="宋体" w:hAnsi="宋体"/>
                <w:szCs w:val="21"/>
              </w:rPr>
            </w:pPr>
            <w:r>
              <w:rPr>
                <w:rFonts w:ascii="宋体" w:hAnsi="宋体" w:hint="eastAsia"/>
                <w:szCs w:val="21"/>
              </w:rPr>
              <w:t>（女）</w:t>
            </w:r>
          </w:p>
          <w:p w:rsidR="00A96322" w:rsidRDefault="00E64183">
            <w:pPr>
              <w:spacing w:line="240" w:lineRule="atLeast"/>
              <w:jc w:val="center"/>
              <w:rPr>
                <w:rFonts w:ascii="宋体" w:hAnsi="宋体"/>
                <w:szCs w:val="21"/>
              </w:rPr>
            </w:pPr>
            <w:r>
              <w:rPr>
                <w:rFonts w:ascii="宋体" w:hAnsi="宋体" w:hint="eastAsia"/>
                <w:szCs w:val="21"/>
              </w:rPr>
              <w:t>2kg</w:t>
            </w:r>
          </w:p>
        </w:tc>
      </w:tr>
      <w:tr w:rsidR="00A96322">
        <w:trPr>
          <w:cantSplit/>
          <w:trHeight w:val="542"/>
        </w:trPr>
        <w:tc>
          <w:tcPr>
            <w:tcW w:w="1263" w:type="dxa"/>
            <w:vMerge/>
          </w:tcPr>
          <w:p w:rsidR="00A96322" w:rsidRDefault="00A96322">
            <w:pPr>
              <w:spacing w:line="240" w:lineRule="atLeast"/>
              <w:rPr>
                <w:rFonts w:ascii="宋体" w:hAnsi="宋体"/>
                <w:szCs w:val="21"/>
              </w:rPr>
            </w:pP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735" w:type="dxa"/>
            <w:vMerge/>
            <w:vAlign w:val="center"/>
          </w:tcPr>
          <w:p w:rsidR="00A96322" w:rsidRDefault="00A96322">
            <w:pPr>
              <w:spacing w:line="240" w:lineRule="atLeast"/>
              <w:jc w:val="center"/>
              <w:rPr>
                <w:rFonts w:ascii="宋体" w:hAnsi="宋体"/>
                <w:szCs w:val="21"/>
              </w:rPr>
            </w:pPr>
          </w:p>
        </w:tc>
        <w:tc>
          <w:tcPr>
            <w:tcW w:w="794" w:type="dxa"/>
            <w:vMerge/>
            <w:vAlign w:val="center"/>
          </w:tcPr>
          <w:p w:rsidR="00A96322" w:rsidRDefault="00A96322">
            <w:pPr>
              <w:spacing w:line="240" w:lineRule="atLeast"/>
              <w:jc w:val="center"/>
              <w:rPr>
                <w:rFonts w:ascii="宋体" w:hAnsi="宋体"/>
                <w:szCs w:val="21"/>
              </w:rPr>
            </w:pPr>
          </w:p>
        </w:tc>
        <w:tc>
          <w:tcPr>
            <w:tcW w:w="794" w:type="dxa"/>
            <w:vMerge/>
            <w:vAlign w:val="center"/>
          </w:tcPr>
          <w:p w:rsidR="00A96322" w:rsidRDefault="00A96322">
            <w:pPr>
              <w:spacing w:line="240" w:lineRule="atLeast"/>
              <w:jc w:val="center"/>
              <w:rPr>
                <w:rFonts w:ascii="宋体" w:hAnsi="宋体"/>
                <w:szCs w:val="21"/>
              </w:rPr>
            </w:pPr>
          </w:p>
        </w:tc>
        <w:tc>
          <w:tcPr>
            <w:tcW w:w="794" w:type="dxa"/>
            <w:vMerge/>
            <w:vAlign w:val="center"/>
          </w:tcPr>
          <w:p w:rsidR="00A96322" w:rsidRDefault="00A96322">
            <w:pPr>
              <w:spacing w:line="240" w:lineRule="atLeast"/>
              <w:jc w:val="center"/>
              <w:rPr>
                <w:rFonts w:ascii="宋体" w:hAnsi="宋体"/>
                <w:szCs w:val="21"/>
              </w:rPr>
            </w:pPr>
          </w:p>
        </w:tc>
        <w:tc>
          <w:tcPr>
            <w:tcW w:w="978" w:type="dxa"/>
            <w:vMerge/>
            <w:vAlign w:val="center"/>
          </w:tcPr>
          <w:p w:rsidR="00A96322" w:rsidRDefault="00A96322">
            <w:pPr>
              <w:spacing w:line="240" w:lineRule="atLeast"/>
              <w:jc w:val="center"/>
              <w:rPr>
                <w:rFonts w:ascii="宋体" w:hAnsi="宋体"/>
                <w:szCs w:val="21"/>
              </w:rPr>
            </w:pP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100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13</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18</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28</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45</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7</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2</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10.80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6.70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90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14</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20</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23</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40</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9</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4</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10.20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6.30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80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15</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22</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18</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35</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1</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6</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9.60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5.90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70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17</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24</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13</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30</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3</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8</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9.00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5.50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60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20</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28</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20</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7</w:t>
            </w:r>
            <w:r>
              <w:rPr>
                <w:rFonts w:ascii="宋体" w:hAnsi="宋体"/>
                <w:szCs w:val="21"/>
              </w:rPr>
              <w:t>’’</w:t>
            </w:r>
            <w:r>
              <w:rPr>
                <w:rFonts w:ascii="宋体" w:hAnsi="宋体" w:hint="eastAsia"/>
                <w:szCs w:val="21"/>
              </w:rPr>
              <w:t>7</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2</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8.40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5.10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t>50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630" w:type="dxa"/>
            <w:vAlign w:val="center"/>
          </w:tcPr>
          <w:p w:rsidR="00A96322" w:rsidRDefault="00E64183">
            <w:pPr>
              <w:spacing w:line="240" w:lineRule="atLeast"/>
              <w:rPr>
                <w:rFonts w:ascii="宋体" w:hAnsi="宋体"/>
                <w:szCs w:val="21"/>
              </w:rPr>
            </w:pPr>
            <w:r>
              <w:rPr>
                <w:rFonts w:ascii="宋体" w:hAnsi="宋体" w:hint="eastAsia"/>
                <w:szCs w:val="21"/>
              </w:rPr>
              <w:t>25</w:t>
            </w:r>
          </w:p>
        </w:tc>
        <w:tc>
          <w:tcPr>
            <w:tcW w:w="525" w:type="dxa"/>
            <w:vAlign w:val="center"/>
          </w:tcPr>
          <w:p w:rsidR="00A96322" w:rsidRDefault="00E64183">
            <w:pPr>
              <w:spacing w:line="240" w:lineRule="atLeast"/>
              <w:rPr>
                <w:rFonts w:ascii="宋体" w:hAnsi="宋体"/>
                <w:szCs w:val="21"/>
              </w:rPr>
            </w:pPr>
            <w:r>
              <w:rPr>
                <w:rFonts w:ascii="宋体" w:hAnsi="宋体" w:hint="eastAsia"/>
                <w:szCs w:val="21"/>
              </w:rPr>
              <w:t>35</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15</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1</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9</w:t>
            </w:r>
            <w:r>
              <w:rPr>
                <w:rFonts w:ascii="宋体" w:hAnsi="宋体"/>
                <w:szCs w:val="21"/>
              </w:rPr>
              <w:t>’’</w:t>
            </w:r>
            <w:r>
              <w:rPr>
                <w:rFonts w:ascii="宋体" w:hAnsi="宋体" w:hint="eastAsia"/>
                <w:szCs w:val="21"/>
              </w:rPr>
              <w:t>6</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7.80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4.70</w:t>
            </w:r>
          </w:p>
        </w:tc>
      </w:tr>
      <w:tr w:rsidR="00A96322">
        <w:trPr>
          <w:cantSplit/>
        </w:trPr>
        <w:tc>
          <w:tcPr>
            <w:tcW w:w="1263" w:type="dxa"/>
            <w:vAlign w:val="center"/>
          </w:tcPr>
          <w:p w:rsidR="00A96322" w:rsidRDefault="00E64183">
            <w:pPr>
              <w:spacing w:line="240" w:lineRule="atLeast"/>
              <w:jc w:val="center"/>
              <w:rPr>
                <w:rFonts w:ascii="宋体" w:hAnsi="宋体"/>
                <w:szCs w:val="21"/>
              </w:rPr>
            </w:pPr>
            <w:r>
              <w:rPr>
                <w:rFonts w:ascii="宋体" w:hAnsi="宋体" w:hint="eastAsia"/>
                <w:szCs w:val="21"/>
              </w:rPr>
              <w:lastRenderedPageBreak/>
              <w:t>40</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630" w:type="dxa"/>
            <w:vAlign w:val="center"/>
          </w:tcPr>
          <w:p w:rsidR="00A96322" w:rsidRDefault="00E64183">
            <w:pPr>
              <w:spacing w:line="240" w:lineRule="atLeast"/>
              <w:jc w:val="center"/>
              <w:rPr>
                <w:rFonts w:ascii="宋体" w:hAnsi="宋体"/>
                <w:szCs w:val="21"/>
              </w:rPr>
            </w:pPr>
            <w:r>
              <w:rPr>
                <w:rFonts w:ascii="宋体" w:hAnsi="宋体" w:hint="eastAsia"/>
                <w:szCs w:val="21"/>
              </w:rPr>
              <w:t>30</w:t>
            </w:r>
          </w:p>
        </w:tc>
        <w:tc>
          <w:tcPr>
            <w:tcW w:w="525" w:type="dxa"/>
            <w:vAlign w:val="center"/>
          </w:tcPr>
          <w:p w:rsidR="00A96322" w:rsidRDefault="00E64183">
            <w:pPr>
              <w:spacing w:line="240" w:lineRule="atLeast"/>
              <w:jc w:val="center"/>
              <w:rPr>
                <w:rFonts w:ascii="宋体" w:hAnsi="宋体"/>
                <w:szCs w:val="21"/>
              </w:rPr>
            </w:pPr>
            <w:r>
              <w:rPr>
                <w:rFonts w:ascii="宋体" w:hAnsi="宋体" w:hint="eastAsia"/>
                <w:szCs w:val="21"/>
              </w:rPr>
              <w:t>40</w:t>
            </w:r>
          </w:p>
        </w:tc>
        <w:tc>
          <w:tcPr>
            <w:tcW w:w="840"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735" w:type="dxa"/>
            <w:vAlign w:val="center"/>
          </w:tcPr>
          <w:p w:rsidR="00A96322" w:rsidRDefault="00E64183">
            <w:pPr>
              <w:spacing w:line="240" w:lineRule="atLeast"/>
              <w:jc w:val="center"/>
              <w:rPr>
                <w:rFonts w:ascii="宋体" w:hAnsi="宋体"/>
                <w:szCs w:val="21"/>
              </w:rPr>
            </w:pPr>
            <w:r>
              <w:rPr>
                <w:rFonts w:ascii="宋体" w:hAnsi="宋体" w:hint="eastAsia"/>
                <w:szCs w:val="21"/>
              </w:rPr>
              <w:t>12</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8</w:t>
            </w:r>
            <w:r>
              <w:rPr>
                <w:rFonts w:ascii="宋体" w:hAnsi="宋体"/>
                <w:szCs w:val="21"/>
              </w:rPr>
              <w:t>’’</w:t>
            </w:r>
            <w:r>
              <w:rPr>
                <w:rFonts w:ascii="宋体" w:hAnsi="宋体" w:hint="eastAsia"/>
                <w:szCs w:val="21"/>
              </w:rPr>
              <w:t>5</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10</w:t>
            </w:r>
            <w:r>
              <w:rPr>
                <w:rFonts w:ascii="宋体" w:hAnsi="宋体"/>
                <w:szCs w:val="21"/>
              </w:rPr>
              <w:t>’’</w:t>
            </w:r>
            <w:r>
              <w:rPr>
                <w:rFonts w:ascii="宋体" w:hAnsi="宋体" w:hint="eastAsia"/>
                <w:szCs w:val="21"/>
              </w:rPr>
              <w:t>0</w:t>
            </w:r>
          </w:p>
        </w:tc>
        <w:tc>
          <w:tcPr>
            <w:tcW w:w="794" w:type="dxa"/>
            <w:vAlign w:val="center"/>
          </w:tcPr>
          <w:p w:rsidR="00A96322" w:rsidRDefault="00E64183">
            <w:pPr>
              <w:spacing w:line="240" w:lineRule="atLeast"/>
              <w:jc w:val="center"/>
              <w:rPr>
                <w:rFonts w:ascii="宋体" w:hAnsi="宋体"/>
                <w:szCs w:val="21"/>
              </w:rPr>
            </w:pPr>
            <w:r>
              <w:rPr>
                <w:rFonts w:ascii="宋体" w:hAnsi="宋体" w:hint="eastAsia"/>
                <w:szCs w:val="21"/>
              </w:rPr>
              <w:t>7.20</w:t>
            </w:r>
          </w:p>
        </w:tc>
        <w:tc>
          <w:tcPr>
            <w:tcW w:w="978" w:type="dxa"/>
            <w:vAlign w:val="center"/>
          </w:tcPr>
          <w:p w:rsidR="00A96322" w:rsidRDefault="00E64183">
            <w:pPr>
              <w:spacing w:line="240" w:lineRule="atLeast"/>
              <w:jc w:val="center"/>
              <w:rPr>
                <w:rFonts w:ascii="宋体" w:hAnsi="宋体"/>
                <w:szCs w:val="21"/>
              </w:rPr>
            </w:pPr>
            <w:r>
              <w:rPr>
                <w:rFonts w:ascii="宋体" w:hAnsi="宋体" w:hint="eastAsia"/>
                <w:szCs w:val="21"/>
              </w:rPr>
              <w:t>4.30</w:t>
            </w:r>
          </w:p>
        </w:tc>
      </w:tr>
    </w:tbl>
    <w:p w:rsidR="00A96322" w:rsidRDefault="00A96322">
      <w:pPr>
        <w:spacing w:line="240" w:lineRule="atLeast"/>
        <w:rPr>
          <w:rFonts w:ascii="宋体" w:hAnsi="宋体"/>
          <w:b/>
          <w:bCs/>
          <w:szCs w:val="21"/>
        </w:rPr>
      </w:pPr>
    </w:p>
    <w:p w:rsidR="00A96322" w:rsidRDefault="00E64183">
      <w:pPr>
        <w:spacing w:line="240" w:lineRule="atLeast"/>
        <w:rPr>
          <w:rFonts w:ascii="宋体" w:hAnsi="宋体"/>
          <w:b/>
          <w:bCs/>
          <w:szCs w:val="21"/>
        </w:rPr>
      </w:pPr>
      <w:r>
        <w:rPr>
          <w:rFonts w:ascii="宋体" w:hAnsi="宋体" w:hint="eastAsia"/>
          <w:b/>
          <w:bCs/>
          <w:szCs w:val="21"/>
        </w:rPr>
        <w:t>表（二）</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7"/>
        <w:gridCol w:w="1397"/>
        <w:gridCol w:w="1397"/>
        <w:gridCol w:w="1397"/>
        <w:gridCol w:w="1397"/>
      </w:tblGrid>
      <w:tr w:rsidR="00A96322">
        <w:trPr>
          <w:trHeight w:val="1020"/>
        </w:trPr>
        <w:tc>
          <w:tcPr>
            <w:tcW w:w="1396" w:type="dxa"/>
          </w:tcPr>
          <w:p w:rsidR="00A96322" w:rsidRDefault="00E64183">
            <w:pPr>
              <w:spacing w:line="240" w:lineRule="atLeast"/>
              <w:rPr>
                <w:rFonts w:ascii="宋体" w:hAnsi="宋体"/>
                <w:b/>
                <w:bCs/>
                <w:szCs w:val="21"/>
              </w:rPr>
            </w:pPr>
            <w:r>
              <w:rPr>
                <w:rFonts w:ascii="宋体" w:hAnsi="宋体"/>
                <w:b/>
                <w:bCs/>
                <w:noProof/>
                <w:szCs w:val="21"/>
              </w:rPr>
              <mc:AlternateContent>
                <mc:Choice Requires="wpg">
                  <w:drawing>
                    <wp:anchor distT="0" distB="0" distL="114300" distR="114300" simplePos="0" relativeHeight="251634176" behindDoc="0" locked="0" layoutInCell="1" allowOverlap="1">
                      <wp:simplePos x="0" y="0"/>
                      <wp:positionH relativeFrom="column">
                        <wp:posOffset>-65405</wp:posOffset>
                      </wp:positionH>
                      <wp:positionV relativeFrom="paragraph">
                        <wp:posOffset>0</wp:posOffset>
                      </wp:positionV>
                      <wp:extent cx="880110" cy="647700"/>
                      <wp:effectExtent l="2540" t="3810" r="12700" b="15240"/>
                      <wp:wrapNone/>
                      <wp:docPr id="17" name="Group 8"/>
                      <wp:cNvGraphicFramePr/>
                      <a:graphic xmlns:a="http://schemas.openxmlformats.org/drawingml/2006/main">
                        <a:graphicData uri="http://schemas.microsoft.com/office/word/2010/wordprocessingGroup">
                          <wpg:wgp>
                            <wpg:cNvGrpSpPr/>
                            <wpg:grpSpPr>
                              <a:xfrm>
                                <a:off x="0" y="0"/>
                                <a:ext cx="880110" cy="647700"/>
                                <a:chOff x="0" y="0"/>
                                <a:chExt cx="1386" cy="1020"/>
                              </a:xfrm>
                            </wpg:grpSpPr>
                            <wps:wsp>
                              <wps:cNvPr id="12" name="__TH_L77"/>
                              <wps:cNvCnPr/>
                              <wps:spPr>
                                <a:xfrm>
                                  <a:off x="0" y="0"/>
                                  <a:ext cx="1386" cy="1020"/>
                                </a:xfrm>
                                <a:prstGeom prst="line">
                                  <a:avLst/>
                                </a:prstGeom>
                                <a:ln w="6350" cap="flat" cmpd="sng">
                                  <a:solidFill>
                                    <a:srgbClr val="000000"/>
                                  </a:solidFill>
                                  <a:prstDash val="solid"/>
                                  <a:headEnd type="none" w="med" len="med"/>
                                  <a:tailEnd type="none" w="med" len="med"/>
                                </a:ln>
                              </wps:spPr>
                              <wps:bodyPr/>
                            </wps:wsp>
                            <wps:wsp>
                              <wps:cNvPr id="13" name="__TH_B1178"/>
                              <wps:cNvSpPr txBox="1"/>
                              <wps:spPr>
                                <a:xfrm>
                                  <a:off x="650" y="92"/>
                                  <a:ext cx="253" cy="263"/>
                                </a:xfrm>
                                <a:prstGeom prst="rect">
                                  <a:avLst/>
                                </a:prstGeom>
                                <a:noFill/>
                                <a:ln w="9525">
                                  <a:noFill/>
                                  <a:miter/>
                                </a:ln>
                              </wps:spPr>
                              <wps:txbx>
                                <w:txbxContent>
                                  <w:p w:rsidR="00A96322" w:rsidRDefault="00E64183">
                                    <w:pPr>
                                      <w:snapToGrid w:val="0"/>
                                    </w:pPr>
                                    <w:r>
                                      <w:rPr>
                                        <w:rFonts w:hint="eastAsia"/>
                                      </w:rPr>
                                      <w:t>分</w:t>
                                    </w:r>
                                  </w:p>
                                </w:txbxContent>
                              </wps:txbx>
                              <wps:bodyPr lIns="0" tIns="0" rIns="0" bIns="0" upright="1"/>
                            </wps:wsp>
                            <wps:wsp>
                              <wps:cNvPr id="14" name="__TH_B1279"/>
                              <wps:cNvSpPr txBox="1"/>
                              <wps:spPr>
                                <a:xfrm>
                                  <a:off x="972" y="329"/>
                                  <a:ext cx="253" cy="263"/>
                                </a:xfrm>
                                <a:prstGeom prst="rect">
                                  <a:avLst/>
                                </a:prstGeom>
                                <a:noFill/>
                                <a:ln w="9525">
                                  <a:noFill/>
                                  <a:miter/>
                                </a:ln>
                              </wps:spPr>
                              <wps:txbx>
                                <w:txbxContent>
                                  <w:p w:rsidR="00A96322" w:rsidRDefault="00E64183">
                                    <w:pPr>
                                      <w:snapToGrid w:val="0"/>
                                    </w:pPr>
                                    <w:r>
                                      <w:rPr>
                                        <w:rFonts w:hint="eastAsia"/>
                                      </w:rPr>
                                      <w:t>数</w:t>
                                    </w:r>
                                  </w:p>
                                </w:txbxContent>
                              </wps:txbx>
                              <wps:bodyPr lIns="0" tIns="0" rIns="0" bIns="0" upright="1"/>
                            </wps:wsp>
                            <wps:wsp>
                              <wps:cNvPr id="15" name="__TH_B2180"/>
                              <wps:cNvSpPr txBox="1"/>
                              <wps:spPr>
                                <a:xfrm>
                                  <a:off x="167" y="425"/>
                                  <a:ext cx="253" cy="263"/>
                                </a:xfrm>
                                <a:prstGeom prst="rect">
                                  <a:avLst/>
                                </a:prstGeom>
                                <a:noFill/>
                                <a:ln w="9525">
                                  <a:noFill/>
                                  <a:miter/>
                                </a:ln>
                              </wps:spPr>
                              <wps:txbx>
                                <w:txbxContent>
                                  <w:p w:rsidR="00A96322" w:rsidRDefault="00E64183">
                                    <w:pPr>
                                      <w:snapToGrid w:val="0"/>
                                    </w:pPr>
                                    <w:r>
                                      <w:rPr>
                                        <w:rFonts w:hint="eastAsia"/>
                                      </w:rPr>
                                      <w:t>项</w:t>
                                    </w:r>
                                  </w:p>
                                </w:txbxContent>
                              </wps:txbx>
                              <wps:bodyPr lIns="0" tIns="0" rIns="0" bIns="0" upright="1"/>
                            </wps:wsp>
                            <wps:wsp>
                              <wps:cNvPr id="16" name="__TH_B2281"/>
                              <wps:cNvSpPr txBox="1"/>
                              <wps:spPr>
                                <a:xfrm>
                                  <a:off x="492" y="664"/>
                                  <a:ext cx="252" cy="263"/>
                                </a:xfrm>
                                <a:prstGeom prst="rect">
                                  <a:avLst/>
                                </a:prstGeom>
                                <a:noFill/>
                                <a:ln w="9525">
                                  <a:noFill/>
                                  <a:miter/>
                                </a:ln>
                              </wps:spPr>
                              <wps:txbx>
                                <w:txbxContent>
                                  <w:p w:rsidR="00A96322" w:rsidRDefault="00E64183">
                                    <w:pPr>
                                      <w:snapToGrid w:val="0"/>
                                    </w:pPr>
                                    <w:r>
                                      <w:rPr>
                                        <w:rFonts w:hint="eastAsia"/>
                                      </w:rPr>
                                      <w:t>目</w:t>
                                    </w:r>
                                  </w:p>
                                </w:txbxContent>
                              </wps:txbx>
                              <wps:bodyPr lIns="0" tIns="0" rIns="0" bIns="0" upright="1"/>
                            </wps:wsp>
                          </wpg:wgp>
                        </a:graphicData>
                      </a:graphic>
                    </wp:anchor>
                  </w:drawing>
                </mc:Choice>
                <mc:Fallback xmlns:w15="http://schemas.microsoft.com/office/word/2012/wordml">
                  <w:pict>
                    <v:group id="Group 8" o:spid="_x0000_s1026" o:spt="203" style="position:absolute;left:0pt;margin-left:-5.15pt;margin-top:0pt;height:51pt;width:69.3pt;z-index:251710464;mso-width-relative:page;mso-height-relative:page;" coordsize="1386,1020" o:gfxdata="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CbLYTU1gAAAAgBAAAPAAAAAAAAAAEAIAAAACIAAABkcnMvZG93bnJldi54bWxQ&#10;SwECFAAUAAAACACHTuJAMpNyDN0CAAAjCwAADgAAAAAAAAABACAAAAAlAQAAZHJzL2Uyb0RvYy54&#10;bWxQSwUGAAAAAAYABgBZAQAAdAYAAAAA&#10;">
                      <o:lock v:ext="edit" position="f" selection="f" grouping="f" rotation="f" cropping="f" text="f" aspectratio="f"/>
                      <v:line id="__TH_L77" o:spid="_x0000_s1026" o:spt="20" style="position:absolute;left:0;top:0;height:1020;width:1386;" filled="f" stroked="t" coordsize="21600,21600" o:gfxdata="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cFfH+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v:shape id="__TH_B1178" o:spid="_x0000_s1026" o:spt="202" type="#_x0000_t202" style="position:absolute;left:650;top:92;height:263;width:253;" filled="f" stroked="f" coordsize="21600,21600" o:gfxdata="UEsDBAoAAAAAAIdO4kAAAAAAAAAAAAAAAAAEAAAAZHJzL1BLAwQUAAAACACHTuJA+thvz7wAAADb&#10;AAAADwAAAGRycy9kb3ducmV2LnhtbEVP32vCMBB+F/Y/hBv4pokT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Yb8+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snapToGrid w:val="0"/>
                              </w:pPr>
                              <w:r>
                                <w:rPr>
                                  <w:rFonts w:hint="eastAsia"/>
                                </w:rPr>
                                <w:t>分</w:t>
                              </w:r>
                            </w:p>
                          </w:txbxContent>
                        </v:textbox>
                      </v:shape>
                      <v:shape id="__TH_B1279" o:spid="_x0000_s1026" o:spt="202" type="#_x0000_t202" style="position:absolute;left:972;top:329;height:263;width:253;" filled="f" stroked="f" coordsize="21600,21600" o:gfxdata="UEsDBAoAAAAAAIdO4kAAAAAAAAAAAAAAAAAEAAAAZHJzL1BLAwQUAAAACACHTuJAdTH3u7wAAADb&#10;AAAADwAAAGRycy9kb3ducmV2LnhtbEVP32vCMBB+F/Y/hBv4polDRD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x97u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snapToGrid w:val="0"/>
                              </w:pPr>
                              <w:r>
                                <w:rPr>
                                  <w:rFonts w:hint="eastAsia"/>
                                </w:rPr>
                                <w:t>数</w:t>
                              </w:r>
                            </w:p>
                          </w:txbxContent>
                        </v:textbox>
                      </v:shape>
                      <v:shape id="__TH_B2180" o:spid="_x0000_s1026" o:spt="202" type="#_x0000_t202" style="position:absolute;left:167;top:425;height:263;width:253;"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snapToGrid w:val="0"/>
                              </w:pPr>
                              <w:r>
                                <w:rPr>
                                  <w:rFonts w:hint="eastAsia"/>
                                </w:rPr>
                                <w:t>项</w:t>
                              </w:r>
                            </w:p>
                          </w:txbxContent>
                        </v:textbox>
                      </v:shape>
                      <v:shape id="__TH_B2281" o:spid="_x0000_s1026" o:spt="202" type="#_x0000_t202" style="position:absolute;left:492;top:664;height:263;width:252;"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joinstyle="miter"/>
                        <v:imagedata o:title=""/>
                        <o:lock v:ext="edit" aspectratio="f"/>
                        <v:textbox inset="0mm,0mm,0mm,0mm">
                          <w:txbxContent>
                            <w:p>
                              <w:pPr>
                                <w:snapToGrid w:val="0"/>
                              </w:pPr>
                              <w:r>
                                <w:rPr>
                                  <w:rFonts w:hint="eastAsia"/>
                                </w:rPr>
                                <w:t>目</w:t>
                              </w:r>
                            </w:p>
                          </w:txbxContent>
                        </v:textbox>
                      </v:shape>
                    </v:group>
                  </w:pict>
                </mc:Fallback>
              </mc:AlternateConten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100~90</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80~70</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60</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50</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40</w:t>
            </w:r>
          </w:p>
        </w:tc>
      </w:tr>
      <w:tr w:rsidR="00A96322">
        <w:tc>
          <w:tcPr>
            <w:tcW w:w="1396" w:type="dxa"/>
            <w:vAlign w:val="center"/>
          </w:tcPr>
          <w:p w:rsidR="00A96322" w:rsidRDefault="00E64183">
            <w:pPr>
              <w:spacing w:line="240" w:lineRule="atLeast"/>
              <w:jc w:val="center"/>
              <w:rPr>
                <w:rFonts w:ascii="宋体" w:hAnsi="宋体"/>
                <w:b/>
                <w:bCs/>
                <w:szCs w:val="21"/>
              </w:rPr>
            </w:pPr>
            <w:r>
              <w:rPr>
                <w:rFonts w:ascii="宋体" w:hAnsi="宋体" w:hint="eastAsia"/>
                <w:szCs w:val="21"/>
              </w:rPr>
              <w:t>技巧</w:t>
            </w:r>
          </w:p>
        </w:tc>
        <w:tc>
          <w:tcPr>
            <w:tcW w:w="1397" w:type="dxa"/>
          </w:tcPr>
          <w:p w:rsidR="00A96322" w:rsidRDefault="00E64183">
            <w:pPr>
              <w:spacing w:line="240" w:lineRule="atLeast"/>
              <w:rPr>
                <w:rFonts w:ascii="宋体" w:hAnsi="宋体"/>
                <w:b/>
                <w:bCs/>
                <w:szCs w:val="21"/>
              </w:rPr>
            </w:pPr>
            <w:r>
              <w:rPr>
                <w:rFonts w:ascii="宋体" w:hAnsi="宋体" w:hint="eastAsia"/>
                <w:szCs w:val="21"/>
              </w:rPr>
              <w:t>完成动作质量</w:t>
            </w:r>
            <w:proofErr w:type="gramStart"/>
            <w:r>
              <w:rPr>
                <w:rFonts w:ascii="宋体" w:hAnsi="宋体" w:hint="eastAsia"/>
                <w:szCs w:val="21"/>
              </w:rPr>
              <w:t>好动作</w:t>
            </w:r>
            <w:proofErr w:type="gramEnd"/>
            <w:r>
              <w:rPr>
                <w:rFonts w:ascii="宋体" w:hAnsi="宋体" w:hint="eastAsia"/>
                <w:szCs w:val="21"/>
              </w:rPr>
              <w:t>轻松自然连贯协调</w:t>
            </w:r>
          </w:p>
        </w:tc>
        <w:tc>
          <w:tcPr>
            <w:tcW w:w="1397" w:type="dxa"/>
          </w:tcPr>
          <w:p w:rsidR="00A96322" w:rsidRDefault="00E64183">
            <w:pPr>
              <w:spacing w:line="240" w:lineRule="atLeast"/>
              <w:rPr>
                <w:rFonts w:ascii="宋体" w:hAnsi="宋体"/>
                <w:b/>
                <w:bCs/>
                <w:szCs w:val="21"/>
              </w:rPr>
            </w:pPr>
            <w:r>
              <w:rPr>
                <w:rFonts w:ascii="宋体" w:hAnsi="宋体" w:hint="eastAsia"/>
                <w:szCs w:val="21"/>
              </w:rPr>
              <w:t>完成动作质量较好动作较轻松自然</w:t>
            </w:r>
          </w:p>
        </w:tc>
        <w:tc>
          <w:tcPr>
            <w:tcW w:w="1397" w:type="dxa"/>
          </w:tcPr>
          <w:p w:rsidR="00A96322" w:rsidRDefault="00E64183">
            <w:pPr>
              <w:spacing w:line="240" w:lineRule="atLeast"/>
              <w:rPr>
                <w:rFonts w:ascii="宋体" w:hAnsi="宋体"/>
                <w:b/>
                <w:bCs/>
                <w:szCs w:val="21"/>
              </w:rPr>
            </w:pPr>
            <w:r>
              <w:rPr>
                <w:rFonts w:ascii="宋体" w:hAnsi="宋体" w:hint="eastAsia"/>
                <w:szCs w:val="21"/>
              </w:rPr>
              <w:t>能完成动作但不够轻松连贯。</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不能完成动作，动作紧张不连贯</w:t>
            </w:r>
          </w:p>
        </w:tc>
        <w:tc>
          <w:tcPr>
            <w:tcW w:w="1397" w:type="dxa"/>
          </w:tcPr>
          <w:p w:rsidR="00A96322" w:rsidRDefault="00E64183">
            <w:pPr>
              <w:spacing w:line="240" w:lineRule="atLeast"/>
              <w:rPr>
                <w:rFonts w:ascii="宋体" w:hAnsi="宋体"/>
                <w:b/>
                <w:bCs/>
                <w:szCs w:val="21"/>
              </w:rPr>
            </w:pPr>
            <w:r>
              <w:rPr>
                <w:rFonts w:ascii="宋体" w:hAnsi="宋体" w:hint="eastAsia"/>
                <w:szCs w:val="21"/>
              </w:rPr>
              <w:t>不能完成动作，动作紧张不连贯</w:t>
            </w:r>
          </w:p>
        </w:tc>
      </w:tr>
      <w:tr w:rsidR="00A96322">
        <w:tc>
          <w:tcPr>
            <w:tcW w:w="1396" w:type="dxa"/>
            <w:vAlign w:val="center"/>
          </w:tcPr>
          <w:p w:rsidR="00A96322" w:rsidRDefault="00E64183">
            <w:pPr>
              <w:spacing w:line="240" w:lineRule="atLeast"/>
              <w:jc w:val="center"/>
              <w:rPr>
                <w:rFonts w:ascii="宋体" w:hAnsi="宋体"/>
                <w:szCs w:val="21"/>
              </w:rPr>
            </w:pPr>
            <w:r>
              <w:rPr>
                <w:rFonts w:ascii="宋体" w:hAnsi="宋体" w:hint="eastAsia"/>
                <w:szCs w:val="21"/>
              </w:rPr>
              <w:t>太极拳</w:t>
            </w:r>
          </w:p>
          <w:p w:rsidR="00A96322" w:rsidRDefault="00E64183">
            <w:pPr>
              <w:spacing w:line="240" w:lineRule="atLeast"/>
              <w:jc w:val="center"/>
              <w:rPr>
                <w:rFonts w:ascii="宋体" w:hAnsi="宋体"/>
                <w:b/>
                <w:bCs/>
                <w:szCs w:val="21"/>
              </w:rPr>
            </w:pPr>
            <w:r>
              <w:rPr>
                <w:rFonts w:ascii="宋体" w:hAnsi="宋体" w:hint="eastAsia"/>
                <w:szCs w:val="21"/>
              </w:rPr>
              <w:t>或少年拳</w:t>
            </w:r>
          </w:p>
        </w:tc>
        <w:tc>
          <w:tcPr>
            <w:tcW w:w="1397" w:type="dxa"/>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运劲顺达</w:t>
            </w:r>
            <w:proofErr w:type="gramEnd"/>
            <w:r>
              <w:rPr>
                <w:rFonts w:ascii="宋体" w:hAnsi="宋体" w:hint="eastAsia"/>
                <w:szCs w:val="21"/>
              </w:rPr>
              <w:t>、沉稳准确、连贯圆活、手眼身法</w:t>
            </w:r>
            <w:proofErr w:type="gramStart"/>
            <w:r>
              <w:rPr>
                <w:rFonts w:ascii="宋体" w:hAnsi="宋体" w:hint="eastAsia"/>
                <w:szCs w:val="21"/>
              </w:rPr>
              <w:t>步协调</w:t>
            </w:r>
            <w:proofErr w:type="gramEnd"/>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运劲较顺达；动作比较连贯沉稳，手眼</w:t>
            </w:r>
            <w:proofErr w:type="gramStart"/>
            <w:r>
              <w:rPr>
                <w:rFonts w:ascii="宋体" w:hAnsi="宋体" w:hint="eastAsia"/>
                <w:szCs w:val="21"/>
              </w:rPr>
              <w:t>身法步较协调</w:t>
            </w:r>
            <w:proofErr w:type="gramEnd"/>
            <w:r>
              <w:rPr>
                <w:rFonts w:ascii="宋体" w:hAnsi="宋体" w:hint="eastAsia"/>
                <w:szCs w:val="21"/>
              </w:rPr>
              <w:t>。</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能够完成整套动作，但不够沉稳、手眼身法</w:t>
            </w:r>
            <w:proofErr w:type="gramStart"/>
            <w:r>
              <w:rPr>
                <w:rFonts w:ascii="宋体" w:hAnsi="宋体" w:hint="eastAsia"/>
                <w:szCs w:val="21"/>
              </w:rPr>
              <w:t>步不够</w:t>
            </w:r>
            <w:proofErr w:type="gramEnd"/>
            <w:r>
              <w:rPr>
                <w:rFonts w:ascii="宋体" w:hAnsi="宋体" w:hint="eastAsia"/>
                <w:szCs w:val="21"/>
              </w:rPr>
              <w:t>协调。</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不能完成整套动作。</w:t>
            </w:r>
          </w:p>
        </w:tc>
        <w:tc>
          <w:tcPr>
            <w:tcW w:w="1397" w:type="dxa"/>
            <w:vAlign w:val="center"/>
          </w:tcPr>
          <w:p w:rsidR="00A96322" w:rsidRDefault="00E64183">
            <w:pPr>
              <w:spacing w:line="240" w:lineRule="atLeast"/>
              <w:jc w:val="center"/>
              <w:rPr>
                <w:rFonts w:ascii="宋体" w:hAnsi="宋体"/>
                <w:szCs w:val="21"/>
              </w:rPr>
            </w:pPr>
            <w:r>
              <w:rPr>
                <w:rFonts w:ascii="宋体" w:hAnsi="宋体" w:hint="eastAsia"/>
                <w:szCs w:val="21"/>
              </w:rPr>
              <w:t>不能完成整套动作。</w:t>
            </w:r>
          </w:p>
        </w:tc>
      </w:tr>
    </w:tbl>
    <w:p w:rsidR="00A96322" w:rsidRDefault="00A96322">
      <w:pPr>
        <w:spacing w:line="240" w:lineRule="atLeast"/>
        <w:rPr>
          <w:rFonts w:ascii="宋体" w:hAnsi="宋体"/>
          <w:b/>
          <w:bCs/>
          <w:szCs w:val="21"/>
        </w:rPr>
      </w:pPr>
    </w:p>
    <w:p w:rsidR="00A96322" w:rsidRDefault="00A96322">
      <w:pPr>
        <w:spacing w:line="240" w:lineRule="atLeast"/>
        <w:jc w:val="right"/>
        <w:rPr>
          <w:rFonts w:ascii="宋体" w:hAnsi="宋体"/>
          <w:b/>
          <w:bCs/>
          <w:szCs w:val="21"/>
        </w:rPr>
      </w:pPr>
    </w:p>
    <w:p w:rsidR="00A96322" w:rsidRDefault="00A96322">
      <w:pPr>
        <w:spacing w:line="240" w:lineRule="atLeast"/>
        <w:jc w:val="right"/>
        <w:rPr>
          <w:rFonts w:ascii="宋体" w:hAnsi="宋体"/>
          <w:b/>
          <w:bCs/>
          <w:szCs w:val="21"/>
        </w:rPr>
      </w:pPr>
    </w:p>
    <w:p w:rsidR="00A96322" w:rsidRDefault="00A96322">
      <w:pPr>
        <w:spacing w:line="240" w:lineRule="atLeast"/>
        <w:jc w:val="right"/>
        <w:rPr>
          <w:rFonts w:ascii="宋体" w:hAnsi="宋体"/>
          <w:b/>
          <w:bCs/>
          <w:szCs w:val="21"/>
        </w:rPr>
      </w:pPr>
    </w:p>
    <w:p w:rsidR="00A96322" w:rsidRDefault="00E64183">
      <w:pPr>
        <w:spacing w:line="240" w:lineRule="atLeast"/>
        <w:ind w:firstLineChars="2756" w:firstLine="5810"/>
        <w:jc w:val="right"/>
        <w:rPr>
          <w:rFonts w:ascii="宋体" w:hAnsi="宋体"/>
          <w:b/>
          <w:bCs/>
          <w:szCs w:val="21"/>
        </w:rPr>
      </w:pPr>
      <w:r>
        <w:rPr>
          <w:rFonts w:ascii="宋体" w:hAnsi="宋体" w:hint="eastAsia"/>
          <w:b/>
          <w:bCs/>
          <w:szCs w:val="21"/>
        </w:rPr>
        <w:t xml:space="preserve">执笔人：奚国庆    </w:t>
      </w:r>
    </w:p>
    <w:p w:rsidR="00A96322" w:rsidRDefault="00E64183">
      <w:pPr>
        <w:spacing w:line="240" w:lineRule="atLeast"/>
        <w:jc w:val="right"/>
        <w:rPr>
          <w:rFonts w:ascii="宋体" w:hAnsi="宋体"/>
          <w:b/>
          <w:bCs/>
          <w:szCs w:val="21"/>
        </w:rPr>
      </w:pPr>
      <w:r>
        <w:rPr>
          <w:rFonts w:ascii="宋体" w:hAnsi="宋体" w:hint="eastAsia"/>
          <w:b/>
          <w:bCs/>
          <w:szCs w:val="21"/>
        </w:rPr>
        <w:t xml:space="preserve">                                                       审定人：张君其 </w:t>
      </w:r>
    </w:p>
    <w:p w:rsidR="00A96322" w:rsidRDefault="00E64183">
      <w:pPr>
        <w:spacing w:line="240" w:lineRule="atLeast"/>
        <w:ind w:firstLineChars="2171" w:firstLine="4577"/>
        <w:jc w:val="right"/>
        <w:rPr>
          <w:rFonts w:ascii="宋体" w:hAnsi="宋体"/>
          <w:b/>
          <w:bCs/>
          <w:szCs w:val="21"/>
        </w:rPr>
      </w:pPr>
      <w:r>
        <w:rPr>
          <w:rFonts w:ascii="宋体" w:hAnsi="宋体" w:hint="eastAsia"/>
          <w:b/>
          <w:bCs/>
          <w:szCs w:val="21"/>
        </w:rPr>
        <w:t xml:space="preserve">            批准人：陈志军</w:t>
      </w:r>
    </w:p>
    <w:p w:rsidR="00A96322" w:rsidRDefault="00A96322">
      <w:pPr>
        <w:spacing w:line="240" w:lineRule="atLeast"/>
        <w:jc w:val="righ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bookmarkStart w:id="25" w:name="_Toc144871701"/>
    <w:bookmarkStart w:id="26" w:name="_Toc144874646"/>
    <w:bookmarkStart w:id="27" w:name="_Toc144956767"/>
    <w:bookmarkStart w:id="28" w:name="_Toc144782051"/>
    <w:bookmarkStart w:id="29" w:name="_Toc144874722"/>
    <w:bookmarkStart w:id="30" w:name="_Toc10011"/>
    <w:p w:rsidR="00A96322" w:rsidRDefault="00E64183">
      <w:pPr>
        <w:pStyle w:val="1"/>
        <w:spacing w:line="240" w:lineRule="atLeast"/>
        <w:jc w:val="center"/>
        <w:rPr>
          <w:sz w:val="21"/>
          <w:szCs w:val="21"/>
        </w:rPr>
      </w:pPr>
      <w:r>
        <w:rPr>
          <w:noProof/>
          <w:sz w:val="28"/>
          <w:szCs w:val="28"/>
        </w:rPr>
        <w:lastRenderedPageBreak/>
        <mc:AlternateContent>
          <mc:Choice Requires="wps">
            <w:drawing>
              <wp:anchor distT="0" distB="0" distL="114300" distR="114300" simplePos="0" relativeHeight="251632128" behindDoc="0" locked="0" layoutInCell="1" allowOverlap="1">
                <wp:simplePos x="0" y="0"/>
                <wp:positionH relativeFrom="column">
                  <wp:posOffset>0</wp:posOffset>
                </wp:positionH>
                <wp:positionV relativeFrom="paragraph">
                  <wp:posOffset>0</wp:posOffset>
                </wp:positionV>
                <wp:extent cx="1333500" cy="245745"/>
                <wp:effectExtent l="4445" t="4445" r="14605" b="16510"/>
                <wp:wrapNone/>
                <wp:docPr id="10" name="Text Box 14"/>
                <wp:cNvGraphicFramePr/>
                <a:graphic xmlns:a="http://schemas.openxmlformats.org/drawingml/2006/main">
                  <a:graphicData uri="http://schemas.microsoft.com/office/word/2010/wordprocessingShape">
                    <wps:wsp>
                      <wps:cNvSpPr txBox="1"/>
                      <wps:spPr>
                        <a:xfrm>
                          <a:off x="0" y="0"/>
                          <a:ext cx="13335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rFonts w:hint="eastAsia"/>
                                <w:sz w:val="18"/>
                              </w:rPr>
                              <w:t>19020010</w:t>
                            </w:r>
                          </w:p>
                        </w:txbxContent>
                      </wps:txbx>
                      <wps:bodyPr lIns="0" tIns="18034" rIns="0" bIns="18034" upright="1"/>
                    </wps:wsp>
                  </a:graphicData>
                </a:graphic>
              </wp:anchor>
            </w:drawing>
          </mc:Choice>
          <mc:Fallback xmlns:w15="http://schemas.microsoft.com/office/word/2012/wordml">
            <w:pict>
              <v:shape id="Text Box 14" o:spid="_x0000_s1026" o:spt="202" type="#_x0000_t202" style="position:absolute;left:0pt;margin-left:0pt;margin-top:0pt;height:19.35pt;width:105pt;z-index:251708416;mso-width-relative:page;mso-height-relative:page;" fillcolor="#FFFFFF" filled="t" stroked="t" coordsize="21600,21600" o:gfxdata="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4i6z9IAAAAEAQAADwAAAAAAAAABACAAAAAiAAAAZHJzL2Rvd25yZXYueG1sUEsBAhQAFAAA&#10;AAgAh07iQO/LKOn1AQAAFQQAAA4AAAAAAAAAAQAgAAAAIQEAAGRycy9lMm9Eb2MueG1sUEsFBgAA&#10;AAAGAAYAWQEAAIgFAAAAAA==&#10;">
                <v:fill on="t" focussize="0,0"/>
                <v:stroke color="#000000" joinstyle="miter"/>
                <v:imagedata o:title=""/>
                <o:lock v:ext="edit" aspectratio="f"/>
                <v:textbox inset="0mm,1.42pt,0mm,1.42pt">
                  <w:txbxContent>
                    <w:p>
                      <w:pPr>
                        <w:jc w:val="center"/>
                      </w:pPr>
                      <w:r>
                        <w:rPr>
                          <w:rFonts w:hint="eastAsia"/>
                          <w:bCs/>
                        </w:rPr>
                        <w:t>课程代码：</w:t>
                      </w:r>
                      <w:r>
                        <w:rPr>
                          <w:rFonts w:hint="eastAsia"/>
                          <w:sz w:val="18"/>
                        </w:rPr>
                        <w:t>19020010</w:t>
                      </w:r>
                    </w:p>
                  </w:txbxContent>
                </v:textbox>
              </v:shape>
            </w:pict>
          </mc:Fallback>
        </mc:AlternateContent>
      </w:r>
      <w:bookmarkStart w:id="31" w:name="_Toc225143751"/>
      <w:r>
        <w:rPr>
          <w:rFonts w:hint="eastAsia"/>
          <w:sz w:val="28"/>
          <w:szCs w:val="28"/>
        </w:rPr>
        <w:t>体育Ⅲ课程教学大纲</w:t>
      </w:r>
      <w:bookmarkEnd w:id="25"/>
      <w:bookmarkEnd w:id="26"/>
      <w:bookmarkEnd w:id="27"/>
      <w:bookmarkEnd w:id="28"/>
      <w:bookmarkEnd w:id="29"/>
      <w:bookmarkEnd w:id="30"/>
      <w:bookmarkEnd w:id="31"/>
    </w:p>
    <w:p w:rsidR="00A96322" w:rsidRDefault="00E64183">
      <w:pPr>
        <w:spacing w:line="240" w:lineRule="atLeast"/>
        <w:jc w:val="center"/>
        <w:rPr>
          <w:rFonts w:ascii="宋体" w:hAnsi="宋体"/>
          <w:bCs/>
          <w:szCs w:val="21"/>
        </w:rPr>
      </w:pPr>
      <w:r>
        <w:rPr>
          <w:rFonts w:ascii="宋体" w:hAnsi="宋体" w:hint="eastAsia"/>
          <w:bCs/>
          <w:szCs w:val="21"/>
        </w:rPr>
        <w:t>（总学时数：36 ，学分数：1）</w:t>
      </w:r>
    </w:p>
    <w:p w:rsidR="00A96322" w:rsidRDefault="00E64183">
      <w:pPr>
        <w:spacing w:line="240" w:lineRule="atLeast"/>
        <w:rPr>
          <w:rFonts w:ascii="宋体" w:hAnsi="宋体"/>
          <w:b/>
          <w:bCs/>
          <w:szCs w:val="21"/>
        </w:rPr>
      </w:pPr>
      <w:r>
        <w:rPr>
          <w:rFonts w:ascii="宋体" w:hAnsi="宋体" w:hint="eastAsia"/>
          <w:b/>
          <w:bCs/>
          <w:szCs w:val="21"/>
        </w:rPr>
        <w:t>一、课程性质、任务与目的</w:t>
      </w:r>
    </w:p>
    <w:p w:rsidR="00A96322" w:rsidRDefault="00E64183">
      <w:pPr>
        <w:spacing w:line="240" w:lineRule="atLeast"/>
        <w:rPr>
          <w:rFonts w:ascii="宋体" w:hAnsi="宋体"/>
          <w:b/>
          <w:bCs/>
          <w:szCs w:val="21"/>
        </w:rPr>
      </w:pPr>
      <w:r>
        <w:rPr>
          <w:rFonts w:ascii="宋体" w:hAnsi="宋体" w:hint="eastAsia"/>
          <w:b/>
          <w:bCs/>
          <w:szCs w:val="21"/>
        </w:rPr>
        <w:t xml:space="preserve"> （一）课程性质</w:t>
      </w:r>
    </w:p>
    <w:p w:rsidR="00A96322" w:rsidRDefault="00E64183">
      <w:pPr>
        <w:spacing w:line="240" w:lineRule="atLeast"/>
        <w:ind w:firstLineChars="200" w:firstLine="420"/>
        <w:rPr>
          <w:rFonts w:ascii="宋体" w:hAnsi="宋体"/>
          <w:szCs w:val="21"/>
        </w:rPr>
      </w:pPr>
      <w:r>
        <w:rPr>
          <w:rFonts w:ascii="宋体" w:hAnsi="宋体" w:hint="eastAsia"/>
          <w:szCs w:val="21"/>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A96322" w:rsidRDefault="00E64183">
      <w:pPr>
        <w:spacing w:line="240" w:lineRule="atLeast"/>
        <w:rPr>
          <w:rFonts w:ascii="宋体" w:hAnsi="宋体"/>
          <w:b/>
          <w:bCs/>
          <w:szCs w:val="21"/>
        </w:rPr>
      </w:pPr>
      <w:r>
        <w:rPr>
          <w:rFonts w:ascii="宋体" w:hAnsi="宋体" w:hint="eastAsia"/>
          <w:b/>
          <w:bCs/>
          <w:szCs w:val="21"/>
        </w:rPr>
        <w:t xml:space="preserve"> （二）课程任务</w:t>
      </w:r>
    </w:p>
    <w:p w:rsidR="00A96322" w:rsidRDefault="00E64183">
      <w:pPr>
        <w:spacing w:line="240" w:lineRule="atLeast"/>
        <w:ind w:firstLine="435"/>
        <w:rPr>
          <w:rFonts w:ascii="宋体" w:hAnsi="宋体"/>
          <w:szCs w:val="21"/>
        </w:rPr>
      </w:pPr>
      <w:r>
        <w:rPr>
          <w:rFonts w:ascii="宋体" w:hAnsi="宋体" w:hint="eastAsia"/>
          <w:szCs w:val="21"/>
        </w:rPr>
        <w:t>1．正确树立</w:t>
      </w:r>
      <w:proofErr w:type="gramStart"/>
      <w:r>
        <w:rPr>
          <w:rFonts w:ascii="宋体" w:hAnsi="宋体" w:hint="eastAsia"/>
          <w:szCs w:val="21"/>
        </w:rPr>
        <w:t>健康第一</w:t>
      </w:r>
      <w:proofErr w:type="gramEnd"/>
      <w:r>
        <w:rPr>
          <w:rFonts w:ascii="宋体" w:hAnsi="宋体" w:hint="eastAsia"/>
          <w:szCs w:val="21"/>
        </w:rPr>
        <w:t>的思想，培养终身体育意识，积极参加各种体育活动，熟练掌握篮球锻炼的方法和技能，不断提高篮球运动能力和水平。</w:t>
      </w:r>
    </w:p>
    <w:p w:rsidR="00A96322" w:rsidRDefault="00E64183">
      <w:pPr>
        <w:spacing w:line="240" w:lineRule="atLeast"/>
        <w:ind w:firstLine="435"/>
        <w:rPr>
          <w:rFonts w:ascii="宋体" w:hAnsi="宋体"/>
          <w:szCs w:val="21"/>
        </w:rPr>
      </w:pPr>
      <w:r>
        <w:rPr>
          <w:rFonts w:ascii="宋体" w:hAnsi="宋体" w:hint="eastAsia"/>
          <w:szCs w:val="21"/>
        </w:rPr>
        <w:t>2．基本掌握和有效提高身体素质、全面发展体能的理论知识和方法，养成良好的行为习惯，形成健康的生活方式，具有健康的体魄。</w:t>
      </w:r>
    </w:p>
    <w:p w:rsidR="00A96322" w:rsidRDefault="00E64183">
      <w:pPr>
        <w:spacing w:line="240" w:lineRule="atLeast"/>
        <w:ind w:firstLineChars="200" w:firstLine="420"/>
        <w:jc w:val="left"/>
        <w:rPr>
          <w:rFonts w:ascii="宋体" w:hAnsi="宋体"/>
          <w:szCs w:val="21"/>
        </w:rPr>
      </w:pPr>
      <w:r>
        <w:rPr>
          <w:rFonts w:ascii="宋体" w:hAnsi="宋体" w:hint="eastAsia"/>
          <w:szCs w:val="21"/>
        </w:rPr>
        <w:t>3．通过篮球运动的练习，积极调整自己的心理状态，养成积极乐观的生活态度，提高适应社会的能力。</w:t>
      </w:r>
    </w:p>
    <w:p w:rsidR="00A96322" w:rsidRDefault="00E64183">
      <w:pPr>
        <w:spacing w:line="240" w:lineRule="atLeast"/>
        <w:jc w:val="left"/>
        <w:rPr>
          <w:rFonts w:ascii="宋体" w:hAnsi="宋体"/>
          <w:b/>
          <w:bCs/>
          <w:szCs w:val="21"/>
        </w:rPr>
      </w:pPr>
      <w:r>
        <w:rPr>
          <w:rFonts w:ascii="宋体" w:hAnsi="宋体" w:hint="eastAsia"/>
          <w:b/>
          <w:bCs/>
          <w:szCs w:val="21"/>
        </w:rPr>
        <w:t>（三）课程目的</w:t>
      </w:r>
    </w:p>
    <w:p w:rsidR="00A96322" w:rsidRDefault="00E64183">
      <w:pPr>
        <w:numPr>
          <w:ilvl w:val="0"/>
          <w:numId w:val="6"/>
        </w:numPr>
        <w:spacing w:line="240" w:lineRule="atLeast"/>
        <w:rPr>
          <w:rFonts w:ascii="宋体" w:hAnsi="宋体"/>
          <w:szCs w:val="21"/>
        </w:rPr>
      </w:pPr>
      <w:r>
        <w:rPr>
          <w:rFonts w:ascii="宋体" w:hAnsi="宋体" w:hint="eastAsia"/>
          <w:szCs w:val="21"/>
        </w:rPr>
        <w:t>通过学习使学生能较好地掌握篮球运动的基本理论知识和篮球竞赛的主要规则和裁判法，发展学生对篮球运动的兴趣和爱好。</w:t>
      </w:r>
    </w:p>
    <w:p w:rsidR="00A96322" w:rsidRDefault="00E64183">
      <w:pPr>
        <w:numPr>
          <w:ilvl w:val="0"/>
          <w:numId w:val="6"/>
        </w:numPr>
        <w:spacing w:line="240" w:lineRule="atLeast"/>
        <w:rPr>
          <w:rFonts w:ascii="宋体" w:hAnsi="宋体"/>
          <w:szCs w:val="21"/>
        </w:rPr>
      </w:pPr>
      <w:r>
        <w:rPr>
          <w:rFonts w:ascii="宋体" w:hAnsi="宋体" w:hint="eastAsia"/>
          <w:szCs w:val="21"/>
        </w:rPr>
        <w:t>学习和掌握篮球的基本技术和基本配合，并能够运用到实践中去。</w:t>
      </w:r>
    </w:p>
    <w:p w:rsidR="00A96322" w:rsidRDefault="00E64183">
      <w:pPr>
        <w:numPr>
          <w:ilvl w:val="0"/>
          <w:numId w:val="6"/>
        </w:numPr>
        <w:spacing w:line="240" w:lineRule="atLeast"/>
        <w:rPr>
          <w:rFonts w:ascii="宋体" w:hAnsi="宋体"/>
          <w:szCs w:val="21"/>
        </w:rPr>
      </w:pPr>
      <w:r>
        <w:rPr>
          <w:rFonts w:ascii="宋体" w:hAnsi="宋体" w:hint="eastAsia"/>
          <w:szCs w:val="21"/>
        </w:rPr>
        <w:t>通过力量、速度、耐力、灵敏、柔韧等一般身体素质和专项身体素质的练习，促进学生体能的全面发展，达到增强体质和提高健康水平的目的。</w:t>
      </w:r>
    </w:p>
    <w:p w:rsidR="00A96322" w:rsidRDefault="00E64183">
      <w:pPr>
        <w:numPr>
          <w:ilvl w:val="0"/>
          <w:numId w:val="6"/>
        </w:numPr>
        <w:spacing w:line="240" w:lineRule="atLeast"/>
        <w:rPr>
          <w:rFonts w:ascii="宋体" w:hAnsi="宋体"/>
          <w:szCs w:val="21"/>
        </w:rPr>
      </w:pPr>
      <w:r>
        <w:rPr>
          <w:rFonts w:ascii="宋体" w:hAnsi="宋体" w:hint="eastAsia"/>
          <w:szCs w:val="21"/>
        </w:rPr>
        <w:t>促进学生的个性发展，激发学生竞争进取的精神和团结协作的品质。</w:t>
      </w:r>
    </w:p>
    <w:p w:rsidR="00A96322" w:rsidRDefault="00E64183">
      <w:pPr>
        <w:spacing w:line="240" w:lineRule="atLeast"/>
        <w:rPr>
          <w:rFonts w:ascii="宋体" w:hAnsi="宋体"/>
          <w:b/>
          <w:bCs/>
          <w:szCs w:val="21"/>
        </w:rPr>
      </w:pPr>
      <w:r>
        <w:rPr>
          <w:rFonts w:ascii="宋体" w:hAnsi="宋体" w:hint="eastAsia"/>
          <w:b/>
          <w:bCs/>
          <w:szCs w:val="21"/>
        </w:rPr>
        <w:t>二、课程基本内容和要求：</w:t>
      </w:r>
    </w:p>
    <w:p w:rsidR="00A96322" w:rsidRDefault="00E64183">
      <w:pPr>
        <w:spacing w:line="240" w:lineRule="atLeast"/>
        <w:rPr>
          <w:rFonts w:ascii="宋体" w:hAnsi="宋体"/>
          <w:szCs w:val="21"/>
        </w:rPr>
      </w:pPr>
      <w:r>
        <w:rPr>
          <w:rFonts w:ascii="宋体" w:hAnsi="宋体" w:hint="eastAsia"/>
          <w:szCs w:val="21"/>
        </w:rPr>
        <w:t>（一）篮球理论知识（6学时）</w:t>
      </w:r>
    </w:p>
    <w:p w:rsidR="00A96322" w:rsidRDefault="00E64183">
      <w:pPr>
        <w:numPr>
          <w:ilvl w:val="1"/>
          <w:numId w:val="5"/>
        </w:numPr>
        <w:spacing w:line="240" w:lineRule="atLeast"/>
        <w:rPr>
          <w:rFonts w:ascii="宋体" w:hAnsi="宋体"/>
          <w:szCs w:val="21"/>
        </w:rPr>
      </w:pPr>
      <w:r>
        <w:rPr>
          <w:rFonts w:ascii="宋体" w:hAnsi="宋体" w:hint="eastAsia"/>
          <w:szCs w:val="21"/>
        </w:rPr>
        <w:t>篮球运动概述</w:t>
      </w:r>
    </w:p>
    <w:p w:rsidR="00A96322" w:rsidRDefault="00E64183">
      <w:pPr>
        <w:numPr>
          <w:ilvl w:val="1"/>
          <w:numId w:val="5"/>
        </w:numPr>
        <w:spacing w:line="240" w:lineRule="atLeast"/>
        <w:rPr>
          <w:rFonts w:ascii="宋体" w:hAnsi="宋体"/>
          <w:szCs w:val="21"/>
        </w:rPr>
      </w:pPr>
      <w:r>
        <w:rPr>
          <w:rFonts w:ascii="宋体" w:hAnsi="宋体" w:hint="eastAsia"/>
          <w:szCs w:val="21"/>
        </w:rPr>
        <w:t>篮球运动基本规则和裁判法。</w:t>
      </w:r>
    </w:p>
    <w:p w:rsidR="00A96322" w:rsidRDefault="00E64183">
      <w:pPr>
        <w:numPr>
          <w:ilvl w:val="1"/>
          <w:numId w:val="5"/>
        </w:numPr>
        <w:spacing w:line="240" w:lineRule="atLeast"/>
        <w:rPr>
          <w:rFonts w:ascii="宋体" w:hAnsi="宋体"/>
          <w:szCs w:val="21"/>
        </w:rPr>
      </w:pPr>
      <w:r>
        <w:rPr>
          <w:rFonts w:ascii="宋体" w:hAnsi="宋体" w:hint="eastAsia"/>
          <w:szCs w:val="21"/>
        </w:rPr>
        <w:t>篮球基本技术、战术分析</w:t>
      </w:r>
    </w:p>
    <w:p w:rsidR="00A96322" w:rsidRDefault="00E64183">
      <w:pPr>
        <w:numPr>
          <w:ilvl w:val="1"/>
          <w:numId w:val="5"/>
        </w:numPr>
        <w:spacing w:line="240" w:lineRule="atLeast"/>
        <w:rPr>
          <w:rFonts w:ascii="宋体" w:hAnsi="宋体"/>
          <w:szCs w:val="21"/>
        </w:rPr>
      </w:pPr>
      <w:r>
        <w:rPr>
          <w:rFonts w:ascii="宋体" w:hAnsi="宋体" w:hint="eastAsia"/>
          <w:szCs w:val="21"/>
        </w:rPr>
        <w:t>篮球比赛的组织与竞赛。</w:t>
      </w:r>
    </w:p>
    <w:p w:rsidR="00A96322" w:rsidRDefault="00E64183">
      <w:pPr>
        <w:spacing w:line="240" w:lineRule="atLeast"/>
        <w:rPr>
          <w:rFonts w:ascii="宋体" w:hAnsi="宋体"/>
          <w:szCs w:val="21"/>
        </w:rPr>
      </w:pPr>
      <w:r>
        <w:rPr>
          <w:rFonts w:ascii="宋体" w:hAnsi="宋体" w:hint="eastAsia"/>
          <w:szCs w:val="21"/>
        </w:rPr>
        <w:t>（二）篮球基本技术（14学时）</w:t>
      </w:r>
    </w:p>
    <w:p w:rsidR="00A96322" w:rsidRDefault="00E64183">
      <w:pPr>
        <w:numPr>
          <w:ilvl w:val="0"/>
          <w:numId w:val="7"/>
        </w:numPr>
        <w:spacing w:line="240" w:lineRule="atLeast"/>
        <w:rPr>
          <w:rFonts w:ascii="宋体" w:hAnsi="宋体"/>
          <w:szCs w:val="21"/>
        </w:rPr>
      </w:pPr>
      <w:proofErr w:type="gramStart"/>
      <w:r>
        <w:rPr>
          <w:rFonts w:ascii="宋体" w:hAnsi="宋体" w:hint="eastAsia"/>
          <w:szCs w:val="21"/>
        </w:rPr>
        <w:t>熟悉球</w:t>
      </w:r>
      <w:proofErr w:type="gramEnd"/>
      <w:r>
        <w:rPr>
          <w:rFonts w:ascii="宋体" w:hAnsi="宋体" w:hint="eastAsia"/>
          <w:szCs w:val="21"/>
        </w:rPr>
        <w:t>性练习</w:t>
      </w:r>
    </w:p>
    <w:p w:rsidR="00A96322" w:rsidRDefault="00E64183">
      <w:pPr>
        <w:numPr>
          <w:ilvl w:val="0"/>
          <w:numId w:val="7"/>
        </w:numPr>
        <w:spacing w:line="240" w:lineRule="atLeast"/>
        <w:rPr>
          <w:rFonts w:ascii="宋体" w:hAnsi="宋体"/>
          <w:szCs w:val="21"/>
        </w:rPr>
      </w:pPr>
      <w:r>
        <w:rPr>
          <w:rFonts w:ascii="宋体" w:hAnsi="宋体" w:hint="eastAsia"/>
          <w:szCs w:val="21"/>
        </w:rPr>
        <w:t>移动：进攻与防守的基本姿势，起动、急停、侧身跑、变向变速跑、转身、滑步、后撤步、跨步。</w:t>
      </w:r>
    </w:p>
    <w:p w:rsidR="00A96322" w:rsidRDefault="00E64183">
      <w:pPr>
        <w:numPr>
          <w:ilvl w:val="0"/>
          <w:numId w:val="7"/>
        </w:numPr>
        <w:spacing w:line="240" w:lineRule="atLeast"/>
        <w:rPr>
          <w:rFonts w:ascii="宋体" w:hAnsi="宋体"/>
          <w:szCs w:val="21"/>
        </w:rPr>
      </w:pPr>
      <w:r>
        <w:rPr>
          <w:rFonts w:ascii="宋体" w:hAnsi="宋体" w:hint="eastAsia"/>
          <w:szCs w:val="21"/>
        </w:rPr>
        <w:t>运球：原地和行进间高低运球、行进间直线、曲线运球、体前变向运球，背后运球。</w:t>
      </w:r>
    </w:p>
    <w:p w:rsidR="00A96322" w:rsidRDefault="00E64183">
      <w:pPr>
        <w:numPr>
          <w:ilvl w:val="0"/>
          <w:numId w:val="7"/>
        </w:numPr>
        <w:spacing w:line="240" w:lineRule="atLeast"/>
        <w:rPr>
          <w:rFonts w:ascii="宋体" w:hAnsi="宋体"/>
          <w:szCs w:val="21"/>
        </w:rPr>
      </w:pPr>
      <w:r>
        <w:rPr>
          <w:rFonts w:ascii="宋体" w:hAnsi="宋体" w:hint="eastAsia"/>
          <w:szCs w:val="21"/>
        </w:rPr>
        <w:t>传接球；原地和行进间双手胸前传接球、双手头上传球、单手肩上传球、单手接球、单双手反弹传球、背后传球。</w:t>
      </w:r>
    </w:p>
    <w:p w:rsidR="00A96322" w:rsidRDefault="00E64183">
      <w:pPr>
        <w:numPr>
          <w:ilvl w:val="0"/>
          <w:numId w:val="7"/>
        </w:numPr>
        <w:spacing w:line="240" w:lineRule="atLeast"/>
        <w:rPr>
          <w:rFonts w:ascii="宋体" w:hAnsi="宋体"/>
          <w:szCs w:val="21"/>
        </w:rPr>
      </w:pPr>
      <w:r>
        <w:rPr>
          <w:rFonts w:ascii="宋体" w:hAnsi="宋体" w:hint="eastAsia"/>
          <w:szCs w:val="21"/>
        </w:rPr>
        <w:t>投篮：原地和行进间单手肩上投篮、行进间低手投篮、正、反手和勾手投篮。</w:t>
      </w:r>
    </w:p>
    <w:p w:rsidR="00A96322" w:rsidRDefault="00E64183">
      <w:pPr>
        <w:numPr>
          <w:ilvl w:val="0"/>
          <w:numId w:val="7"/>
        </w:numPr>
        <w:spacing w:line="240" w:lineRule="atLeast"/>
        <w:rPr>
          <w:rFonts w:ascii="宋体" w:hAnsi="宋体"/>
          <w:szCs w:val="21"/>
        </w:rPr>
      </w:pPr>
      <w:r>
        <w:rPr>
          <w:rFonts w:ascii="宋体" w:hAnsi="宋体" w:hint="eastAsia"/>
          <w:szCs w:val="21"/>
        </w:rPr>
        <w:t>突破：同侧步突破，交叉步突破</w:t>
      </w:r>
    </w:p>
    <w:p w:rsidR="00A96322" w:rsidRDefault="00E64183">
      <w:pPr>
        <w:numPr>
          <w:ilvl w:val="0"/>
          <w:numId w:val="7"/>
        </w:numPr>
        <w:spacing w:line="240" w:lineRule="atLeast"/>
        <w:rPr>
          <w:rFonts w:ascii="宋体" w:hAnsi="宋体"/>
          <w:szCs w:val="21"/>
        </w:rPr>
      </w:pPr>
      <w:r>
        <w:rPr>
          <w:rFonts w:ascii="宋体" w:hAnsi="宋体" w:hint="eastAsia"/>
          <w:szCs w:val="21"/>
        </w:rPr>
        <w:t>抢篮板球：抢防守篮板球、</w:t>
      </w:r>
      <w:proofErr w:type="gramStart"/>
      <w:r>
        <w:rPr>
          <w:rFonts w:ascii="宋体" w:hAnsi="宋体" w:hint="eastAsia"/>
          <w:szCs w:val="21"/>
        </w:rPr>
        <w:t>抢进攻</w:t>
      </w:r>
      <w:proofErr w:type="gramEnd"/>
      <w:r>
        <w:rPr>
          <w:rFonts w:ascii="宋体" w:hAnsi="宋体" w:hint="eastAsia"/>
          <w:szCs w:val="21"/>
        </w:rPr>
        <w:t>篮板球。</w:t>
      </w:r>
    </w:p>
    <w:p w:rsidR="00A96322" w:rsidRDefault="00E64183">
      <w:pPr>
        <w:spacing w:line="240" w:lineRule="atLeast"/>
        <w:rPr>
          <w:rFonts w:ascii="宋体" w:hAnsi="宋体"/>
          <w:szCs w:val="21"/>
        </w:rPr>
      </w:pPr>
      <w:r>
        <w:rPr>
          <w:rFonts w:ascii="宋体" w:hAnsi="宋体" w:hint="eastAsia"/>
          <w:szCs w:val="21"/>
        </w:rPr>
        <w:t>（三）篮球基本战术（6学时）</w:t>
      </w:r>
    </w:p>
    <w:p w:rsidR="00A96322" w:rsidRDefault="00E64183">
      <w:pPr>
        <w:numPr>
          <w:ilvl w:val="0"/>
          <w:numId w:val="8"/>
        </w:numPr>
        <w:spacing w:line="240" w:lineRule="atLeast"/>
        <w:rPr>
          <w:rFonts w:ascii="宋体" w:hAnsi="宋体"/>
          <w:szCs w:val="21"/>
        </w:rPr>
      </w:pPr>
      <w:r>
        <w:rPr>
          <w:rFonts w:ascii="宋体" w:hAnsi="宋体" w:hint="eastAsia"/>
          <w:szCs w:val="21"/>
        </w:rPr>
        <w:t>进攻技术介绍：（1）基本进攻战术：传切配合、掩护配合、策应配合。</w:t>
      </w:r>
    </w:p>
    <w:p w:rsidR="00A96322" w:rsidRDefault="00E64183">
      <w:pPr>
        <w:spacing w:line="240" w:lineRule="atLeast"/>
        <w:rPr>
          <w:rFonts w:ascii="宋体" w:hAnsi="宋体"/>
          <w:szCs w:val="21"/>
        </w:rPr>
      </w:pPr>
      <w:r>
        <w:rPr>
          <w:rFonts w:ascii="宋体" w:hAnsi="宋体" w:hint="eastAsia"/>
          <w:szCs w:val="21"/>
        </w:rPr>
        <w:t xml:space="preserve">                 （2）破联防进攻战术</w:t>
      </w:r>
    </w:p>
    <w:p w:rsidR="00A96322" w:rsidRDefault="00E64183">
      <w:pPr>
        <w:spacing w:line="240" w:lineRule="atLeast"/>
        <w:rPr>
          <w:rFonts w:ascii="宋体" w:hAnsi="宋体"/>
          <w:szCs w:val="21"/>
        </w:rPr>
      </w:pPr>
      <w:r>
        <w:rPr>
          <w:rFonts w:ascii="宋体" w:hAnsi="宋体" w:hint="eastAsia"/>
          <w:szCs w:val="21"/>
        </w:rPr>
        <w:t xml:space="preserve">                 （3）破盯人、紧逼进攻战术，快攻战术。</w:t>
      </w:r>
    </w:p>
    <w:p w:rsidR="00A96322" w:rsidRDefault="00E64183">
      <w:pPr>
        <w:numPr>
          <w:ilvl w:val="0"/>
          <w:numId w:val="8"/>
        </w:numPr>
        <w:spacing w:line="240" w:lineRule="atLeast"/>
        <w:rPr>
          <w:rFonts w:ascii="宋体" w:hAnsi="宋体"/>
          <w:szCs w:val="21"/>
        </w:rPr>
      </w:pPr>
      <w:r>
        <w:rPr>
          <w:rFonts w:ascii="宋体" w:hAnsi="宋体" w:hint="eastAsia"/>
          <w:szCs w:val="21"/>
        </w:rPr>
        <w:lastRenderedPageBreak/>
        <w:t>防守战术介绍：（1）夹击、堵截、补位、基本防守战术配合</w:t>
      </w:r>
    </w:p>
    <w:p w:rsidR="00A96322" w:rsidRDefault="00E64183">
      <w:pPr>
        <w:spacing w:line="240" w:lineRule="atLeast"/>
        <w:rPr>
          <w:rFonts w:ascii="宋体" w:hAnsi="宋体"/>
          <w:szCs w:val="21"/>
        </w:rPr>
      </w:pPr>
      <w:r>
        <w:rPr>
          <w:rFonts w:ascii="宋体" w:hAnsi="宋体" w:hint="eastAsia"/>
          <w:szCs w:val="21"/>
        </w:rPr>
        <w:t xml:space="preserve">                 （2）防快攻</w:t>
      </w:r>
    </w:p>
    <w:p w:rsidR="00A96322" w:rsidRDefault="00E64183">
      <w:pPr>
        <w:spacing w:line="240" w:lineRule="atLeast"/>
        <w:rPr>
          <w:rFonts w:ascii="宋体" w:hAnsi="宋体"/>
          <w:szCs w:val="21"/>
        </w:rPr>
      </w:pPr>
      <w:r>
        <w:rPr>
          <w:rFonts w:ascii="宋体" w:hAnsi="宋体" w:hint="eastAsia"/>
          <w:szCs w:val="21"/>
        </w:rPr>
        <w:t xml:space="preserve">                 （3）联防战术</w:t>
      </w:r>
    </w:p>
    <w:p w:rsidR="00A96322" w:rsidRDefault="00E64183">
      <w:pPr>
        <w:spacing w:line="240" w:lineRule="atLeast"/>
        <w:rPr>
          <w:rFonts w:ascii="宋体" w:hAnsi="宋体"/>
          <w:szCs w:val="21"/>
        </w:rPr>
      </w:pPr>
      <w:r>
        <w:rPr>
          <w:rFonts w:ascii="宋体" w:hAnsi="宋体" w:hint="eastAsia"/>
          <w:szCs w:val="21"/>
        </w:rPr>
        <w:t xml:space="preserve">                 （4）盯人、紧逼战术</w:t>
      </w:r>
    </w:p>
    <w:p w:rsidR="00A96322" w:rsidRDefault="00E64183">
      <w:pPr>
        <w:spacing w:line="240" w:lineRule="atLeast"/>
        <w:rPr>
          <w:rFonts w:ascii="宋体" w:hAnsi="宋体"/>
          <w:szCs w:val="21"/>
        </w:rPr>
      </w:pPr>
      <w:r>
        <w:rPr>
          <w:rFonts w:ascii="宋体" w:hAnsi="宋体" w:hint="eastAsia"/>
          <w:szCs w:val="21"/>
        </w:rPr>
        <w:t>（四）实践与身体素质（8学时）</w:t>
      </w:r>
    </w:p>
    <w:p w:rsidR="00A96322" w:rsidRDefault="00E64183">
      <w:pPr>
        <w:numPr>
          <w:ilvl w:val="0"/>
          <w:numId w:val="9"/>
        </w:numPr>
        <w:spacing w:line="240" w:lineRule="atLeast"/>
        <w:rPr>
          <w:rFonts w:ascii="宋体" w:hAnsi="宋体"/>
          <w:szCs w:val="21"/>
        </w:rPr>
      </w:pPr>
      <w:r>
        <w:rPr>
          <w:rFonts w:ascii="宋体" w:hAnsi="宋体" w:hint="eastAsia"/>
          <w:szCs w:val="21"/>
        </w:rPr>
        <w:t>教学比赛</w:t>
      </w:r>
    </w:p>
    <w:p w:rsidR="00A96322" w:rsidRDefault="00E64183">
      <w:pPr>
        <w:numPr>
          <w:ilvl w:val="0"/>
          <w:numId w:val="9"/>
        </w:numPr>
        <w:spacing w:line="240" w:lineRule="atLeast"/>
        <w:rPr>
          <w:rFonts w:ascii="宋体" w:hAnsi="宋体"/>
          <w:szCs w:val="21"/>
        </w:rPr>
      </w:pPr>
      <w:r>
        <w:rPr>
          <w:rFonts w:ascii="宋体" w:hAnsi="宋体" w:hint="eastAsia"/>
          <w:szCs w:val="21"/>
        </w:rPr>
        <w:t>裁判实习</w:t>
      </w:r>
    </w:p>
    <w:p w:rsidR="00A96322" w:rsidRDefault="00E64183">
      <w:pPr>
        <w:numPr>
          <w:ilvl w:val="0"/>
          <w:numId w:val="9"/>
        </w:numPr>
        <w:spacing w:line="240" w:lineRule="atLeast"/>
        <w:rPr>
          <w:rFonts w:ascii="宋体" w:hAnsi="宋体"/>
          <w:szCs w:val="21"/>
        </w:rPr>
      </w:pPr>
      <w:r>
        <w:rPr>
          <w:rFonts w:ascii="宋体" w:hAnsi="宋体" w:hint="eastAsia"/>
          <w:szCs w:val="21"/>
        </w:rPr>
        <w:t>50米、投掷实心球（参照体</w:t>
      </w:r>
      <w:proofErr w:type="gramStart"/>
      <w:r>
        <w:rPr>
          <w:rFonts w:ascii="宋体" w:hAnsi="宋体" w:hint="eastAsia"/>
          <w:szCs w:val="21"/>
        </w:rPr>
        <w:t>锻标准降</w:t>
      </w:r>
      <w:proofErr w:type="gramEnd"/>
      <w:r>
        <w:rPr>
          <w:rFonts w:ascii="宋体" w:hAnsi="宋体" w:hint="eastAsia"/>
          <w:szCs w:val="21"/>
        </w:rPr>
        <w:t>20分结分）。</w:t>
      </w:r>
    </w:p>
    <w:p w:rsidR="00A96322" w:rsidRDefault="00E64183">
      <w:pPr>
        <w:spacing w:line="240" w:lineRule="atLeast"/>
        <w:rPr>
          <w:rFonts w:ascii="宋体" w:hAnsi="宋体"/>
          <w:b/>
          <w:bCs/>
          <w:szCs w:val="21"/>
        </w:rPr>
      </w:pPr>
      <w:r>
        <w:rPr>
          <w:rFonts w:ascii="宋体" w:hAnsi="宋体" w:hint="eastAsia"/>
          <w:b/>
          <w:bCs/>
          <w:szCs w:val="21"/>
        </w:rPr>
        <w:t>三、学时分配表</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390"/>
      </w:tblGrid>
      <w:tr w:rsidR="00A96322">
        <w:trPr>
          <w:trHeight w:val="1084"/>
        </w:trPr>
        <w:tc>
          <w:tcPr>
            <w:tcW w:w="2803" w:type="dxa"/>
          </w:tcPr>
          <w:p w:rsidR="00A96322" w:rsidRDefault="00E64183">
            <w:pPr>
              <w:spacing w:line="240" w:lineRule="atLeast"/>
              <w:rPr>
                <w:rFonts w:ascii="宋体" w:hAnsi="宋体"/>
                <w:szCs w:val="21"/>
              </w:rPr>
            </w:pPr>
            <w:r>
              <w:rPr>
                <w:rFonts w:ascii="宋体" w:hAnsi="宋体"/>
                <w:noProof/>
                <w:szCs w:val="21"/>
              </w:rPr>
              <mc:AlternateContent>
                <mc:Choice Requires="wps">
                  <w:drawing>
                    <wp:anchor distT="0" distB="0" distL="114300" distR="114300" simplePos="0" relativeHeight="251636224" behindDoc="0" locked="0" layoutInCell="1" allowOverlap="1">
                      <wp:simplePos x="0" y="0"/>
                      <wp:positionH relativeFrom="column">
                        <wp:posOffset>-66675</wp:posOffset>
                      </wp:positionH>
                      <wp:positionV relativeFrom="paragraph">
                        <wp:posOffset>389890</wp:posOffset>
                      </wp:positionV>
                      <wp:extent cx="1800225" cy="297180"/>
                      <wp:effectExtent l="635" t="4445" r="8890" b="22225"/>
                      <wp:wrapNone/>
                      <wp:docPr id="19" name="Line 15"/>
                      <wp:cNvGraphicFramePr/>
                      <a:graphic xmlns:a="http://schemas.openxmlformats.org/drawingml/2006/main">
                        <a:graphicData uri="http://schemas.microsoft.com/office/word/2010/wordprocessingShape">
                          <wps:wsp>
                            <wps:cNvCnPr/>
                            <wps:spPr>
                              <a:xfrm>
                                <a:off x="0" y="0"/>
                                <a:ext cx="180022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15" o:spid="_x0000_s1026" o:spt="20" style="position:absolute;left:0pt;margin-left:-5.25pt;margin-top:30.7pt;height:23.4pt;width:141.75pt;z-index:251712512;mso-width-relative:page;mso-height-relative:page;" filled="f" stroked="t" coordsize="21600,21600" o:gfxdata="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mLh3BNgAAAAKAQAADwAAAAAAAAABACAAAAAiAAAAZHJzL2Rvd25yZXYu&#10;eG1sUEsBAhQAFAAAAAgAh07iQDX9RpfCAQAAkgMAAA4AAAAAAAAAAQAgAAAAJwEAAGRycy9lMm9E&#10;b2MueG1sUEsFBgAAAAAGAAYAWQEAAFsFAAAAAA==&#10;">
                      <v:fill on="f" focussize="0,0"/>
                      <v:stroke color="#000000" joinstyle="round"/>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35200" behindDoc="0" locked="0" layoutInCell="1" allowOverlap="1">
                      <wp:simplePos x="0" y="0"/>
                      <wp:positionH relativeFrom="column">
                        <wp:posOffset>600075</wp:posOffset>
                      </wp:positionH>
                      <wp:positionV relativeFrom="paragraph">
                        <wp:posOffset>-6350</wp:posOffset>
                      </wp:positionV>
                      <wp:extent cx="1133475" cy="693420"/>
                      <wp:effectExtent l="2540" t="3810" r="6985" b="7620"/>
                      <wp:wrapNone/>
                      <wp:docPr id="18" name="Line 16"/>
                      <wp:cNvGraphicFramePr/>
                      <a:graphic xmlns:a="http://schemas.openxmlformats.org/drawingml/2006/main">
                        <a:graphicData uri="http://schemas.microsoft.com/office/word/2010/wordprocessingShape">
                          <wps:wsp>
                            <wps:cNvCnPr/>
                            <wps:spPr>
                              <a:xfrm>
                                <a:off x="0" y="0"/>
                                <a:ext cx="113347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16" o:spid="_x0000_s1026" o:spt="20" style="position:absolute;left:0pt;margin-left:47.25pt;margin-top:-0.5pt;height:54.6pt;width:89.25pt;z-index:251711488;mso-width-relative:page;mso-height-relative:page;" filled="f" stroked="t" coordsize="21600,21600" o:gfxdata="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HILSc1wAAAAkBAAAPAAAAAAAAAAEAIAAAACIAAABkcnMvZG93&#10;bnJldi54bWxQSwECFAAUAAAACACHTuJAS28qssgBAACSAwAADgAAAAAAAAABACAAAAAmAQAAZHJz&#10;L2Uyb0RvYy54bWxQSwUGAAAAAAYABgBZAQAAYAUAAAAA&#10;">
                      <v:fill on="f" focussize="0,0"/>
                      <v:stroke color="#000000" joinstyle="round"/>
                      <v:imagedata o:title=""/>
                      <o:lock v:ext="edit" aspectratio="f"/>
                    </v:line>
                  </w:pict>
                </mc:Fallback>
              </mc:AlternateContent>
            </w:r>
            <w:r>
              <w:rPr>
                <w:rFonts w:ascii="宋体" w:hAnsi="宋体" w:hint="eastAsia"/>
                <w:szCs w:val="21"/>
              </w:rPr>
              <w:t xml:space="preserve">                 学期</w:t>
            </w:r>
          </w:p>
          <w:p w:rsidR="00A96322" w:rsidRDefault="00E64183">
            <w:pPr>
              <w:spacing w:line="240" w:lineRule="atLeast"/>
              <w:ind w:firstLineChars="400" w:firstLine="840"/>
              <w:rPr>
                <w:rFonts w:ascii="宋体" w:hAnsi="宋体"/>
                <w:szCs w:val="21"/>
              </w:rPr>
            </w:pPr>
            <w:r>
              <w:rPr>
                <w:rFonts w:ascii="宋体" w:hAnsi="宋体" w:hint="eastAsia"/>
                <w:szCs w:val="21"/>
              </w:rPr>
              <w:t>时  数</w:t>
            </w:r>
          </w:p>
          <w:p w:rsidR="00A96322" w:rsidRDefault="00E64183">
            <w:pPr>
              <w:spacing w:line="240" w:lineRule="atLeast"/>
              <w:rPr>
                <w:rFonts w:ascii="宋体" w:hAnsi="宋体"/>
                <w:szCs w:val="21"/>
              </w:rPr>
            </w:pPr>
            <w:r>
              <w:rPr>
                <w:rFonts w:ascii="宋体" w:hAnsi="宋体" w:hint="eastAsia"/>
                <w:szCs w:val="21"/>
              </w:rPr>
              <w:t>内容</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第一学期</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理论知识</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基本技术</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14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基本战术</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教学比赛与裁判实习</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健康标准或体能</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机动</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合计</w:t>
            </w:r>
          </w:p>
        </w:tc>
        <w:tc>
          <w:tcPr>
            <w:tcW w:w="5390" w:type="dxa"/>
            <w:vAlign w:val="center"/>
          </w:tcPr>
          <w:p w:rsidR="00A96322" w:rsidRDefault="00E64183">
            <w:pPr>
              <w:spacing w:line="240" w:lineRule="atLeast"/>
              <w:jc w:val="center"/>
              <w:rPr>
                <w:rFonts w:ascii="宋体" w:hAnsi="宋体"/>
                <w:szCs w:val="21"/>
              </w:rPr>
            </w:pPr>
            <w:r>
              <w:rPr>
                <w:rFonts w:ascii="宋体" w:hAnsi="宋体" w:hint="eastAsia"/>
                <w:szCs w:val="21"/>
              </w:rPr>
              <w:t>36</w:t>
            </w:r>
          </w:p>
        </w:tc>
      </w:tr>
    </w:tbl>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proofErr w:type="gramStart"/>
      <w:r>
        <w:rPr>
          <w:rFonts w:ascii="宋体" w:hAnsi="宋体" w:hint="eastAsia"/>
          <w:szCs w:val="21"/>
        </w:rPr>
        <w:t>附技术</w:t>
      </w:r>
      <w:proofErr w:type="gramEnd"/>
      <w:r>
        <w:rPr>
          <w:rFonts w:ascii="宋体" w:hAnsi="宋体" w:hint="eastAsia"/>
          <w:szCs w:val="21"/>
        </w:rPr>
        <w:t>达标及技评标准评分表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870"/>
        <w:gridCol w:w="935"/>
        <w:gridCol w:w="1142"/>
        <w:gridCol w:w="1142"/>
        <w:gridCol w:w="2865"/>
      </w:tblGrid>
      <w:tr w:rsidR="00A96322">
        <w:trPr>
          <w:cantSplit/>
          <w:trHeight w:val="615"/>
        </w:trPr>
        <w:tc>
          <w:tcPr>
            <w:tcW w:w="1427" w:type="dxa"/>
            <w:vMerge w:val="restart"/>
            <w:tcBorders>
              <w:top w:val="single" w:sz="4" w:space="0" w:color="auto"/>
              <w:left w:val="single" w:sz="4" w:space="0" w:color="auto"/>
              <w:right w:val="single" w:sz="4" w:space="0" w:color="auto"/>
            </w:tcBorders>
          </w:tcPr>
          <w:p w:rsidR="00A96322" w:rsidRDefault="00E64183">
            <w:pPr>
              <w:spacing w:line="240" w:lineRule="atLeast"/>
              <w:ind w:firstLineChars="315" w:firstLine="661"/>
              <w:rPr>
                <w:rFonts w:ascii="宋体" w:hAnsi="宋体"/>
                <w:szCs w:val="21"/>
              </w:rPr>
            </w:pPr>
            <w:r>
              <w:rPr>
                <w:rFonts w:ascii="宋体" w:hAnsi="宋体"/>
                <w:noProof/>
                <w:szCs w:val="21"/>
              </w:rPr>
              <mc:AlternateContent>
                <mc:Choice Requires="wps">
                  <w:drawing>
                    <wp:anchor distT="0" distB="0" distL="114300" distR="114300" simplePos="0" relativeHeight="251637248" behindDoc="0" locked="0" layoutInCell="1" allowOverlap="1">
                      <wp:simplePos x="0" y="0"/>
                      <wp:positionH relativeFrom="column">
                        <wp:posOffset>266700</wp:posOffset>
                      </wp:positionH>
                      <wp:positionV relativeFrom="paragraph">
                        <wp:posOffset>-6350</wp:posOffset>
                      </wp:positionV>
                      <wp:extent cx="533400" cy="792480"/>
                      <wp:effectExtent l="3810" t="2540" r="15240" b="5080"/>
                      <wp:wrapNone/>
                      <wp:docPr id="20" name="Line 17"/>
                      <wp:cNvGraphicFramePr/>
                      <a:graphic xmlns:a="http://schemas.openxmlformats.org/drawingml/2006/main">
                        <a:graphicData uri="http://schemas.microsoft.com/office/word/2010/wordprocessingShape">
                          <wps:wsp>
                            <wps:cNvCnPr/>
                            <wps:spPr>
                              <a:xfrm>
                                <a:off x="0" y="0"/>
                                <a:ext cx="533400" cy="7924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17" o:spid="_x0000_s1026" o:spt="20" style="position:absolute;left:0pt;margin-left:21pt;margin-top:-0.5pt;height:62.4pt;width:42pt;z-index:251713536;mso-width-relative:page;mso-height-relative:page;" filled="f" stroked="t" coordsize="21600,21600" o:gfxdata="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1ufqrNYAAAAJAQAADwAAAAAAAAABACAAAAAiAAAAZHJzL2Rvd25y&#10;ZXYueG1sUEsBAhQAFAAAAAgAh07iQJW1NITHAQAAkQMAAA4AAAAAAAAAAQAgAAAAJQEAAGRycy9l&#10;Mm9Eb2MueG1sUEsFBgAAAAAGAAYAWQEAAF4FAAAAAA==&#10;">
                      <v:fill on="f" focussize="0,0"/>
                      <v:stroke color="#000000" joinstyle="round"/>
                      <v:imagedata o:title=""/>
                      <o:lock v:ext="edit" aspectratio="f"/>
                    </v:line>
                  </w:pict>
                </mc:Fallback>
              </mc:AlternateContent>
            </w:r>
            <w:r>
              <w:rPr>
                <w:rFonts w:ascii="宋体" w:hAnsi="宋体" w:hint="eastAsia"/>
                <w:szCs w:val="21"/>
              </w:rPr>
              <w:t>项目</w:t>
            </w:r>
          </w:p>
          <w:p w:rsidR="00A96322" w:rsidRDefault="00E64183">
            <w:pPr>
              <w:spacing w:line="240" w:lineRule="atLeast"/>
              <w:rPr>
                <w:rFonts w:ascii="宋体" w:hAnsi="宋体"/>
                <w:szCs w:val="21"/>
              </w:rPr>
            </w:pPr>
            <w:r>
              <w:rPr>
                <w:rFonts w:ascii="宋体" w:hAnsi="宋体"/>
                <w:noProof/>
                <w:szCs w:val="21"/>
              </w:rPr>
              <mc:AlternateContent>
                <mc:Choice Requires="wps">
                  <w:drawing>
                    <wp:anchor distT="0" distB="0" distL="114300" distR="114300" simplePos="0" relativeHeight="251638272" behindDoc="0" locked="0" layoutInCell="1" allowOverlap="1">
                      <wp:simplePos x="0" y="0"/>
                      <wp:positionH relativeFrom="column">
                        <wp:posOffset>-66675</wp:posOffset>
                      </wp:positionH>
                      <wp:positionV relativeFrom="paragraph">
                        <wp:posOffset>191770</wp:posOffset>
                      </wp:positionV>
                      <wp:extent cx="866775" cy="396240"/>
                      <wp:effectExtent l="1905" t="4445" r="7620" b="18415"/>
                      <wp:wrapNone/>
                      <wp:docPr id="21" name="Line 18"/>
                      <wp:cNvGraphicFramePr/>
                      <a:graphic xmlns:a="http://schemas.openxmlformats.org/drawingml/2006/main">
                        <a:graphicData uri="http://schemas.microsoft.com/office/word/2010/wordprocessingShape">
                          <wps:wsp>
                            <wps:cNvCnPr/>
                            <wps:spPr>
                              <a:xfrm>
                                <a:off x="0" y="0"/>
                                <a:ext cx="866775"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18" o:spid="_x0000_s1026" o:spt="20" style="position:absolute;left:0pt;margin-left:-5.25pt;margin-top:15.1pt;height:31.2pt;width:68.25pt;z-index:251714560;mso-width-relative:page;mso-height-relative:page;" filled="f" stroked="t" coordsize="21600,21600" o:gfxdata="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HANHNLXAAAACQEAAA8AAAAAAAAAAQAgAAAAIgAAAGRycy9kb3du&#10;cmV2LnhtbFBLAQIUABQAAAAIAIdO4kCUCoCXxwEAAJEDAAAOAAAAAAAAAAEAIAAAACYBAABkcnMv&#10;ZTJvRG9jLnhtbFBLBQYAAAAABgAGAFkBAABfBQAAAAA=&#10;">
                      <v:fill on="f" focussize="0,0"/>
                      <v:stroke color="#000000" joinstyle="round"/>
                      <v:imagedata o:title=""/>
                      <o:lock v:ext="edit" aspectratio="f"/>
                    </v:line>
                  </w:pict>
                </mc:Fallback>
              </mc:AlternateContent>
            </w:r>
            <w:r>
              <w:rPr>
                <w:rFonts w:ascii="宋体" w:hAnsi="宋体" w:hint="eastAsia"/>
                <w:szCs w:val="21"/>
              </w:rPr>
              <w:t>标 准</w:t>
            </w:r>
          </w:p>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r>
              <w:rPr>
                <w:rFonts w:ascii="宋体" w:hAnsi="宋体" w:hint="eastAsia"/>
                <w:szCs w:val="21"/>
              </w:rPr>
              <w:t>得分</w:t>
            </w:r>
          </w:p>
        </w:tc>
        <w:tc>
          <w:tcPr>
            <w:tcW w:w="1805" w:type="dxa"/>
            <w:gridSpan w:val="2"/>
            <w:tcBorders>
              <w:lef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单手肩上投篮</w:t>
            </w:r>
          </w:p>
        </w:tc>
        <w:tc>
          <w:tcPr>
            <w:tcW w:w="2284" w:type="dxa"/>
            <w:gridSpan w:val="2"/>
            <w:vAlign w:val="center"/>
          </w:tcPr>
          <w:p w:rsidR="00A96322" w:rsidRDefault="00E64183">
            <w:pPr>
              <w:spacing w:line="240" w:lineRule="atLeast"/>
              <w:jc w:val="center"/>
              <w:rPr>
                <w:rFonts w:ascii="宋体" w:hAnsi="宋体"/>
                <w:szCs w:val="21"/>
              </w:rPr>
            </w:pPr>
            <w:r>
              <w:rPr>
                <w:rFonts w:ascii="宋体" w:hAnsi="宋体" w:hint="eastAsia"/>
                <w:szCs w:val="21"/>
              </w:rPr>
              <w:t>一分钟三分线运球</w:t>
            </w:r>
          </w:p>
          <w:p w:rsidR="00A96322" w:rsidRDefault="00E64183">
            <w:pPr>
              <w:spacing w:line="240" w:lineRule="atLeast"/>
              <w:jc w:val="center"/>
              <w:rPr>
                <w:rFonts w:ascii="宋体" w:hAnsi="宋体"/>
                <w:szCs w:val="21"/>
              </w:rPr>
            </w:pPr>
            <w:r>
              <w:rPr>
                <w:rFonts w:ascii="宋体" w:hAnsi="宋体" w:hint="eastAsia"/>
                <w:szCs w:val="21"/>
              </w:rPr>
              <w:t>投篮（</w:t>
            </w:r>
            <w:proofErr w:type="gramStart"/>
            <w:r>
              <w:rPr>
                <w:rFonts w:ascii="宋体" w:hAnsi="宋体" w:hint="eastAsia"/>
                <w:szCs w:val="21"/>
              </w:rPr>
              <w:t>个</w:t>
            </w:r>
            <w:proofErr w:type="gramEnd"/>
            <w:r>
              <w:rPr>
                <w:rFonts w:ascii="宋体" w:hAnsi="宋体" w:hint="eastAsia"/>
                <w:szCs w:val="21"/>
              </w:rPr>
              <w:t>）</w:t>
            </w:r>
          </w:p>
        </w:tc>
        <w:tc>
          <w:tcPr>
            <w:tcW w:w="2865" w:type="dxa"/>
            <w:vMerge w:val="restart"/>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技评</w:t>
            </w:r>
            <w:proofErr w:type="gramEnd"/>
          </w:p>
        </w:tc>
      </w:tr>
      <w:tr w:rsidR="00A96322">
        <w:trPr>
          <w:cantSplit/>
          <w:trHeight w:val="615"/>
        </w:trPr>
        <w:tc>
          <w:tcPr>
            <w:tcW w:w="1427" w:type="dxa"/>
            <w:vMerge/>
            <w:tcBorders>
              <w:left w:val="single" w:sz="4" w:space="0" w:color="auto"/>
              <w:bottom w:val="single" w:sz="4" w:space="0" w:color="auto"/>
              <w:right w:val="single" w:sz="4" w:space="0" w:color="auto"/>
            </w:tcBorders>
          </w:tcPr>
          <w:p w:rsidR="00A96322" w:rsidRDefault="00A96322">
            <w:pPr>
              <w:spacing w:line="240" w:lineRule="atLeast"/>
              <w:rPr>
                <w:rFonts w:ascii="宋体" w:hAnsi="宋体"/>
                <w:szCs w:val="21"/>
              </w:rPr>
            </w:pPr>
          </w:p>
        </w:tc>
        <w:tc>
          <w:tcPr>
            <w:tcW w:w="870" w:type="dxa"/>
            <w:tcBorders>
              <w:lef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2865" w:type="dxa"/>
            <w:vMerge/>
            <w:vAlign w:val="center"/>
          </w:tcPr>
          <w:p w:rsidR="00A96322" w:rsidRDefault="00A96322">
            <w:pPr>
              <w:spacing w:line="240" w:lineRule="atLeast"/>
              <w:jc w:val="center"/>
              <w:rPr>
                <w:rFonts w:ascii="宋体" w:hAnsi="宋体"/>
                <w:szCs w:val="21"/>
              </w:rPr>
            </w:pPr>
          </w:p>
        </w:tc>
      </w:tr>
      <w:tr w:rsidR="00A96322">
        <w:trPr>
          <w:cantSplit/>
          <w:trHeight w:val="295"/>
        </w:trPr>
        <w:tc>
          <w:tcPr>
            <w:tcW w:w="1427" w:type="dxa"/>
            <w:tcBorders>
              <w:top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100</w:t>
            </w:r>
          </w:p>
        </w:tc>
        <w:tc>
          <w:tcPr>
            <w:tcW w:w="870"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 xml:space="preserve">10 </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2865"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技术正确，熟练，动作协调连贯。</w:t>
            </w:r>
          </w:p>
        </w:tc>
      </w:tr>
      <w:tr w:rsidR="00A96322">
        <w:trPr>
          <w:cantSplit/>
        </w:trPr>
        <w:tc>
          <w:tcPr>
            <w:tcW w:w="1427" w:type="dxa"/>
            <w:vAlign w:val="center"/>
          </w:tcPr>
          <w:p w:rsidR="00A96322" w:rsidRDefault="00E64183">
            <w:pPr>
              <w:spacing w:line="240" w:lineRule="atLeast"/>
              <w:jc w:val="center"/>
              <w:rPr>
                <w:rFonts w:ascii="宋体" w:hAnsi="宋体"/>
                <w:szCs w:val="21"/>
              </w:rPr>
            </w:pPr>
            <w:r>
              <w:rPr>
                <w:rFonts w:ascii="宋体" w:hAnsi="宋体" w:hint="eastAsia"/>
                <w:szCs w:val="21"/>
              </w:rPr>
              <w:t>90</w:t>
            </w:r>
          </w:p>
        </w:tc>
        <w:tc>
          <w:tcPr>
            <w:tcW w:w="870"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2865" w:type="dxa"/>
            <w:vMerge/>
            <w:vAlign w:val="center"/>
          </w:tcPr>
          <w:p w:rsidR="00A96322" w:rsidRDefault="00A96322">
            <w:pPr>
              <w:spacing w:line="240" w:lineRule="atLeast"/>
              <w:jc w:val="center"/>
              <w:rPr>
                <w:rFonts w:ascii="宋体" w:hAnsi="宋体"/>
                <w:szCs w:val="21"/>
              </w:rPr>
            </w:pPr>
          </w:p>
        </w:tc>
      </w:tr>
      <w:tr w:rsidR="00A96322">
        <w:trPr>
          <w:cantSplit/>
        </w:trPr>
        <w:tc>
          <w:tcPr>
            <w:tcW w:w="1427" w:type="dxa"/>
            <w:vAlign w:val="center"/>
          </w:tcPr>
          <w:p w:rsidR="00A96322" w:rsidRDefault="00E64183">
            <w:pPr>
              <w:spacing w:line="240" w:lineRule="atLeast"/>
              <w:jc w:val="center"/>
              <w:rPr>
                <w:rFonts w:ascii="宋体" w:hAnsi="宋体"/>
                <w:szCs w:val="21"/>
              </w:rPr>
            </w:pPr>
            <w:r>
              <w:rPr>
                <w:rFonts w:ascii="宋体" w:hAnsi="宋体" w:hint="eastAsia"/>
                <w:szCs w:val="21"/>
              </w:rPr>
              <w:t>80</w:t>
            </w:r>
          </w:p>
        </w:tc>
        <w:tc>
          <w:tcPr>
            <w:tcW w:w="870"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2865"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技术较正确，动作比较协调连贯。</w:t>
            </w:r>
          </w:p>
        </w:tc>
      </w:tr>
      <w:tr w:rsidR="00A96322">
        <w:trPr>
          <w:cantSplit/>
        </w:trPr>
        <w:tc>
          <w:tcPr>
            <w:tcW w:w="1427" w:type="dxa"/>
            <w:vAlign w:val="center"/>
          </w:tcPr>
          <w:p w:rsidR="00A96322" w:rsidRDefault="00E64183">
            <w:pPr>
              <w:spacing w:line="240" w:lineRule="atLeast"/>
              <w:jc w:val="center"/>
              <w:rPr>
                <w:rFonts w:ascii="宋体" w:hAnsi="宋体"/>
                <w:szCs w:val="21"/>
              </w:rPr>
            </w:pPr>
            <w:r>
              <w:rPr>
                <w:rFonts w:ascii="宋体" w:hAnsi="宋体" w:hint="eastAsia"/>
                <w:szCs w:val="21"/>
              </w:rPr>
              <w:t>70</w:t>
            </w:r>
          </w:p>
        </w:tc>
        <w:tc>
          <w:tcPr>
            <w:tcW w:w="870" w:type="dxa"/>
            <w:vAlign w:val="center"/>
          </w:tcPr>
          <w:p w:rsidR="00A96322" w:rsidRDefault="00A96322">
            <w:pPr>
              <w:spacing w:line="240" w:lineRule="atLeast"/>
              <w:jc w:val="center"/>
              <w:rPr>
                <w:rFonts w:ascii="宋体" w:hAnsi="宋体"/>
                <w:szCs w:val="21"/>
              </w:rPr>
            </w:pPr>
          </w:p>
        </w:tc>
        <w:tc>
          <w:tcPr>
            <w:tcW w:w="935" w:type="dxa"/>
            <w:vAlign w:val="center"/>
          </w:tcPr>
          <w:p w:rsidR="00A96322" w:rsidRDefault="00A96322">
            <w:pPr>
              <w:spacing w:line="240" w:lineRule="atLeast"/>
              <w:jc w:val="center"/>
              <w:rPr>
                <w:rFonts w:ascii="宋体" w:hAnsi="宋体"/>
                <w:szCs w:val="21"/>
              </w:rPr>
            </w:pP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1142" w:type="dxa"/>
            <w:vAlign w:val="center"/>
          </w:tcPr>
          <w:p w:rsidR="00A96322" w:rsidRDefault="00A96322">
            <w:pPr>
              <w:spacing w:line="240" w:lineRule="atLeast"/>
              <w:jc w:val="center"/>
              <w:rPr>
                <w:rFonts w:ascii="宋体" w:hAnsi="宋体"/>
                <w:szCs w:val="21"/>
              </w:rPr>
            </w:pPr>
          </w:p>
        </w:tc>
        <w:tc>
          <w:tcPr>
            <w:tcW w:w="2865" w:type="dxa"/>
            <w:vMerge/>
            <w:vAlign w:val="center"/>
          </w:tcPr>
          <w:p w:rsidR="00A96322" w:rsidRDefault="00A96322">
            <w:pPr>
              <w:spacing w:line="240" w:lineRule="atLeast"/>
              <w:jc w:val="center"/>
              <w:rPr>
                <w:rFonts w:ascii="宋体" w:hAnsi="宋体"/>
                <w:szCs w:val="21"/>
              </w:rPr>
            </w:pPr>
          </w:p>
        </w:tc>
      </w:tr>
      <w:tr w:rsidR="00A96322">
        <w:tc>
          <w:tcPr>
            <w:tcW w:w="1427" w:type="dxa"/>
            <w:vAlign w:val="center"/>
          </w:tcPr>
          <w:p w:rsidR="00A96322" w:rsidRDefault="00E64183">
            <w:pPr>
              <w:spacing w:line="240" w:lineRule="atLeast"/>
              <w:jc w:val="center"/>
              <w:rPr>
                <w:rFonts w:ascii="宋体" w:hAnsi="宋体"/>
                <w:szCs w:val="21"/>
              </w:rPr>
            </w:pPr>
            <w:r>
              <w:rPr>
                <w:rFonts w:ascii="宋体" w:hAnsi="宋体" w:hint="eastAsia"/>
                <w:szCs w:val="21"/>
              </w:rPr>
              <w:t>60</w:t>
            </w:r>
          </w:p>
        </w:tc>
        <w:tc>
          <w:tcPr>
            <w:tcW w:w="870"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2865" w:type="dxa"/>
            <w:vAlign w:val="center"/>
          </w:tcPr>
          <w:p w:rsidR="00A96322" w:rsidRDefault="00E64183">
            <w:pPr>
              <w:spacing w:line="240" w:lineRule="atLeast"/>
              <w:jc w:val="center"/>
              <w:rPr>
                <w:rFonts w:ascii="宋体" w:hAnsi="宋体"/>
                <w:szCs w:val="21"/>
              </w:rPr>
            </w:pPr>
            <w:r>
              <w:rPr>
                <w:rFonts w:ascii="宋体" w:hAnsi="宋体" w:hint="eastAsia"/>
                <w:szCs w:val="21"/>
              </w:rPr>
              <w:t>技术动作均一般</w:t>
            </w:r>
          </w:p>
        </w:tc>
      </w:tr>
      <w:tr w:rsidR="00A96322">
        <w:tc>
          <w:tcPr>
            <w:tcW w:w="1427" w:type="dxa"/>
            <w:vAlign w:val="center"/>
          </w:tcPr>
          <w:p w:rsidR="00A96322" w:rsidRDefault="00E64183">
            <w:pPr>
              <w:spacing w:line="240" w:lineRule="atLeast"/>
              <w:jc w:val="center"/>
              <w:rPr>
                <w:rFonts w:ascii="宋体" w:hAnsi="宋体"/>
                <w:szCs w:val="21"/>
              </w:rPr>
            </w:pPr>
            <w:r>
              <w:rPr>
                <w:rFonts w:ascii="宋体" w:hAnsi="宋体" w:hint="eastAsia"/>
                <w:szCs w:val="21"/>
              </w:rPr>
              <w:t>50</w:t>
            </w:r>
          </w:p>
        </w:tc>
        <w:tc>
          <w:tcPr>
            <w:tcW w:w="870"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935"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1142"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2865" w:type="dxa"/>
            <w:vAlign w:val="center"/>
          </w:tcPr>
          <w:p w:rsidR="00A96322" w:rsidRDefault="00E64183">
            <w:pPr>
              <w:spacing w:line="240" w:lineRule="atLeast"/>
              <w:jc w:val="center"/>
              <w:rPr>
                <w:rFonts w:ascii="宋体" w:hAnsi="宋体"/>
                <w:szCs w:val="21"/>
              </w:rPr>
            </w:pPr>
            <w:r>
              <w:rPr>
                <w:rFonts w:ascii="宋体" w:hAnsi="宋体" w:hint="eastAsia"/>
                <w:szCs w:val="21"/>
              </w:rPr>
              <w:t>技术动作较差</w:t>
            </w:r>
          </w:p>
        </w:tc>
      </w:tr>
    </w:tbl>
    <w:p w:rsidR="00A96322" w:rsidRDefault="00A96322">
      <w:pPr>
        <w:spacing w:line="240" w:lineRule="atLeast"/>
        <w:rPr>
          <w:rFonts w:ascii="宋体" w:hAnsi="宋体"/>
          <w:b/>
          <w:bCs/>
          <w:szCs w:val="21"/>
        </w:rPr>
      </w:pPr>
    </w:p>
    <w:p w:rsidR="00A96322" w:rsidRDefault="00E64183">
      <w:pPr>
        <w:spacing w:line="240" w:lineRule="atLeast"/>
        <w:rPr>
          <w:rFonts w:ascii="宋体" w:hAnsi="宋体"/>
          <w:b/>
          <w:bCs/>
          <w:szCs w:val="21"/>
        </w:rPr>
      </w:pPr>
      <w:r>
        <w:rPr>
          <w:rFonts w:ascii="宋体" w:hAnsi="宋体" w:hint="eastAsia"/>
          <w:b/>
          <w:bCs/>
          <w:szCs w:val="21"/>
        </w:rPr>
        <w:t>四、有关说明</w:t>
      </w:r>
    </w:p>
    <w:p w:rsidR="00A96322" w:rsidRDefault="00E64183">
      <w:pPr>
        <w:spacing w:line="240" w:lineRule="atLeast"/>
        <w:rPr>
          <w:rFonts w:ascii="宋体" w:hAnsi="宋体"/>
          <w:b/>
          <w:bCs/>
          <w:szCs w:val="21"/>
        </w:rPr>
      </w:pPr>
      <w:r>
        <w:rPr>
          <w:rFonts w:ascii="宋体" w:hAnsi="宋体" w:hint="eastAsia"/>
          <w:b/>
          <w:bCs/>
          <w:szCs w:val="21"/>
        </w:rPr>
        <w:t>●篮球选项</w:t>
      </w:r>
      <w:proofErr w:type="gramStart"/>
      <w:r>
        <w:rPr>
          <w:rFonts w:ascii="宋体" w:hAnsi="宋体" w:hint="eastAsia"/>
          <w:b/>
          <w:bCs/>
          <w:szCs w:val="21"/>
        </w:rPr>
        <w:t>课考核</w:t>
      </w:r>
      <w:proofErr w:type="gramEnd"/>
      <w:r>
        <w:rPr>
          <w:rFonts w:ascii="宋体" w:hAnsi="宋体" w:hint="eastAsia"/>
          <w:b/>
          <w:bCs/>
          <w:szCs w:val="21"/>
        </w:rPr>
        <w:t>项目及评定方法</w:t>
      </w:r>
    </w:p>
    <w:p w:rsidR="00A96322" w:rsidRDefault="00E64183">
      <w:pPr>
        <w:spacing w:line="240" w:lineRule="atLeast"/>
        <w:rPr>
          <w:rFonts w:ascii="宋体" w:hAnsi="宋体"/>
          <w:b/>
          <w:bCs/>
          <w:szCs w:val="21"/>
        </w:rPr>
      </w:pPr>
      <w:r>
        <w:rPr>
          <w:rFonts w:ascii="宋体" w:hAnsi="宋体" w:hint="eastAsia"/>
          <w:b/>
          <w:bCs/>
          <w:szCs w:val="21"/>
        </w:rPr>
        <w:t>（一）考核项目</w:t>
      </w:r>
    </w:p>
    <w:p w:rsidR="00A96322" w:rsidRDefault="00E64183">
      <w:pPr>
        <w:numPr>
          <w:ilvl w:val="0"/>
          <w:numId w:val="10"/>
        </w:numPr>
        <w:spacing w:line="240" w:lineRule="atLeast"/>
        <w:rPr>
          <w:rFonts w:ascii="宋体" w:hAnsi="宋体"/>
          <w:szCs w:val="21"/>
        </w:rPr>
      </w:pPr>
      <w:r>
        <w:rPr>
          <w:rFonts w:ascii="宋体" w:hAnsi="宋体" w:hint="eastAsia"/>
          <w:szCs w:val="21"/>
        </w:rPr>
        <w:t>单手肩上投篮：每人投篮十次，按投中数计分，同时结合学生技术动作掌握程度技评，男生在罚球线后投篮，女生在罚球线前50厘米处投篮。</w:t>
      </w:r>
    </w:p>
    <w:p w:rsidR="00A96322" w:rsidRDefault="00E64183">
      <w:pPr>
        <w:numPr>
          <w:ilvl w:val="0"/>
          <w:numId w:val="10"/>
        </w:numPr>
        <w:spacing w:line="240" w:lineRule="atLeast"/>
        <w:rPr>
          <w:rFonts w:ascii="宋体" w:hAnsi="宋体"/>
          <w:szCs w:val="21"/>
        </w:rPr>
      </w:pPr>
      <w:r>
        <w:rPr>
          <w:rFonts w:ascii="宋体" w:hAnsi="宋体" w:hint="eastAsia"/>
          <w:szCs w:val="21"/>
        </w:rPr>
        <w:t>一分钟、三分线运球折回投篮，同时结合学生完成技术动作的程度给予技评。</w:t>
      </w:r>
    </w:p>
    <w:p w:rsidR="00A96322" w:rsidRDefault="00E64183">
      <w:pPr>
        <w:numPr>
          <w:ilvl w:val="0"/>
          <w:numId w:val="10"/>
        </w:numPr>
        <w:spacing w:line="240" w:lineRule="atLeast"/>
        <w:rPr>
          <w:rFonts w:ascii="宋体" w:hAnsi="宋体"/>
          <w:szCs w:val="21"/>
        </w:rPr>
      </w:pPr>
      <w:r>
        <w:rPr>
          <w:rFonts w:ascii="宋体" w:hAnsi="宋体" w:hint="eastAsia"/>
          <w:szCs w:val="21"/>
        </w:rPr>
        <w:t>《体质健康标准》项目测试或50米、投掷实心球（参照《学生体质健康标准》降20分给予评分）。</w:t>
      </w:r>
    </w:p>
    <w:p w:rsidR="00A96322" w:rsidRDefault="00E64183">
      <w:pPr>
        <w:spacing w:line="240" w:lineRule="atLeast"/>
        <w:rPr>
          <w:rFonts w:ascii="宋体" w:hAnsi="宋体"/>
          <w:szCs w:val="21"/>
        </w:rPr>
      </w:pPr>
      <w:r>
        <w:rPr>
          <w:rFonts w:ascii="宋体" w:hAnsi="宋体" w:hint="eastAsia"/>
          <w:szCs w:val="21"/>
        </w:rPr>
        <w:t>4、教学参考书：《高校体育新教程》。</w:t>
      </w:r>
    </w:p>
    <w:p w:rsidR="00A96322" w:rsidRDefault="00E64183">
      <w:pPr>
        <w:spacing w:line="240" w:lineRule="atLeast"/>
        <w:rPr>
          <w:rFonts w:ascii="宋体" w:hAnsi="宋体"/>
          <w:b/>
          <w:bCs/>
          <w:szCs w:val="21"/>
        </w:rPr>
      </w:pPr>
      <w:r>
        <w:rPr>
          <w:rFonts w:ascii="宋体" w:hAnsi="宋体" w:hint="eastAsia"/>
          <w:b/>
          <w:bCs/>
          <w:szCs w:val="21"/>
        </w:rPr>
        <w:t>●成绩评定</w:t>
      </w:r>
    </w:p>
    <w:p w:rsidR="00A96322" w:rsidRDefault="00E64183">
      <w:pPr>
        <w:spacing w:line="240" w:lineRule="atLeast"/>
        <w:ind w:firstLine="435"/>
        <w:rPr>
          <w:rFonts w:ascii="宋体" w:hAnsi="宋体"/>
          <w:szCs w:val="21"/>
        </w:rPr>
      </w:pPr>
      <w:r>
        <w:rPr>
          <w:rFonts w:ascii="宋体" w:hAnsi="宋体" w:hint="eastAsia"/>
          <w:szCs w:val="21"/>
        </w:rPr>
        <w:t>篮球选项课学期成绩采用结构式的综合评分进行评定，总评成绩采用百分制计分。运</w:t>
      </w:r>
      <w:r>
        <w:rPr>
          <w:rFonts w:ascii="宋体" w:hAnsi="宋体" w:hint="eastAsia"/>
          <w:szCs w:val="21"/>
        </w:rPr>
        <w:lastRenderedPageBreak/>
        <w:t>动技能占60%（运动技能由技术达标60%、</w:t>
      </w:r>
      <w:proofErr w:type="gramStart"/>
      <w:r>
        <w:rPr>
          <w:rFonts w:ascii="宋体" w:hAnsi="宋体" w:hint="eastAsia"/>
          <w:szCs w:val="21"/>
        </w:rPr>
        <w:t>技评</w:t>
      </w:r>
      <w:proofErr w:type="gramEnd"/>
      <w:r>
        <w:rPr>
          <w:rFonts w:ascii="宋体" w:hAnsi="宋体" w:hint="eastAsia"/>
          <w:szCs w:val="21"/>
        </w:rPr>
        <w:t xml:space="preserve">40%构成）。体质体能占30%；平时占10%； </w:t>
      </w:r>
    </w:p>
    <w:p w:rsidR="00A96322" w:rsidRDefault="00A96322">
      <w:pPr>
        <w:spacing w:line="240" w:lineRule="atLeast"/>
        <w:ind w:firstLine="435"/>
        <w:rPr>
          <w:rFonts w:ascii="宋体" w:hAnsi="宋体"/>
          <w:szCs w:val="21"/>
        </w:rPr>
      </w:pPr>
    </w:p>
    <w:p w:rsidR="00A96322" w:rsidRDefault="00E64183">
      <w:pPr>
        <w:spacing w:line="240" w:lineRule="atLeast"/>
        <w:jc w:val="right"/>
        <w:rPr>
          <w:rFonts w:ascii="宋体" w:hAnsi="宋体"/>
          <w:szCs w:val="21"/>
        </w:rPr>
      </w:pPr>
      <w:r>
        <w:rPr>
          <w:rFonts w:ascii="宋体" w:hAnsi="宋体" w:hint="eastAsia"/>
          <w:szCs w:val="21"/>
        </w:rPr>
        <w:t xml:space="preserve">执笔人：周  旭     </w:t>
      </w:r>
    </w:p>
    <w:p w:rsidR="00A96322" w:rsidRDefault="00E64183">
      <w:pPr>
        <w:spacing w:line="240" w:lineRule="atLeast"/>
        <w:jc w:val="right"/>
        <w:rPr>
          <w:rFonts w:ascii="宋体" w:hAnsi="宋体"/>
          <w:szCs w:val="21"/>
        </w:rPr>
      </w:pPr>
      <w:r>
        <w:rPr>
          <w:rFonts w:ascii="宋体" w:hAnsi="宋体" w:hint="eastAsia"/>
          <w:szCs w:val="21"/>
        </w:rPr>
        <w:t xml:space="preserve"> 审定人：张君其        </w:t>
      </w:r>
    </w:p>
    <w:p w:rsidR="00A96322" w:rsidRDefault="00E64183">
      <w:pPr>
        <w:spacing w:line="240" w:lineRule="atLeast"/>
        <w:jc w:val="right"/>
        <w:rPr>
          <w:rFonts w:ascii="宋体" w:hAnsi="宋体"/>
          <w:szCs w:val="21"/>
        </w:rPr>
      </w:pPr>
      <w:r>
        <w:rPr>
          <w:rFonts w:ascii="宋体" w:hAnsi="宋体" w:hint="eastAsia"/>
          <w:szCs w:val="21"/>
        </w:rPr>
        <w:t>批准人：陈志军</w:t>
      </w: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p w:rsidR="00A96322" w:rsidRDefault="00A96322">
      <w:pPr>
        <w:spacing w:line="240" w:lineRule="atLeast"/>
        <w:ind w:firstLineChars="2853" w:firstLine="6015"/>
        <w:rPr>
          <w:rFonts w:ascii="宋体" w:hAnsi="宋体"/>
          <w:b/>
          <w:bCs/>
          <w:szCs w:val="21"/>
        </w:rPr>
      </w:pPr>
    </w:p>
    <w:bookmarkStart w:id="32" w:name="_Toc144782052"/>
    <w:bookmarkStart w:id="33" w:name="_Toc144874647"/>
    <w:bookmarkStart w:id="34" w:name="_Toc144874723"/>
    <w:bookmarkStart w:id="35" w:name="_Toc144871702"/>
    <w:bookmarkStart w:id="36" w:name="_Toc144956768"/>
    <w:bookmarkStart w:id="37" w:name="_Toc27786"/>
    <w:p w:rsidR="00A96322" w:rsidRDefault="00E64183">
      <w:pPr>
        <w:pStyle w:val="1"/>
        <w:spacing w:line="240" w:lineRule="atLeast"/>
        <w:jc w:val="center"/>
        <w:rPr>
          <w:sz w:val="28"/>
          <w:szCs w:val="28"/>
        </w:rPr>
      </w:pPr>
      <w:r>
        <w:rPr>
          <w:noProof/>
          <w:sz w:val="28"/>
          <w:szCs w:val="28"/>
        </w:rPr>
        <w:lastRenderedPageBreak/>
        <mc:AlternateContent>
          <mc:Choice Requires="wps">
            <w:drawing>
              <wp:anchor distT="0" distB="0" distL="114300" distR="114300" simplePos="0" relativeHeight="251633152" behindDoc="0" locked="0" layoutInCell="1" allowOverlap="1">
                <wp:simplePos x="0" y="0"/>
                <wp:positionH relativeFrom="column">
                  <wp:posOffset>0</wp:posOffset>
                </wp:positionH>
                <wp:positionV relativeFrom="paragraph">
                  <wp:posOffset>0</wp:posOffset>
                </wp:positionV>
                <wp:extent cx="1333500" cy="245745"/>
                <wp:effectExtent l="4445" t="4445" r="14605" b="16510"/>
                <wp:wrapNone/>
                <wp:docPr id="11" name="Text Box 19"/>
                <wp:cNvGraphicFramePr/>
                <a:graphic xmlns:a="http://schemas.openxmlformats.org/drawingml/2006/main">
                  <a:graphicData uri="http://schemas.microsoft.com/office/word/2010/wordprocessingShape">
                    <wps:wsp>
                      <wps:cNvSpPr txBox="1"/>
                      <wps:spPr>
                        <a:xfrm>
                          <a:off x="0" y="0"/>
                          <a:ext cx="13335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rFonts w:hint="eastAsia"/>
                                <w:sz w:val="18"/>
                              </w:rPr>
                              <w:t>19020020</w:t>
                            </w:r>
                          </w:p>
                        </w:txbxContent>
                      </wps:txbx>
                      <wps:bodyPr lIns="0" tIns="18034" rIns="0" bIns="18034" upright="1"/>
                    </wps:wsp>
                  </a:graphicData>
                </a:graphic>
              </wp:anchor>
            </w:drawing>
          </mc:Choice>
          <mc:Fallback xmlns:w15="http://schemas.microsoft.com/office/word/2012/wordml">
            <w:pict>
              <v:shape id="Text Box 19" o:spid="_x0000_s1026" o:spt="202" type="#_x0000_t202" style="position:absolute;left:0pt;margin-left:0pt;margin-top:0pt;height:19.35pt;width:105pt;z-index:251709440;mso-width-relative:page;mso-height-relative:page;" fillcolor="#FFFFFF" filled="t" stroked="t" coordsize="21600,21600" o:gfxdata="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i4i6z9IAAAAEAQAADwAAAAAAAAABACAAAAAiAAAAZHJzL2Rvd25yZXYueG1sUEsBAhQAFAAA&#10;AAgAh07iQM3txIj1AQAAFQQAAA4AAAAAAAAAAQAgAAAAIQEAAGRycy9lMm9Eb2MueG1sUEsFBgAA&#10;AAAGAAYAWQEAAIgFAAAAAA==&#10;">
                <v:fill on="t" focussize="0,0"/>
                <v:stroke color="#000000" joinstyle="miter"/>
                <v:imagedata o:title=""/>
                <o:lock v:ext="edit" aspectratio="f"/>
                <v:textbox inset="0mm,1.42pt,0mm,1.42pt">
                  <w:txbxContent>
                    <w:p>
                      <w:pPr>
                        <w:jc w:val="center"/>
                      </w:pPr>
                      <w:r>
                        <w:rPr>
                          <w:rFonts w:hint="eastAsia"/>
                          <w:bCs/>
                        </w:rPr>
                        <w:t>课程代码：</w:t>
                      </w:r>
                      <w:r>
                        <w:rPr>
                          <w:rFonts w:hint="eastAsia"/>
                          <w:sz w:val="18"/>
                        </w:rPr>
                        <w:t>19020020</w:t>
                      </w:r>
                    </w:p>
                  </w:txbxContent>
                </v:textbox>
              </v:shape>
            </w:pict>
          </mc:Fallback>
        </mc:AlternateContent>
      </w:r>
      <w:bookmarkStart w:id="38" w:name="_Toc225143752"/>
      <w:r>
        <w:rPr>
          <w:rFonts w:hint="eastAsia"/>
          <w:sz w:val="28"/>
          <w:szCs w:val="28"/>
        </w:rPr>
        <w:t>体育Ⅳ课程教学大纲</w:t>
      </w:r>
      <w:bookmarkEnd w:id="32"/>
      <w:bookmarkEnd w:id="33"/>
      <w:bookmarkEnd w:id="34"/>
      <w:bookmarkEnd w:id="35"/>
      <w:bookmarkEnd w:id="36"/>
      <w:bookmarkEnd w:id="37"/>
      <w:bookmarkEnd w:id="38"/>
    </w:p>
    <w:p w:rsidR="00A96322" w:rsidRDefault="00E64183">
      <w:pPr>
        <w:spacing w:line="240" w:lineRule="atLeast"/>
        <w:jc w:val="center"/>
        <w:rPr>
          <w:rFonts w:ascii="宋体" w:hAnsi="宋体"/>
          <w:bCs/>
          <w:szCs w:val="21"/>
        </w:rPr>
      </w:pPr>
      <w:r>
        <w:rPr>
          <w:rFonts w:ascii="宋体" w:hAnsi="宋体" w:hint="eastAsia"/>
          <w:bCs/>
          <w:szCs w:val="21"/>
        </w:rPr>
        <w:t>（总学时数：36，学分数：1）</w:t>
      </w:r>
    </w:p>
    <w:p w:rsidR="00A96322" w:rsidRDefault="00A96322">
      <w:pPr>
        <w:spacing w:line="240" w:lineRule="atLeast"/>
        <w:jc w:val="center"/>
        <w:rPr>
          <w:rFonts w:ascii="宋体" w:hAnsi="宋体"/>
          <w:b/>
          <w:bCs/>
          <w:szCs w:val="21"/>
        </w:rPr>
      </w:pPr>
    </w:p>
    <w:p w:rsidR="00A96322" w:rsidRDefault="00E64183">
      <w:pPr>
        <w:spacing w:line="240" w:lineRule="atLeast"/>
        <w:rPr>
          <w:rFonts w:ascii="宋体" w:hAnsi="宋体"/>
          <w:b/>
          <w:bCs/>
          <w:szCs w:val="21"/>
        </w:rPr>
      </w:pPr>
      <w:r>
        <w:rPr>
          <w:rFonts w:ascii="宋体" w:hAnsi="宋体" w:hint="eastAsia"/>
          <w:b/>
          <w:bCs/>
          <w:szCs w:val="21"/>
        </w:rPr>
        <w:t>一、课程性质、任务与目的</w:t>
      </w:r>
    </w:p>
    <w:p w:rsidR="00A96322" w:rsidRDefault="00E64183">
      <w:pPr>
        <w:spacing w:line="240" w:lineRule="atLeast"/>
        <w:rPr>
          <w:rFonts w:ascii="宋体" w:hAnsi="宋体"/>
          <w:b/>
          <w:bCs/>
          <w:szCs w:val="21"/>
        </w:rPr>
      </w:pPr>
      <w:r>
        <w:rPr>
          <w:rFonts w:ascii="宋体" w:hAnsi="宋体" w:hint="eastAsia"/>
          <w:b/>
          <w:bCs/>
          <w:szCs w:val="21"/>
        </w:rPr>
        <w:t>（一）课程性质</w:t>
      </w:r>
    </w:p>
    <w:p w:rsidR="00A96322" w:rsidRDefault="00E64183">
      <w:pPr>
        <w:spacing w:line="240" w:lineRule="atLeast"/>
        <w:ind w:firstLineChars="200" w:firstLine="420"/>
        <w:rPr>
          <w:rFonts w:ascii="宋体" w:hAnsi="宋体"/>
          <w:szCs w:val="21"/>
        </w:rPr>
      </w:pPr>
      <w:r>
        <w:rPr>
          <w:rFonts w:ascii="宋体" w:hAnsi="宋体" w:hint="eastAsia"/>
          <w:szCs w:val="21"/>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A96322" w:rsidRDefault="00E64183">
      <w:pPr>
        <w:spacing w:line="240" w:lineRule="atLeast"/>
        <w:rPr>
          <w:rFonts w:ascii="宋体" w:hAnsi="宋体"/>
          <w:b/>
          <w:bCs/>
          <w:szCs w:val="21"/>
        </w:rPr>
      </w:pPr>
      <w:r>
        <w:rPr>
          <w:rFonts w:ascii="宋体" w:hAnsi="宋体" w:hint="eastAsia"/>
          <w:b/>
          <w:bCs/>
          <w:szCs w:val="21"/>
        </w:rPr>
        <w:t>（二）课程任务</w:t>
      </w:r>
    </w:p>
    <w:p w:rsidR="00A96322" w:rsidRDefault="00E64183">
      <w:pPr>
        <w:spacing w:line="240" w:lineRule="atLeast"/>
        <w:ind w:firstLine="435"/>
        <w:rPr>
          <w:rFonts w:ascii="宋体" w:hAnsi="宋体"/>
          <w:szCs w:val="21"/>
        </w:rPr>
      </w:pPr>
      <w:r>
        <w:rPr>
          <w:rFonts w:ascii="宋体" w:hAnsi="宋体" w:hint="eastAsia"/>
          <w:szCs w:val="21"/>
        </w:rPr>
        <w:t>1．正确树立</w:t>
      </w:r>
      <w:proofErr w:type="gramStart"/>
      <w:r>
        <w:rPr>
          <w:rFonts w:ascii="宋体" w:hAnsi="宋体" w:hint="eastAsia"/>
          <w:szCs w:val="21"/>
        </w:rPr>
        <w:t>健康第一</w:t>
      </w:r>
      <w:proofErr w:type="gramEnd"/>
      <w:r>
        <w:rPr>
          <w:rFonts w:ascii="宋体" w:hAnsi="宋体" w:hint="eastAsia"/>
          <w:szCs w:val="21"/>
        </w:rPr>
        <w:t>的思想，培养终身体育意识，积极参加各种体育活动，熟练掌握篮球锻炼的方法和技能，不断提高篮球运动能力和水平。</w:t>
      </w:r>
    </w:p>
    <w:p w:rsidR="00A96322" w:rsidRDefault="00E64183">
      <w:pPr>
        <w:spacing w:line="240" w:lineRule="atLeast"/>
        <w:ind w:firstLine="435"/>
        <w:rPr>
          <w:rFonts w:ascii="宋体" w:hAnsi="宋体"/>
          <w:szCs w:val="21"/>
        </w:rPr>
      </w:pPr>
      <w:r>
        <w:rPr>
          <w:rFonts w:ascii="宋体" w:hAnsi="宋体" w:hint="eastAsia"/>
          <w:szCs w:val="21"/>
        </w:rPr>
        <w:t>2．基本掌握和有效提高身体素质、全面发展体能的理论知识和方法，养成良好的行为习惯，形成健康的生活方式，具有健康的体魄。</w:t>
      </w:r>
    </w:p>
    <w:p w:rsidR="00A96322" w:rsidRDefault="00E64183">
      <w:pPr>
        <w:spacing w:line="240" w:lineRule="atLeast"/>
        <w:ind w:firstLineChars="200" w:firstLine="420"/>
        <w:jc w:val="left"/>
        <w:rPr>
          <w:rFonts w:ascii="宋体" w:hAnsi="宋体"/>
          <w:szCs w:val="21"/>
        </w:rPr>
      </w:pPr>
      <w:r>
        <w:rPr>
          <w:rFonts w:ascii="宋体" w:hAnsi="宋体" w:hint="eastAsia"/>
          <w:szCs w:val="21"/>
        </w:rPr>
        <w:t>3．通过篮球运动的练习，积极调整自己的心理状态，养成积极乐观的生活态度，提高适应社会的能力。</w:t>
      </w:r>
    </w:p>
    <w:p w:rsidR="00A96322" w:rsidRDefault="00E64183">
      <w:pPr>
        <w:spacing w:line="240" w:lineRule="atLeast"/>
        <w:jc w:val="left"/>
        <w:rPr>
          <w:rFonts w:ascii="宋体" w:hAnsi="宋体"/>
          <w:b/>
          <w:bCs/>
          <w:szCs w:val="21"/>
        </w:rPr>
      </w:pPr>
      <w:r>
        <w:rPr>
          <w:rFonts w:ascii="宋体" w:hAnsi="宋体" w:hint="eastAsia"/>
          <w:b/>
          <w:bCs/>
          <w:szCs w:val="21"/>
        </w:rPr>
        <w:t>（三）课程目的</w:t>
      </w:r>
    </w:p>
    <w:p w:rsidR="00A96322" w:rsidRDefault="00E64183">
      <w:pPr>
        <w:numPr>
          <w:ilvl w:val="0"/>
          <w:numId w:val="6"/>
        </w:numPr>
        <w:spacing w:line="240" w:lineRule="atLeast"/>
        <w:rPr>
          <w:rFonts w:ascii="宋体" w:hAnsi="宋体"/>
          <w:szCs w:val="21"/>
        </w:rPr>
      </w:pPr>
      <w:r>
        <w:rPr>
          <w:rFonts w:ascii="宋体" w:hAnsi="宋体" w:hint="eastAsia"/>
          <w:szCs w:val="21"/>
        </w:rPr>
        <w:t>通过学习使学生能较好地掌握篮球运动的基本理论知识和篮球竞赛的主要规则和裁判法，发展学生对篮球运动的兴趣和爱好。</w:t>
      </w:r>
    </w:p>
    <w:p w:rsidR="00A96322" w:rsidRDefault="00E64183">
      <w:pPr>
        <w:numPr>
          <w:ilvl w:val="0"/>
          <w:numId w:val="6"/>
        </w:numPr>
        <w:spacing w:line="240" w:lineRule="atLeast"/>
        <w:rPr>
          <w:rFonts w:ascii="宋体" w:hAnsi="宋体"/>
          <w:szCs w:val="21"/>
        </w:rPr>
      </w:pPr>
      <w:r>
        <w:rPr>
          <w:rFonts w:ascii="宋体" w:hAnsi="宋体" w:hint="eastAsia"/>
          <w:szCs w:val="21"/>
        </w:rPr>
        <w:t>学习和掌握篮球的基本技术和基本配合，并能够运用到实践中去。</w:t>
      </w:r>
    </w:p>
    <w:p w:rsidR="00A96322" w:rsidRDefault="00E64183">
      <w:pPr>
        <w:numPr>
          <w:ilvl w:val="0"/>
          <w:numId w:val="6"/>
        </w:numPr>
        <w:spacing w:line="240" w:lineRule="atLeast"/>
        <w:rPr>
          <w:rFonts w:ascii="宋体" w:hAnsi="宋体"/>
          <w:szCs w:val="21"/>
        </w:rPr>
      </w:pPr>
      <w:r>
        <w:rPr>
          <w:rFonts w:ascii="宋体" w:hAnsi="宋体" w:hint="eastAsia"/>
          <w:szCs w:val="21"/>
        </w:rPr>
        <w:t>通过力量、速度、耐力、灵敏、柔韧等一般身体素质和专项身体素质的练习，促进学生体能的全面发展，达到增强体质和提高健康水平的目的。</w:t>
      </w:r>
    </w:p>
    <w:p w:rsidR="00A96322" w:rsidRDefault="00E64183">
      <w:pPr>
        <w:numPr>
          <w:ilvl w:val="0"/>
          <w:numId w:val="6"/>
        </w:numPr>
        <w:spacing w:line="240" w:lineRule="atLeast"/>
        <w:rPr>
          <w:rFonts w:ascii="宋体" w:hAnsi="宋体"/>
          <w:szCs w:val="21"/>
        </w:rPr>
      </w:pPr>
      <w:r>
        <w:rPr>
          <w:rFonts w:ascii="宋体" w:hAnsi="宋体" w:hint="eastAsia"/>
          <w:szCs w:val="21"/>
        </w:rPr>
        <w:t>促进学生的个性发展，激发学生竞争进取的精神和团结协作的品质。</w:t>
      </w:r>
    </w:p>
    <w:p w:rsidR="00A96322" w:rsidRDefault="00E64183">
      <w:pPr>
        <w:spacing w:line="240" w:lineRule="atLeast"/>
        <w:rPr>
          <w:rFonts w:ascii="宋体" w:hAnsi="宋体"/>
          <w:b/>
          <w:bCs/>
          <w:szCs w:val="21"/>
        </w:rPr>
      </w:pPr>
      <w:r>
        <w:rPr>
          <w:rFonts w:ascii="宋体" w:hAnsi="宋体" w:hint="eastAsia"/>
          <w:b/>
          <w:bCs/>
          <w:szCs w:val="21"/>
        </w:rPr>
        <w:t>二、课程基本内容和要求：</w:t>
      </w:r>
    </w:p>
    <w:p w:rsidR="00A96322" w:rsidRDefault="00E64183">
      <w:pPr>
        <w:spacing w:line="240" w:lineRule="atLeast"/>
        <w:rPr>
          <w:rFonts w:ascii="宋体" w:hAnsi="宋体"/>
          <w:szCs w:val="21"/>
        </w:rPr>
      </w:pPr>
      <w:r>
        <w:rPr>
          <w:rFonts w:ascii="宋体" w:hAnsi="宋体" w:hint="eastAsia"/>
          <w:szCs w:val="21"/>
        </w:rPr>
        <w:t>（一）篮球理论知识（6学时）</w:t>
      </w:r>
    </w:p>
    <w:p w:rsidR="00A96322" w:rsidRDefault="00E64183">
      <w:pPr>
        <w:numPr>
          <w:ilvl w:val="1"/>
          <w:numId w:val="5"/>
        </w:numPr>
        <w:spacing w:line="240" w:lineRule="atLeast"/>
        <w:rPr>
          <w:rFonts w:ascii="宋体" w:hAnsi="宋体"/>
          <w:szCs w:val="21"/>
        </w:rPr>
      </w:pPr>
      <w:r>
        <w:rPr>
          <w:rFonts w:ascii="宋体" w:hAnsi="宋体" w:hint="eastAsia"/>
          <w:szCs w:val="21"/>
        </w:rPr>
        <w:t>篮球运动概述</w:t>
      </w:r>
    </w:p>
    <w:p w:rsidR="00A96322" w:rsidRDefault="00E64183">
      <w:pPr>
        <w:numPr>
          <w:ilvl w:val="1"/>
          <w:numId w:val="5"/>
        </w:numPr>
        <w:spacing w:line="240" w:lineRule="atLeast"/>
        <w:rPr>
          <w:rFonts w:ascii="宋体" w:hAnsi="宋体"/>
          <w:szCs w:val="21"/>
        </w:rPr>
      </w:pPr>
      <w:r>
        <w:rPr>
          <w:rFonts w:ascii="宋体" w:hAnsi="宋体" w:hint="eastAsia"/>
          <w:szCs w:val="21"/>
        </w:rPr>
        <w:t>篮球运动基本规则和裁判法。</w:t>
      </w:r>
    </w:p>
    <w:p w:rsidR="00A96322" w:rsidRDefault="00E64183">
      <w:pPr>
        <w:numPr>
          <w:ilvl w:val="1"/>
          <w:numId w:val="5"/>
        </w:numPr>
        <w:spacing w:line="240" w:lineRule="atLeast"/>
        <w:rPr>
          <w:rFonts w:ascii="宋体" w:hAnsi="宋体"/>
          <w:szCs w:val="21"/>
        </w:rPr>
      </w:pPr>
      <w:r>
        <w:rPr>
          <w:rFonts w:ascii="宋体" w:hAnsi="宋体" w:hint="eastAsia"/>
          <w:szCs w:val="21"/>
        </w:rPr>
        <w:t>篮球基本技术、战术分析</w:t>
      </w:r>
    </w:p>
    <w:p w:rsidR="00A96322" w:rsidRDefault="00E64183">
      <w:pPr>
        <w:numPr>
          <w:ilvl w:val="1"/>
          <w:numId w:val="5"/>
        </w:numPr>
        <w:spacing w:line="240" w:lineRule="atLeast"/>
        <w:rPr>
          <w:rFonts w:ascii="宋体" w:hAnsi="宋体"/>
          <w:szCs w:val="21"/>
        </w:rPr>
      </w:pPr>
      <w:r>
        <w:rPr>
          <w:rFonts w:ascii="宋体" w:hAnsi="宋体" w:hint="eastAsia"/>
          <w:szCs w:val="21"/>
        </w:rPr>
        <w:t>篮球比赛的组织与竞赛。</w:t>
      </w:r>
    </w:p>
    <w:p w:rsidR="00A96322" w:rsidRDefault="00E64183">
      <w:pPr>
        <w:spacing w:line="240" w:lineRule="atLeast"/>
        <w:rPr>
          <w:rFonts w:ascii="宋体" w:hAnsi="宋体"/>
          <w:szCs w:val="21"/>
        </w:rPr>
      </w:pPr>
      <w:r>
        <w:rPr>
          <w:rFonts w:ascii="宋体" w:hAnsi="宋体" w:hint="eastAsia"/>
          <w:szCs w:val="21"/>
        </w:rPr>
        <w:t>（二）篮球基本技术（14学时）</w:t>
      </w:r>
    </w:p>
    <w:p w:rsidR="00A96322" w:rsidRDefault="00E64183">
      <w:pPr>
        <w:numPr>
          <w:ilvl w:val="0"/>
          <w:numId w:val="7"/>
        </w:numPr>
        <w:spacing w:line="240" w:lineRule="atLeast"/>
        <w:rPr>
          <w:rFonts w:ascii="宋体" w:hAnsi="宋体"/>
          <w:szCs w:val="21"/>
        </w:rPr>
      </w:pPr>
      <w:proofErr w:type="gramStart"/>
      <w:r>
        <w:rPr>
          <w:rFonts w:ascii="宋体" w:hAnsi="宋体" w:hint="eastAsia"/>
          <w:szCs w:val="21"/>
        </w:rPr>
        <w:t>熟悉球</w:t>
      </w:r>
      <w:proofErr w:type="gramEnd"/>
      <w:r>
        <w:rPr>
          <w:rFonts w:ascii="宋体" w:hAnsi="宋体" w:hint="eastAsia"/>
          <w:szCs w:val="21"/>
        </w:rPr>
        <w:t>性练习</w:t>
      </w:r>
    </w:p>
    <w:p w:rsidR="00A96322" w:rsidRDefault="00E64183">
      <w:pPr>
        <w:numPr>
          <w:ilvl w:val="0"/>
          <w:numId w:val="7"/>
        </w:numPr>
        <w:spacing w:line="240" w:lineRule="atLeast"/>
        <w:rPr>
          <w:rFonts w:ascii="宋体" w:hAnsi="宋体"/>
          <w:szCs w:val="21"/>
        </w:rPr>
      </w:pPr>
      <w:r>
        <w:rPr>
          <w:rFonts w:ascii="宋体" w:hAnsi="宋体" w:hint="eastAsia"/>
          <w:szCs w:val="21"/>
        </w:rPr>
        <w:t>移动：进攻与防守的基本姿势，起动、急停、侧身跑、变向变速跑、转身、滑步、后撤步、跨步。</w:t>
      </w:r>
    </w:p>
    <w:p w:rsidR="00A96322" w:rsidRDefault="00E64183">
      <w:pPr>
        <w:numPr>
          <w:ilvl w:val="0"/>
          <w:numId w:val="7"/>
        </w:numPr>
        <w:spacing w:line="240" w:lineRule="atLeast"/>
        <w:rPr>
          <w:rFonts w:ascii="宋体" w:hAnsi="宋体"/>
          <w:szCs w:val="21"/>
        </w:rPr>
      </w:pPr>
      <w:r>
        <w:rPr>
          <w:rFonts w:ascii="宋体" w:hAnsi="宋体" w:hint="eastAsia"/>
          <w:szCs w:val="21"/>
        </w:rPr>
        <w:t>运球：原地和行进间高低运球、行进间直线、曲线运球、体前变向运球，背后运球。</w:t>
      </w:r>
    </w:p>
    <w:p w:rsidR="00A96322" w:rsidRDefault="00E64183">
      <w:pPr>
        <w:numPr>
          <w:ilvl w:val="0"/>
          <w:numId w:val="7"/>
        </w:numPr>
        <w:spacing w:line="240" w:lineRule="atLeast"/>
        <w:rPr>
          <w:rFonts w:ascii="宋体" w:hAnsi="宋体"/>
          <w:szCs w:val="21"/>
        </w:rPr>
      </w:pPr>
      <w:r>
        <w:rPr>
          <w:rFonts w:ascii="宋体" w:hAnsi="宋体" w:hint="eastAsia"/>
          <w:szCs w:val="21"/>
        </w:rPr>
        <w:t>传接球；原地和行进间双手胸前传接球、双手头上传球、单手肩上传球、单手接球、单双手反弹传球、背后传球。</w:t>
      </w:r>
    </w:p>
    <w:p w:rsidR="00A96322" w:rsidRDefault="00E64183">
      <w:pPr>
        <w:numPr>
          <w:ilvl w:val="0"/>
          <w:numId w:val="7"/>
        </w:numPr>
        <w:spacing w:line="240" w:lineRule="atLeast"/>
        <w:rPr>
          <w:rFonts w:ascii="宋体" w:hAnsi="宋体"/>
          <w:szCs w:val="21"/>
        </w:rPr>
      </w:pPr>
      <w:r>
        <w:rPr>
          <w:rFonts w:ascii="宋体" w:hAnsi="宋体" w:hint="eastAsia"/>
          <w:szCs w:val="21"/>
        </w:rPr>
        <w:t>投篮：原地和行进间单手肩上投篮、行进间低手投篮、正、反手和勾手投篮。</w:t>
      </w:r>
    </w:p>
    <w:p w:rsidR="00A96322" w:rsidRDefault="00E64183">
      <w:pPr>
        <w:numPr>
          <w:ilvl w:val="0"/>
          <w:numId w:val="7"/>
        </w:numPr>
        <w:spacing w:line="240" w:lineRule="atLeast"/>
        <w:rPr>
          <w:rFonts w:ascii="宋体" w:hAnsi="宋体"/>
          <w:szCs w:val="21"/>
        </w:rPr>
      </w:pPr>
      <w:r>
        <w:rPr>
          <w:rFonts w:ascii="宋体" w:hAnsi="宋体" w:hint="eastAsia"/>
          <w:szCs w:val="21"/>
        </w:rPr>
        <w:t>突破：同侧步突破，交叉步突破</w:t>
      </w:r>
    </w:p>
    <w:p w:rsidR="00A96322" w:rsidRDefault="00E64183">
      <w:pPr>
        <w:numPr>
          <w:ilvl w:val="0"/>
          <w:numId w:val="7"/>
        </w:numPr>
        <w:spacing w:line="240" w:lineRule="atLeast"/>
        <w:rPr>
          <w:rFonts w:ascii="宋体" w:hAnsi="宋体"/>
          <w:szCs w:val="21"/>
        </w:rPr>
      </w:pPr>
      <w:r>
        <w:rPr>
          <w:rFonts w:ascii="宋体" w:hAnsi="宋体" w:hint="eastAsia"/>
          <w:szCs w:val="21"/>
        </w:rPr>
        <w:t>抢篮板球：抢防守篮板球、</w:t>
      </w:r>
      <w:proofErr w:type="gramStart"/>
      <w:r>
        <w:rPr>
          <w:rFonts w:ascii="宋体" w:hAnsi="宋体" w:hint="eastAsia"/>
          <w:szCs w:val="21"/>
        </w:rPr>
        <w:t>抢进攻</w:t>
      </w:r>
      <w:proofErr w:type="gramEnd"/>
      <w:r>
        <w:rPr>
          <w:rFonts w:ascii="宋体" w:hAnsi="宋体" w:hint="eastAsia"/>
          <w:szCs w:val="21"/>
        </w:rPr>
        <w:t>篮板球。</w:t>
      </w:r>
    </w:p>
    <w:p w:rsidR="00A96322" w:rsidRDefault="00E64183">
      <w:pPr>
        <w:spacing w:line="240" w:lineRule="atLeast"/>
        <w:rPr>
          <w:rFonts w:ascii="宋体" w:hAnsi="宋体"/>
          <w:szCs w:val="21"/>
        </w:rPr>
      </w:pPr>
      <w:r>
        <w:rPr>
          <w:rFonts w:ascii="宋体" w:hAnsi="宋体" w:hint="eastAsia"/>
          <w:szCs w:val="21"/>
        </w:rPr>
        <w:t>（三）篮球基本战术（6学时）</w:t>
      </w:r>
    </w:p>
    <w:p w:rsidR="00A96322" w:rsidRDefault="00E64183">
      <w:pPr>
        <w:numPr>
          <w:ilvl w:val="0"/>
          <w:numId w:val="8"/>
        </w:numPr>
        <w:spacing w:line="240" w:lineRule="atLeast"/>
        <w:rPr>
          <w:rFonts w:ascii="宋体" w:hAnsi="宋体"/>
          <w:szCs w:val="21"/>
        </w:rPr>
      </w:pPr>
      <w:r>
        <w:rPr>
          <w:rFonts w:ascii="宋体" w:hAnsi="宋体" w:hint="eastAsia"/>
          <w:szCs w:val="21"/>
        </w:rPr>
        <w:t>进攻技术介绍：（1）基本进攻战术：传切配合、掩护配合、策应配合。</w:t>
      </w:r>
    </w:p>
    <w:p w:rsidR="00A96322" w:rsidRDefault="00E64183">
      <w:pPr>
        <w:spacing w:line="240" w:lineRule="atLeast"/>
        <w:rPr>
          <w:rFonts w:ascii="宋体" w:hAnsi="宋体"/>
          <w:szCs w:val="21"/>
        </w:rPr>
      </w:pPr>
      <w:r>
        <w:rPr>
          <w:rFonts w:ascii="宋体" w:hAnsi="宋体" w:hint="eastAsia"/>
          <w:szCs w:val="21"/>
        </w:rPr>
        <w:lastRenderedPageBreak/>
        <w:t xml:space="preserve">                 （2）破联防进攻战术</w:t>
      </w:r>
    </w:p>
    <w:p w:rsidR="00A96322" w:rsidRDefault="00E64183">
      <w:pPr>
        <w:spacing w:line="240" w:lineRule="atLeast"/>
        <w:rPr>
          <w:rFonts w:ascii="宋体" w:hAnsi="宋体"/>
          <w:szCs w:val="21"/>
        </w:rPr>
      </w:pPr>
      <w:r>
        <w:rPr>
          <w:rFonts w:ascii="宋体" w:hAnsi="宋体" w:hint="eastAsia"/>
          <w:szCs w:val="21"/>
        </w:rPr>
        <w:t xml:space="preserve">                 （3）破盯人、紧逼进攻战术，快攻战术。</w:t>
      </w:r>
    </w:p>
    <w:p w:rsidR="00A96322" w:rsidRDefault="00E64183">
      <w:pPr>
        <w:numPr>
          <w:ilvl w:val="0"/>
          <w:numId w:val="8"/>
        </w:numPr>
        <w:spacing w:line="240" w:lineRule="atLeast"/>
        <w:rPr>
          <w:rFonts w:ascii="宋体" w:hAnsi="宋体"/>
          <w:szCs w:val="21"/>
        </w:rPr>
      </w:pPr>
      <w:r>
        <w:rPr>
          <w:rFonts w:ascii="宋体" w:hAnsi="宋体" w:hint="eastAsia"/>
          <w:szCs w:val="21"/>
        </w:rPr>
        <w:t>防守战术介绍：（1）夹击、堵截、补位、基本防守战术配合</w:t>
      </w:r>
    </w:p>
    <w:p w:rsidR="00A96322" w:rsidRDefault="00E64183">
      <w:pPr>
        <w:spacing w:line="240" w:lineRule="atLeast"/>
        <w:rPr>
          <w:rFonts w:ascii="宋体" w:hAnsi="宋体"/>
          <w:szCs w:val="21"/>
        </w:rPr>
      </w:pPr>
      <w:r>
        <w:rPr>
          <w:rFonts w:ascii="宋体" w:hAnsi="宋体" w:hint="eastAsia"/>
          <w:szCs w:val="21"/>
        </w:rPr>
        <w:t xml:space="preserve">                 （2）防快攻</w:t>
      </w:r>
    </w:p>
    <w:p w:rsidR="00A96322" w:rsidRDefault="00E64183">
      <w:pPr>
        <w:spacing w:line="240" w:lineRule="atLeast"/>
        <w:rPr>
          <w:rFonts w:ascii="宋体" w:hAnsi="宋体"/>
          <w:szCs w:val="21"/>
        </w:rPr>
      </w:pPr>
      <w:r>
        <w:rPr>
          <w:rFonts w:ascii="宋体" w:hAnsi="宋体" w:hint="eastAsia"/>
          <w:szCs w:val="21"/>
        </w:rPr>
        <w:t xml:space="preserve">                 （3）联防战术</w:t>
      </w:r>
    </w:p>
    <w:p w:rsidR="00A96322" w:rsidRDefault="00E64183">
      <w:pPr>
        <w:spacing w:line="240" w:lineRule="atLeast"/>
        <w:rPr>
          <w:rFonts w:ascii="宋体" w:hAnsi="宋体"/>
          <w:szCs w:val="21"/>
        </w:rPr>
      </w:pPr>
      <w:r>
        <w:rPr>
          <w:rFonts w:ascii="宋体" w:hAnsi="宋体" w:hint="eastAsia"/>
          <w:szCs w:val="21"/>
        </w:rPr>
        <w:t xml:space="preserve">                 （4）盯人、紧逼战术</w:t>
      </w:r>
    </w:p>
    <w:p w:rsidR="00A96322" w:rsidRDefault="00E64183">
      <w:pPr>
        <w:spacing w:line="240" w:lineRule="atLeast"/>
        <w:rPr>
          <w:rFonts w:ascii="宋体" w:hAnsi="宋体"/>
          <w:szCs w:val="21"/>
        </w:rPr>
      </w:pPr>
      <w:r>
        <w:rPr>
          <w:rFonts w:ascii="宋体" w:hAnsi="宋体" w:hint="eastAsia"/>
          <w:szCs w:val="21"/>
        </w:rPr>
        <w:t>（四）实践与身体素质（8学时）</w:t>
      </w:r>
    </w:p>
    <w:p w:rsidR="00A96322" w:rsidRDefault="00E64183">
      <w:pPr>
        <w:numPr>
          <w:ilvl w:val="0"/>
          <w:numId w:val="9"/>
        </w:numPr>
        <w:spacing w:line="240" w:lineRule="atLeast"/>
        <w:rPr>
          <w:rFonts w:ascii="宋体" w:hAnsi="宋体"/>
          <w:szCs w:val="21"/>
        </w:rPr>
      </w:pPr>
      <w:r>
        <w:rPr>
          <w:rFonts w:ascii="宋体" w:hAnsi="宋体" w:hint="eastAsia"/>
          <w:szCs w:val="21"/>
        </w:rPr>
        <w:t>教学比赛</w:t>
      </w:r>
    </w:p>
    <w:p w:rsidR="00A96322" w:rsidRDefault="00E64183">
      <w:pPr>
        <w:numPr>
          <w:ilvl w:val="0"/>
          <w:numId w:val="9"/>
        </w:numPr>
        <w:spacing w:line="240" w:lineRule="atLeast"/>
        <w:rPr>
          <w:rFonts w:ascii="宋体" w:hAnsi="宋体"/>
          <w:szCs w:val="21"/>
        </w:rPr>
      </w:pPr>
      <w:r>
        <w:rPr>
          <w:rFonts w:ascii="宋体" w:hAnsi="宋体" w:hint="eastAsia"/>
          <w:szCs w:val="21"/>
        </w:rPr>
        <w:t>裁判实习</w:t>
      </w:r>
    </w:p>
    <w:p w:rsidR="00A96322" w:rsidRDefault="00E64183">
      <w:pPr>
        <w:numPr>
          <w:ilvl w:val="0"/>
          <w:numId w:val="9"/>
        </w:numPr>
        <w:spacing w:line="240" w:lineRule="atLeast"/>
        <w:rPr>
          <w:rFonts w:ascii="宋体" w:hAnsi="宋体"/>
          <w:szCs w:val="21"/>
        </w:rPr>
      </w:pPr>
      <w:r>
        <w:rPr>
          <w:rFonts w:ascii="宋体" w:hAnsi="宋体" w:hint="eastAsia"/>
          <w:szCs w:val="21"/>
        </w:rPr>
        <w:t>体质健康测试项目或50米、投掷实心球。</w:t>
      </w:r>
    </w:p>
    <w:p w:rsidR="00A96322" w:rsidRDefault="00E64183">
      <w:pPr>
        <w:spacing w:line="240" w:lineRule="atLeast"/>
        <w:rPr>
          <w:rFonts w:ascii="宋体" w:hAnsi="宋体"/>
          <w:b/>
          <w:bCs/>
          <w:szCs w:val="21"/>
        </w:rPr>
      </w:pPr>
      <w:r>
        <w:rPr>
          <w:rFonts w:ascii="宋体" w:hAnsi="宋体" w:hint="eastAsia"/>
          <w:b/>
          <w:bCs/>
          <w:szCs w:val="21"/>
        </w:rPr>
        <w:t>三、学时分配表</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405"/>
      </w:tblGrid>
      <w:tr w:rsidR="00A96322">
        <w:trPr>
          <w:trHeight w:val="1084"/>
        </w:trPr>
        <w:tc>
          <w:tcPr>
            <w:tcW w:w="2803" w:type="dxa"/>
          </w:tcPr>
          <w:p w:rsidR="00A96322" w:rsidRDefault="00E64183">
            <w:pPr>
              <w:spacing w:line="240" w:lineRule="atLeast"/>
              <w:rPr>
                <w:rFonts w:ascii="宋体" w:hAnsi="宋体"/>
                <w:szCs w:val="21"/>
              </w:rPr>
            </w:pPr>
            <w:r>
              <w:rPr>
                <w:rFonts w:ascii="宋体" w:hAnsi="宋体"/>
                <w:noProof/>
                <w:szCs w:val="21"/>
              </w:rPr>
              <mc:AlternateContent>
                <mc:Choice Requires="wps">
                  <w:drawing>
                    <wp:anchor distT="0" distB="0" distL="114300" distR="114300" simplePos="0" relativeHeight="251642368" behindDoc="0" locked="0" layoutInCell="1" allowOverlap="1">
                      <wp:simplePos x="0" y="0"/>
                      <wp:positionH relativeFrom="column">
                        <wp:posOffset>-66675</wp:posOffset>
                      </wp:positionH>
                      <wp:positionV relativeFrom="paragraph">
                        <wp:posOffset>389890</wp:posOffset>
                      </wp:positionV>
                      <wp:extent cx="1800225" cy="297180"/>
                      <wp:effectExtent l="635" t="4445" r="8890" b="22225"/>
                      <wp:wrapNone/>
                      <wp:docPr id="25" name="Line 20"/>
                      <wp:cNvGraphicFramePr/>
                      <a:graphic xmlns:a="http://schemas.openxmlformats.org/drawingml/2006/main">
                        <a:graphicData uri="http://schemas.microsoft.com/office/word/2010/wordprocessingShape">
                          <wps:wsp>
                            <wps:cNvCnPr/>
                            <wps:spPr>
                              <a:xfrm>
                                <a:off x="0" y="0"/>
                                <a:ext cx="1800225" cy="2971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20" o:spid="_x0000_s1026" o:spt="20" style="position:absolute;left:0pt;margin-left:-5.25pt;margin-top:30.7pt;height:23.4pt;width:141.75pt;z-index:251718656;mso-width-relative:page;mso-height-relative:page;" filled="f" stroked="t" coordsize="21600,21600" o:gfxdata="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i4dwTYAAAACgEAAA8AAAAAAAAAAQAgAAAAIgAAAGRycy9kb3ducmV2Lnht&#10;bFBLAQIUABQAAAAIAIdO4kDTGlxgwAEAAJIDAAAOAAAAAAAAAAEAIAAAACcBAABkcnMvZTJvRG9j&#10;LnhtbFBLBQYAAAAABgAGAFkBAABZBQAAAAA=&#10;">
                      <v:fill on="f" focussize="0,0"/>
                      <v:stroke color="#000000" joinstyle="round"/>
                      <v:imagedata o:title=""/>
                      <o:lock v:ext="edit" aspectratio="f"/>
                    </v:line>
                  </w:pict>
                </mc:Fallback>
              </mc:AlternateContent>
            </w:r>
            <w:r>
              <w:rPr>
                <w:rFonts w:ascii="宋体" w:hAnsi="宋体"/>
                <w:noProof/>
                <w:szCs w:val="21"/>
              </w:rPr>
              <mc:AlternateContent>
                <mc:Choice Requires="wps">
                  <w:drawing>
                    <wp:anchor distT="0" distB="0" distL="114300" distR="114300" simplePos="0" relativeHeight="251641344" behindDoc="0" locked="0" layoutInCell="1" allowOverlap="1">
                      <wp:simplePos x="0" y="0"/>
                      <wp:positionH relativeFrom="column">
                        <wp:posOffset>600075</wp:posOffset>
                      </wp:positionH>
                      <wp:positionV relativeFrom="paragraph">
                        <wp:posOffset>-6350</wp:posOffset>
                      </wp:positionV>
                      <wp:extent cx="1133475" cy="693420"/>
                      <wp:effectExtent l="2540" t="3810" r="6985" b="7620"/>
                      <wp:wrapNone/>
                      <wp:docPr id="24" name="Line 21"/>
                      <wp:cNvGraphicFramePr/>
                      <a:graphic xmlns:a="http://schemas.openxmlformats.org/drawingml/2006/main">
                        <a:graphicData uri="http://schemas.microsoft.com/office/word/2010/wordprocessingShape">
                          <wps:wsp>
                            <wps:cNvCnPr/>
                            <wps:spPr>
                              <a:xfrm>
                                <a:off x="0" y="0"/>
                                <a:ext cx="1133475" cy="6934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21" o:spid="_x0000_s1026" o:spt="20" style="position:absolute;left:0pt;margin-left:47.25pt;margin-top:-0.5pt;height:54.6pt;width:89.25pt;z-index:251717632;mso-width-relative:page;mso-height-relative:page;" filled="f" stroked="t" coordsize="21600,21600" o:gfxdata="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cgtJzXAAAACQEAAA8AAAAAAAAAAQAgAAAAIgAAAGRycy9kb3du&#10;cmV2LnhtbFBLAQIUABQAAAAIAIdO4kAGKXj9xwEAAJIDAAAOAAAAAAAAAAEAIAAAACYBAABkcnMv&#10;ZTJvRG9jLnhtbFBLBQYAAAAABgAGAFkBAABfBQAAAAA=&#10;">
                      <v:fill on="f" focussize="0,0"/>
                      <v:stroke color="#000000" joinstyle="round"/>
                      <v:imagedata o:title=""/>
                      <o:lock v:ext="edit" aspectratio="f"/>
                    </v:line>
                  </w:pict>
                </mc:Fallback>
              </mc:AlternateContent>
            </w:r>
            <w:r>
              <w:rPr>
                <w:rFonts w:ascii="宋体" w:hAnsi="宋体" w:hint="eastAsia"/>
                <w:szCs w:val="21"/>
              </w:rPr>
              <w:t xml:space="preserve">                 学期</w:t>
            </w:r>
          </w:p>
          <w:p w:rsidR="00A96322" w:rsidRDefault="00E64183">
            <w:pPr>
              <w:spacing w:line="240" w:lineRule="atLeast"/>
              <w:ind w:firstLineChars="400" w:firstLine="840"/>
              <w:rPr>
                <w:rFonts w:ascii="宋体" w:hAnsi="宋体"/>
                <w:szCs w:val="21"/>
              </w:rPr>
            </w:pPr>
            <w:r>
              <w:rPr>
                <w:rFonts w:ascii="宋体" w:hAnsi="宋体" w:hint="eastAsia"/>
                <w:szCs w:val="21"/>
              </w:rPr>
              <w:t>时  数</w:t>
            </w:r>
          </w:p>
          <w:p w:rsidR="00A96322" w:rsidRDefault="00E64183">
            <w:pPr>
              <w:spacing w:line="240" w:lineRule="atLeast"/>
              <w:rPr>
                <w:rFonts w:ascii="宋体" w:hAnsi="宋体"/>
                <w:szCs w:val="21"/>
              </w:rPr>
            </w:pPr>
            <w:r>
              <w:rPr>
                <w:rFonts w:ascii="宋体" w:hAnsi="宋体" w:hint="eastAsia"/>
                <w:szCs w:val="21"/>
              </w:rPr>
              <w:t>内容</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第二学期</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理论知识</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基本技术</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14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基本战术</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教学比赛与裁判实习</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健康标准或体能</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体育理论考试</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r>
      <w:tr w:rsidR="00A96322">
        <w:tc>
          <w:tcPr>
            <w:tcW w:w="2803" w:type="dxa"/>
            <w:vAlign w:val="center"/>
          </w:tcPr>
          <w:p w:rsidR="00A96322" w:rsidRDefault="00E64183">
            <w:pPr>
              <w:spacing w:line="240" w:lineRule="atLeast"/>
              <w:jc w:val="center"/>
              <w:rPr>
                <w:rFonts w:ascii="宋体" w:hAnsi="宋体"/>
                <w:szCs w:val="21"/>
              </w:rPr>
            </w:pPr>
            <w:r>
              <w:rPr>
                <w:rFonts w:ascii="宋体" w:hAnsi="宋体" w:hint="eastAsia"/>
                <w:szCs w:val="21"/>
              </w:rPr>
              <w:t>合计</w:t>
            </w:r>
          </w:p>
        </w:tc>
        <w:tc>
          <w:tcPr>
            <w:tcW w:w="5405" w:type="dxa"/>
            <w:vAlign w:val="center"/>
          </w:tcPr>
          <w:p w:rsidR="00A96322" w:rsidRDefault="00E64183">
            <w:pPr>
              <w:spacing w:line="240" w:lineRule="atLeast"/>
              <w:jc w:val="center"/>
              <w:rPr>
                <w:rFonts w:ascii="宋体" w:hAnsi="宋体"/>
                <w:szCs w:val="21"/>
              </w:rPr>
            </w:pPr>
            <w:r>
              <w:rPr>
                <w:rFonts w:ascii="宋体" w:hAnsi="宋体" w:hint="eastAsia"/>
                <w:szCs w:val="21"/>
              </w:rPr>
              <w:t>36</w:t>
            </w:r>
          </w:p>
        </w:tc>
      </w:tr>
    </w:tbl>
    <w:p w:rsidR="00A96322" w:rsidRDefault="00A96322">
      <w:pPr>
        <w:spacing w:line="240" w:lineRule="atLeast"/>
        <w:rPr>
          <w:rFonts w:ascii="宋体" w:hAnsi="宋体"/>
          <w:b/>
          <w:bCs/>
          <w:szCs w:val="21"/>
        </w:rPr>
      </w:pPr>
    </w:p>
    <w:p w:rsidR="00A96322" w:rsidRDefault="00E64183">
      <w:pPr>
        <w:spacing w:line="240" w:lineRule="atLeast"/>
        <w:rPr>
          <w:rFonts w:ascii="宋体" w:hAnsi="宋体"/>
          <w:b/>
          <w:bCs/>
          <w:szCs w:val="21"/>
        </w:rPr>
      </w:pPr>
      <w:r>
        <w:rPr>
          <w:rFonts w:ascii="宋体" w:hAnsi="宋体" w:hint="eastAsia"/>
          <w:b/>
          <w:bCs/>
          <w:szCs w:val="21"/>
        </w:rPr>
        <w:t>四、有关说明</w:t>
      </w:r>
    </w:p>
    <w:p w:rsidR="00A96322" w:rsidRDefault="00E64183">
      <w:pPr>
        <w:spacing w:line="240" w:lineRule="atLeast"/>
        <w:rPr>
          <w:rFonts w:ascii="宋体" w:hAnsi="宋体"/>
          <w:b/>
          <w:bCs/>
          <w:szCs w:val="21"/>
        </w:rPr>
      </w:pPr>
      <w:r>
        <w:rPr>
          <w:rFonts w:ascii="宋体" w:hAnsi="宋体" w:hint="eastAsia"/>
          <w:b/>
          <w:bCs/>
          <w:szCs w:val="21"/>
        </w:rPr>
        <w:t>●篮球选项</w:t>
      </w:r>
      <w:proofErr w:type="gramStart"/>
      <w:r>
        <w:rPr>
          <w:rFonts w:ascii="宋体" w:hAnsi="宋体" w:hint="eastAsia"/>
          <w:b/>
          <w:bCs/>
          <w:szCs w:val="21"/>
        </w:rPr>
        <w:t>课考核</w:t>
      </w:r>
      <w:proofErr w:type="gramEnd"/>
      <w:r>
        <w:rPr>
          <w:rFonts w:ascii="宋体" w:hAnsi="宋体" w:hint="eastAsia"/>
          <w:b/>
          <w:bCs/>
          <w:szCs w:val="21"/>
        </w:rPr>
        <w:t>项目及评定方法</w:t>
      </w:r>
    </w:p>
    <w:p w:rsidR="00A96322" w:rsidRDefault="00E64183">
      <w:pPr>
        <w:spacing w:line="240" w:lineRule="atLeast"/>
        <w:rPr>
          <w:rFonts w:ascii="宋体" w:hAnsi="宋体"/>
          <w:b/>
          <w:bCs/>
          <w:szCs w:val="21"/>
        </w:rPr>
      </w:pPr>
      <w:r>
        <w:rPr>
          <w:rFonts w:ascii="宋体" w:hAnsi="宋体" w:hint="eastAsia"/>
          <w:b/>
          <w:bCs/>
          <w:szCs w:val="21"/>
        </w:rPr>
        <w:t>（一）考核项目</w:t>
      </w:r>
    </w:p>
    <w:p w:rsidR="00A96322" w:rsidRDefault="00E64183">
      <w:pPr>
        <w:spacing w:line="240" w:lineRule="atLeast"/>
        <w:rPr>
          <w:rFonts w:ascii="宋体" w:hAnsi="宋体"/>
          <w:szCs w:val="21"/>
        </w:rPr>
      </w:pPr>
      <w:r>
        <w:rPr>
          <w:rFonts w:ascii="宋体" w:hAnsi="宋体" w:hint="eastAsia"/>
          <w:szCs w:val="21"/>
        </w:rPr>
        <w:t>1、A、1分钟跳投（男生）：在罚球线后连续跳投，其他同学递球，以投中次数记分并结合技术动作技评。</w:t>
      </w:r>
      <w:r>
        <w:rPr>
          <w:rFonts w:ascii="宋体" w:hAnsi="宋体"/>
          <w:szCs w:val="21"/>
        </w:rPr>
        <w:t>B</w:t>
      </w:r>
      <w:r>
        <w:rPr>
          <w:rFonts w:ascii="宋体" w:hAnsi="宋体" w:hint="eastAsia"/>
          <w:szCs w:val="21"/>
        </w:rPr>
        <w:t>、1分钟篮下投篮（女生）：</w:t>
      </w:r>
      <w:proofErr w:type="gramStart"/>
      <w:r>
        <w:rPr>
          <w:rFonts w:ascii="宋体" w:hAnsi="宋体" w:hint="eastAsia"/>
          <w:szCs w:val="21"/>
        </w:rPr>
        <w:t>持一球</w:t>
      </w:r>
      <w:proofErr w:type="gramEnd"/>
      <w:r>
        <w:rPr>
          <w:rFonts w:ascii="宋体" w:hAnsi="宋体" w:hint="eastAsia"/>
          <w:szCs w:val="21"/>
        </w:rPr>
        <w:t>，在篮下连续投篮，以投中次数记分，同时结合技术动作技评。</w:t>
      </w:r>
    </w:p>
    <w:p w:rsidR="00A96322" w:rsidRDefault="00E64183">
      <w:pPr>
        <w:spacing w:line="240" w:lineRule="atLeast"/>
        <w:rPr>
          <w:rFonts w:ascii="宋体" w:hAnsi="宋体"/>
          <w:szCs w:val="21"/>
        </w:rPr>
      </w:pPr>
      <w:r>
        <w:rPr>
          <w:rFonts w:ascii="宋体" w:hAnsi="宋体" w:hint="eastAsia"/>
          <w:szCs w:val="21"/>
        </w:rPr>
        <w:t>2、全场运球上篮：从中线开始运球上篮，投中后，再转向另一端运球上篮，投中为止，再转向另一端运球上篮，以1分钟投中次数记分并以技术动作技评。</w:t>
      </w:r>
    </w:p>
    <w:p w:rsidR="00A96322" w:rsidRDefault="00E64183">
      <w:pPr>
        <w:spacing w:line="240" w:lineRule="atLeast"/>
        <w:rPr>
          <w:rFonts w:ascii="宋体" w:hAnsi="宋体"/>
          <w:szCs w:val="21"/>
        </w:rPr>
      </w:pPr>
      <w:r>
        <w:rPr>
          <w:rFonts w:ascii="宋体" w:hAnsi="宋体" w:hint="eastAsia"/>
          <w:szCs w:val="21"/>
        </w:rPr>
        <w:t>3、综合评定：主要对平时的练习和教学比赛中战术意识、技战术运用能力、心理的稳定性、拼搏精神和思想道德作风的整体表现进行综合评定。</w:t>
      </w:r>
    </w:p>
    <w:p w:rsidR="00A96322" w:rsidRDefault="00E64183">
      <w:pPr>
        <w:numPr>
          <w:ilvl w:val="0"/>
          <w:numId w:val="10"/>
        </w:numPr>
        <w:spacing w:line="240" w:lineRule="atLeast"/>
        <w:rPr>
          <w:rFonts w:ascii="宋体" w:hAnsi="宋体"/>
          <w:szCs w:val="21"/>
        </w:rPr>
      </w:pPr>
      <w:r>
        <w:rPr>
          <w:rFonts w:ascii="宋体" w:hAnsi="宋体" w:hint="eastAsia"/>
          <w:szCs w:val="21"/>
        </w:rPr>
        <w:t>《体质健康标准》项目测试或50米、投掷实心球（参照《体锻标准》降20分给予评分）。</w:t>
      </w:r>
    </w:p>
    <w:p w:rsidR="00A96322" w:rsidRDefault="00E64183">
      <w:pPr>
        <w:numPr>
          <w:ilvl w:val="0"/>
          <w:numId w:val="10"/>
        </w:numPr>
        <w:spacing w:line="240" w:lineRule="atLeast"/>
        <w:rPr>
          <w:rFonts w:ascii="宋体" w:hAnsi="宋体"/>
          <w:szCs w:val="21"/>
        </w:rPr>
      </w:pPr>
      <w:r>
        <w:rPr>
          <w:rFonts w:ascii="宋体" w:hAnsi="宋体" w:hint="eastAsia"/>
          <w:szCs w:val="21"/>
        </w:rPr>
        <w:t>篮球理论知识：采用答卷形式考试。</w:t>
      </w:r>
    </w:p>
    <w:p w:rsidR="00A96322" w:rsidRDefault="00E64183">
      <w:pPr>
        <w:spacing w:line="240" w:lineRule="atLeast"/>
        <w:rPr>
          <w:rFonts w:ascii="宋体" w:hAnsi="宋体"/>
          <w:szCs w:val="21"/>
        </w:rPr>
      </w:pPr>
      <w:r>
        <w:rPr>
          <w:rFonts w:ascii="宋体" w:hAnsi="宋体" w:hint="eastAsia"/>
          <w:szCs w:val="21"/>
        </w:rPr>
        <w:t>6、教学参考书：《高校体育新教程》。</w:t>
      </w:r>
    </w:p>
    <w:p w:rsidR="00A96322" w:rsidRDefault="00E64183">
      <w:pPr>
        <w:spacing w:line="240" w:lineRule="atLeast"/>
        <w:rPr>
          <w:rFonts w:ascii="宋体" w:hAnsi="宋体"/>
          <w:szCs w:val="21"/>
        </w:rPr>
      </w:pPr>
      <w:proofErr w:type="gramStart"/>
      <w:r>
        <w:rPr>
          <w:rFonts w:ascii="宋体" w:hAnsi="宋体" w:hint="eastAsia"/>
          <w:szCs w:val="21"/>
        </w:rPr>
        <w:t>附技术</w:t>
      </w:r>
      <w:proofErr w:type="gramEnd"/>
      <w:r>
        <w:rPr>
          <w:rFonts w:ascii="宋体" w:hAnsi="宋体" w:hint="eastAsia"/>
          <w:szCs w:val="21"/>
        </w:rPr>
        <w:t>达标</w:t>
      </w:r>
      <w:proofErr w:type="gramStart"/>
      <w:r>
        <w:rPr>
          <w:rFonts w:ascii="宋体" w:hAnsi="宋体" w:hint="eastAsia"/>
          <w:szCs w:val="21"/>
        </w:rPr>
        <w:t>及技评评分</w:t>
      </w:r>
      <w:proofErr w:type="gramEnd"/>
      <w:r>
        <w:rPr>
          <w:rFonts w:ascii="宋体" w:hAnsi="宋体" w:hint="eastAsia"/>
          <w:szCs w:val="21"/>
        </w:rPr>
        <w:t>表：</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0"/>
        <w:gridCol w:w="769"/>
        <w:gridCol w:w="834"/>
        <w:gridCol w:w="834"/>
        <w:gridCol w:w="834"/>
        <w:gridCol w:w="3831"/>
      </w:tblGrid>
      <w:tr w:rsidR="00A96322">
        <w:trPr>
          <w:cantSplit/>
          <w:trHeight w:val="670"/>
        </w:trPr>
        <w:tc>
          <w:tcPr>
            <w:tcW w:w="1420" w:type="dxa"/>
            <w:vMerge w:val="restart"/>
          </w:tcPr>
          <w:p w:rsidR="00A96322" w:rsidRDefault="00E64183">
            <w:pPr>
              <w:spacing w:line="240" w:lineRule="atLeast"/>
              <w:ind w:firstLineChars="315" w:firstLine="661"/>
              <w:rPr>
                <w:rFonts w:ascii="宋体" w:hAnsi="宋体"/>
                <w:szCs w:val="21"/>
              </w:rPr>
            </w:pPr>
            <w:r>
              <w:rPr>
                <w:rFonts w:ascii="宋体" w:hAnsi="宋体"/>
                <w:noProof/>
                <w:szCs w:val="21"/>
              </w:rPr>
              <mc:AlternateContent>
                <mc:Choice Requires="wps">
                  <w:drawing>
                    <wp:anchor distT="0" distB="0" distL="114300" distR="114300" simplePos="0" relativeHeight="251639296" behindDoc="0" locked="0" layoutInCell="1" allowOverlap="1">
                      <wp:simplePos x="0" y="0"/>
                      <wp:positionH relativeFrom="column">
                        <wp:posOffset>266700</wp:posOffset>
                      </wp:positionH>
                      <wp:positionV relativeFrom="paragraph">
                        <wp:posOffset>-6350</wp:posOffset>
                      </wp:positionV>
                      <wp:extent cx="600075" cy="792480"/>
                      <wp:effectExtent l="3810" t="3175" r="5715" b="4445"/>
                      <wp:wrapNone/>
                      <wp:docPr id="22" name="Line 22"/>
                      <wp:cNvGraphicFramePr/>
                      <a:graphic xmlns:a="http://schemas.openxmlformats.org/drawingml/2006/main">
                        <a:graphicData uri="http://schemas.microsoft.com/office/word/2010/wordprocessingShape">
                          <wps:wsp>
                            <wps:cNvCnPr/>
                            <wps:spPr>
                              <a:xfrm>
                                <a:off x="0" y="0"/>
                                <a:ext cx="600075" cy="7924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22" o:spid="_x0000_s1026" o:spt="20" style="position:absolute;left:0pt;margin-left:21pt;margin-top:-0.5pt;height:62.4pt;width:47.25pt;z-index:251715584;mso-width-relative:page;mso-height-relative:page;" filled="f" stroked="t" coordsize="21600,21600" o:gfxdata="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3DeiX1wAAAAkBAAAPAAAAAAAAAAEAIAAAACIAAABkcnMvZG93bnJl&#10;di54bWxQSwECFAAUAAAACACHTuJAWw67CsUBAACRAwAADgAAAAAAAAABACAAAAAmAQAAZHJzL2Uy&#10;b0RvYy54bWxQSwUGAAAAAAYABgBZAQAAXQUAAAAA&#10;">
                      <v:fill on="f" focussize="0,0"/>
                      <v:stroke color="#000000" joinstyle="round"/>
                      <v:imagedata o:title=""/>
                      <o:lock v:ext="edit" aspectratio="f"/>
                    </v:line>
                  </w:pict>
                </mc:Fallback>
              </mc:AlternateContent>
            </w:r>
            <w:r>
              <w:rPr>
                <w:rFonts w:ascii="宋体" w:hAnsi="宋体" w:hint="eastAsia"/>
                <w:szCs w:val="21"/>
              </w:rPr>
              <w:t>项目</w:t>
            </w:r>
          </w:p>
          <w:p w:rsidR="00A96322" w:rsidRDefault="00E64183">
            <w:pPr>
              <w:spacing w:line="240" w:lineRule="atLeast"/>
              <w:rPr>
                <w:rFonts w:ascii="宋体" w:hAnsi="宋体"/>
                <w:szCs w:val="21"/>
              </w:rPr>
            </w:pPr>
            <w:r>
              <w:rPr>
                <w:rFonts w:ascii="宋体" w:hAnsi="宋体" w:hint="eastAsia"/>
                <w:szCs w:val="21"/>
              </w:rPr>
              <w:t>标准</w:t>
            </w:r>
          </w:p>
          <w:p w:rsidR="00A96322" w:rsidRDefault="00E64183">
            <w:pPr>
              <w:spacing w:line="240" w:lineRule="atLeast"/>
              <w:rPr>
                <w:rFonts w:ascii="宋体" w:hAnsi="宋体"/>
                <w:szCs w:val="21"/>
              </w:rPr>
            </w:pPr>
            <w:r>
              <w:rPr>
                <w:rFonts w:ascii="宋体" w:hAnsi="宋体"/>
                <w:noProof/>
                <w:szCs w:val="21"/>
              </w:rPr>
              <mc:AlternateContent>
                <mc:Choice Requires="wps">
                  <w:drawing>
                    <wp:anchor distT="0" distB="0" distL="114300" distR="114300" simplePos="0" relativeHeight="251640320" behindDoc="0" locked="0" layoutInCell="1" allowOverlap="1">
                      <wp:simplePos x="0" y="0"/>
                      <wp:positionH relativeFrom="column">
                        <wp:posOffset>-66675</wp:posOffset>
                      </wp:positionH>
                      <wp:positionV relativeFrom="paragraph">
                        <wp:posOffset>41910</wp:posOffset>
                      </wp:positionV>
                      <wp:extent cx="933450" cy="396240"/>
                      <wp:effectExtent l="1905" t="4445" r="17145" b="18415"/>
                      <wp:wrapNone/>
                      <wp:docPr id="23" name="Line 23"/>
                      <wp:cNvGraphicFramePr/>
                      <a:graphic xmlns:a="http://schemas.openxmlformats.org/drawingml/2006/main">
                        <a:graphicData uri="http://schemas.microsoft.com/office/word/2010/wordprocessingShape">
                          <wps:wsp>
                            <wps:cNvCnPr/>
                            <wps:spPr>
                              <a:xfrm>
                                <a:off x="0" y="0"/>
                                <a:ext cx="933450" cy="39624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15="http://schemas.microsoft.com/office/word/2012/wordml">
                  <w:pict>
                    <v:line id="Line 23" o:spid="_x0000_s1026" o:spt="20" style="position:absolute;left:0pt;margin-left:-5.25pt;margin-top:3.3pt;height:31.2pt;width:73.5pt;z-index:251716608;mso-width-relative:page;mso-height-relative:page;" filled="f" stroked="t" coordsize="21600,21600" o:gfxdata="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0MypHVAAAACAEAAA8AAAAAAAAAAQAgAAAAIgAAAGRycy9kb3ducmV2&#10;LnhtbFBLAQIUABQAAAAIAIdO4kDdcys/xgEAAJEDAAAOAAAAAAAAAAEAIAAAACQBAABkcnMvZTJv&#10;RG9jLnhtbFBLBQYAAAAABgAGAFkBAABcBQAAAAA=&#10;">
                      <v:fill on="f" focussize="0,0"/>
                      <v:stroke color="#000000" joinstyle="round"/>
                      <v:imagedata o:title=""/>
                      <o:lock v:ext="edit" aspectratio="f"/>
                    </v:line>
                  </w:pict>
                </mc:Fallback>
              </mc:AlternateContent>
            </w:r>
          </w:p>
          <w:p w:rsidR="00A96322" w:rsidRDefault="00E64183">
            <w:pPr>
              <w:spacing w:line="240" w:lineRule="atLeast"/>
              <w:rPr>
                <w:rFonts w:ascii="宋体" w:hAnsi="宋体"/>
                <w:szCs w:val="21"/>
              </w:rPr>
            </w:pPr>
            <w:r>
              <w:rPr>
                <w:rFonts w:ascii="宋体" w:hAnsi="宋体" w:hint="eastAsia"/>
                <w:szCs w:val="21"/>
              </w:rPr>
              <w:t>得分</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1分钟跳投</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1分钟篮下投篮</w:t>
            </w:r>
          </w:p>
        </w:tc>
        <w:tc>
          <w:tcPr>
            <w:tcW w:w="1668" w:type="dxa"/>
            <w:gridSpan w:val="2"/>
            <w:vAlign w:val="center"/>
          </w:tcPr>
          <w:p w:rsidR="00A96322" w:rsidRDefault="00E64183">
            <w:pPr>
              <w:spacing w:line="240" w:lineRule="atLeast"/>
              <w:jc w:val="center"/>
              <w:rPr>
                <w:rFonts w:ascii="宋体" w:hAnsi="宋体"/>
                <w:szCs w:val="21"/>
              </w:rPr>
            </w:pPr>
            <w:r>
              <w:rPr>
                <w:rFonts w:ascii="宋体" w:hAnsi="宋体" w:hint="eastAsia"/>
                <w:szCs w:val="21"/>
              </w:rPr>
              <w:t>1分钟</w:t>
            </w:r>
          </w:p>
          <w:p w:rsidR="00A96322" w:rsidRDefault="00E64183">
            <w:pPr>
              <w:spacing w:line="240" w:lineRule="atLeast"/>
              <w:jc w:val="center"/>
              <w:rPr>
                <w:rFonts w:ascii="宋体" w:hAnsi="宋体"/>
                <w:szCs w:val="21"/>
              </w:rPr>
            </w:pPr>
            <w:r>
              <w:rPr>
                <w:rFonts w:ascii="宋体" w:hAnsi="宋体" w:hint="eastAsia"/>
                <w:szCs w:val="21"/>
              </w:rPr>
              <w:t>全场运球投篮</w:t>
            </w:r>
          </w:p>
        </w:tc>
        <w:tc>
          <w:tcPr>
            <w:tcW w:w="3831" w:type="dxa"/>
            <w:vMerge w:val="restart"/>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技评及</w:t>
            </w:r>
            <w:proofErr w:type="gramEnd"/>
            <w:r>
              <w:rPr>
                <w:rFonts w:ascii="宋体" w:hAnsi="宋体" w:hint="eastAsia"/>
                <w:szCs w:val="21"/>
              </w:rPr>
              <w:t>综合评定</w:t>
            </w:r>
          </w:p>
        </w:tc>
      </w:tr>
      <w:tr w:rsidR="00A96322">
        <w:trPr>
          <w:cantSplit/>
        </w:trPr>
        <w:tc>
          <w:tcPr>
            <w:tcW w:w="1420" w:type="dxa"/>
            <w:vMerge/>
          </w:tcPr>
          <w:p w:rsidR="00A96322" w:rsidRDefault="00A96322">
            <w:pPr>
              <w:spacing w:line="240" w:lineRule="atLeast"/>
              <w:rPr>
                <w:rFonts w:ascii="宋体" w:hAnsi="宋体"/>
                <w:szCs w:val="21"/>
              </w:rPr>
            </w:pP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男</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女</w:t>
            </w:r>
          </w:p>
        </w:tc>
        <w:tc>
          <w:tcPr>
            <w:tcW w:w="3831" w:type="dxa"/>
            <w:vMerge/>
            <w:vAlign w:val="center"/>
          </w:tcPr>
          <w:p w:rsidR="00A96322" w:rsidRDefault="00A96322">
            <w:pPr>
              <w:spacing w:line="240" w:lineRule="atLeast"/>
              <w:jc w:val="center"/>
              <w:rPr>
                <w:rFonts w:ascii="宋体" w:hAnsi="宋体"/>
                <w:szCs w:val="21"/>
              </w:rPr>
            </w:pPr>
          </w:p>
        </w:tc>
      </w:tr>
      <w:tr w:rsidR="00A96322">
        <w:trPr>
          <w:cantSplit/>
        </w:trPr>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t>100</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10</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15</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3831"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技术动作规范、准确，技战术运用合理，比赛中有较强的组织能力，灵活多变作风顽强尊重裁判和对手。</w:t>
            </w:r>
          </w:p>
        </w:tc>
      </w:tr>
      <w:tr w:rsidR="00A96322">
        <w:trPr>
          <w:cantSplit/>
        </w:trPr>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t>90</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13</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7</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3831" w:type="dxa"/>
            <w:vMerge/>
            <w:vAlign w:val="center"/>
          </w:tcPr>
          <w:p w:rsidR="00A96322" w:rsidRDefault="00A96322">
            <w:pPr>
              <w:spacing w:line="240" w:lineRule="atLeast"/>
              <w:jc w:val="center"/>
              <w:rPr>
                <w:rFonts w:ascii="宋体" w:hAnsi="宋体"/>
                <w:szCs w:val="21"/>
              </w:rPr>
            </w:pPr>
          </w:p>
        </w:tc>
      </w:tr>
      <w:tr w:rsidR="00A96322">
        <w:trPr>
          <w:cantSplit/>
        </w:trPr>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lastRenderedPageBreak/>
              <w:t>80</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11</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3831" w:type="dxa"/>
            <w:vMerge w:val="restart"/>
            <w:vAlign w:val="center"/>
          </w:tcPr>
          <w:p w:rsidR="00A96322" w:rsidRDefault="00E64183">
            <w:pPr>
              <w:spacing w:line="240" w:lineRule="atLeast"/>
              <w:jc w:val="center"/>
              <w:rPr>
                <w:rFonts w:ascii="宋体" w:hAnsi="宋体"/>
                <w:szCs w:val="21"/>
              </w:rPr>
            </w:pPr>
            <w:r>
              <w:rPr>
                <w:rFonts w:ascii="宋体" w:hAnsi="宋体" w:hint="eastAsia"/>
                <w:szCs w:val="21"/>
              </w:rPr>
              <w:t>技术动作较准确、协调，技战术运用比较合理，有一定的组织能力，作风较顽强，能尊重裁判和对手。</w:t>
            </w:r>
          </w:p>
        </w:tc>
      </w:tr>
      <w:tr w:rsidR="00A96322">
        <w:trPr>
          <w:cantSplit/>
        </w:trPr>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t>70</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9</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3831" w:type="dxa"/>
            <w:vMerge/>
            <w:vAlign w:val="center"/>
          </w:tcPr>
          <w:p w:rsidR="00A96322" w:rsidRDefault="00A96322">
            <w:pPr>
              <w:spacing w:line="240" w:lineRule="atLeast"/>
              <w:jc w:val="center"/>
              <w:rPr>
                <w:rFonts w:ascii="宋体" w:hAnsi="宋体"/>
                <w:szCs w:val="21"/>
              </w:rPr>
            </w:pPr>
          </w:p>
        </w:tc>
      </w:tr>
      <w:tr w:rsidR="00A96322">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t>60</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6</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3831" w:type="dxa"/>
            <w:vAlign w:val="center"/>
          </w:tcPr>
          <w:p w:rsidR="00A96322" w:rsidRDefault="00E64183">
            <w:pPr>
              <w:spacing w:line="240" w:lineRule="atLeast"/>
              <w:jc w:val="center"/>
              <w:rPr>
                <w:rFonts w:ascii="宋体" w:hAnsi="宋体"/>
                <w:szCs w:val="21"/>
              </w:rPr>
            </w:pPr>
            <w:r>
              <w:rPr>
                <w:rFonts w:ascii="宋体" w:hAnsi="宋体" w:hint="eastAsia"/>
                <w:szCs w:val="21"/>
              </w:rPr>
              <w:t>技术动作一般、较协调，技战术运用尚合理，没组织能力，作风不够顽强，尚能尊重裁判和对手。</w:t>
            </w:r>
          </w:p>
        </w:tc>
      </w:tr>
      <w:tr w:rsidR="00A96322">
        <w:tc>
          <w:tcPr>
            <w:tcW w:w="1420" w:type="dxa"/>
            <w:vAlign w:val="center"/>
          </w:tcPr>
          <w:p w:rsidR="00A96322" w:rsidRDefault="00E64183">
            <w:pPr>
              <w:spacing w:line="240" w:lineRule="atLeast"/>
              <w:jc w:val="center"/>
              <w:rPr>
                <w:rFonts w:ascii="宋体" w:hAnsi="宋体"/>
                <w:szCs w:val="21"/>
              </w:rPr>
            </w:pPr>
            <w:r>
              <w:rPr>
                <w:rFonts w:ascii="宋体" w:hAnsi="宋体" w:hint="eastAsia"/>
                <w:szCs w:val="21"/>
              </w:rPr>
              <w:t>60以下</w:t>
            </w:r>
          </w:p>
        </w:tc>
        <w:tc>
          <w:tcPr>
            <w:tcW w:w="769" w:type="dxa"/>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5</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834" w:type="dxa"/>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3831" w:type="dxa"/>
            <w:vAlign w:val="center"/>
          </w:tcPr>
          <w:p w:rsidR="00A96322" w:rsidRDefault="00E64183">
            <w:pPr>
              <w:spacing w:line="240" w:lineRule="atLeast"/>
              <w:jc w:val="center"/>
              <w:rPr>
                <w:rFonts w:ascii="宋体" w:hAnsi="宋体"/>
                <w:szCs w:val="21"/>
              </w:rPr>
            </w:pPr>
            <w:r>
              <w:rPr>
                <w:rFonts w:ascii="宋体" w:hAnsi="宋体" w:hint="eastAsia"/>
                <w:szCs w:val="21"/>
              </w:rPr>
              <w:t>技术动作较差，无技战术运用，作风不顽强，心态不稳，不能尊重裁判和对手。</w:t>
            </w:r>
          </w:p>
        </w:tc>
      </w:tr>
    </w:tbl>
    <w:p w:rsidR="00A96322" w:rsidRDefault="00A96322">
      <w:pPr>
        <w:spacing w:line="240" w:lineRule="atLeast"/>
        <w:rPr>
          <w:rFonts w:ascii="宋体" w:hAnsi="宋体"/>
          <w:szCs w:val="21"/>
        </w:rPr>
      </w:pPr>
    </w:p>
    <w:p w:rsidR="00A96322" w:rsidRDefault="00E64183">
      <w:pPr>
        <w:spacing w:line="240" w:lineRule="atLeast"/>
        <w:rPr>
          <w:rFonts w:ascii="宋体" w:hAnsi="宋体"/>
          <w:b/>
          <w:bCs/>
          <w:szCs w:val="21"/>
        </w:rPr>
      </w:pPr>
      <w:r>
        <w:rPr>
          <w:rFonts w:ascii="宋体" w:hAnsi="宋体" w:hint="eastAsia"/>
          <w:b/>
          <w:bCs/>
          <w:szCs w:val="21"/>
        </w:rPr>
        <w:t>●成绩评定</w:t>
      </w:r>
    </w:p>
    <w:p w:rsidR="00A96322" w:rsidRDefault="00E64183">
      <w:pPr>
        <w:spacing w:line="240" w:lineRule="atLeast"/>
        <w:ind w:firstLine="435"/>
        <w:rPr>
          <w:rFonts w:ascii="宋体" w:hAnsi="宋体"/>
          <w:szCs w:val="21"/>
        </w:rPr>
      </w:pPr>
      <w:r>
        <w:rPr>
          <w:rFonts w:ascii="宋体" w:hAnsi="宋体" w:hint="eastAsia"/>
          <w:szCs w:val="21"/>
        </w:rPr>
        <w:t>篮球选项课学期成绩采用结构式的综合评分进行评定，总评成绩采用百分制计分。运动技能占60%；体质体能占10%；平时占10%；篮球理论知识占20%。</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ind w:firstLine="435"/>
        <w:jc w:val="right"/>
        <w:rPr>
          <w:rFonts w:ascii="宋体" w:hAnsi="宋体"/>
          <w:szCs w:val="21"/>
        </w:rPr>
      </w:pPr>
    </w:p>
    <w:p w:rsidR="00A96322" w:rsidRDefault="00E64183">
      <w:pPr>
        <w:spacing w:line="240" w:lineRule="atLeast"/>
        <w:ind w:firstLineChars="2659" w:firstLine="5584"/>
        <w:jc w:val="right"/>
        <w:rPr>
          <w:rFonts w:ascii="宋体" w:hAnsi="宋体"/>
          <w:bCs/>
          <w:szCs w:val="21"/>
        </w:rPr>
      </w:pPr>
      <w:r>
        <w:rPr>
          <w:rFonts w:ascii="宋体" w:hAnsi="宋体" w:hint="eastAsia"/>
          <w:bCs/>
          <w:szCs w:val="21"/>
        </w:rPr>
        <w:t xml:space="preserve">执笔人：周  旭      </w:t>
      </w:r>
    </w:p>
    <w:p w:rsidR="00A96322" w:rsidRDefault="00E64183">
      <w:pPr>
        <w:spacing w:line="240" w:lineRule="atLeast"/>
        <w:ind w:firstLineChars="2653" w:firstLine="5571"/>
        <w:jc w:val="right"/>
        <w:rPr>
          <w:rFonts w:ascii="宋体" w:hAnsi="宋体"/>
          <w:bCs/>
          <w:szCs w:val="21"/>
        </w:rPr>
      </w:pPr>
      <w:r>
        <w:rPr>
          <w:rFonts w:ascii="宋体" w:hAnsi="宋体" w:hint="eastAsia"/>
          <w:bCs/>
          <w:szCs w:val="21"/>
        </w:rPr>
        <w:t xml:space="preserve">审定人：张君其        </w:t>
      </w:r>
    </w:p>
    <w:p w:rsidR="00A96322" w:rsidRDefault="00E64183">
      <w:pPr>
        <w:spacing w:line="240" w:lineRule="atLeast"/>
        <w:ind w:firstLineChars="2653" w:firstLine="5571"/>
        <w:jc w:val="right"/>
        <w:rPr>
          <w:rFonts w:ascii="宋体" w:hAnsi="宋体"/>
          <w:bCs/>
          <w:szCs w:val="21"/>
        </w:rPr>
      </w:pPr>
      <w:r>
        <w:rPr>
          <w:rFonts w:ascii="宋体" w:hAnsi="宋体" w:hint="eastAsia"/>
          <w:bCs/>
          <w:szCs w:val="21"/>
        </w:rPr>
        <w:t>批准人：陈志军</w:t>
      </w:r>
    </w:p>
    <w:p w:rsidR="00A96322" w:rsidRDefault="00A96322">
      <w:pPr>
        <w:spacing w:line="240" w:lineRule="atLeast"/>
        <w:ind w:firstLineChars="2653" w:firstLine="5571"/>
        <w:jc w:val="right"/>
        <w:rPr>
          <w:rFonts w:ascii="宋体" w:hAnsi="宋体"/>
          <w:bCs/>
          <w:szCs w:val="21"/>
        </w:rPr>
      </w:pPr>
    </w:p>
    <w:p w:rsidR="00A96322" w:rsidRDefault="00A96322">
      <w:pPr>
        <w:spacing w:line="240" w:lineRule="atLeast"/>
        <w:ind w:firstLineChars="2653" w:firstLine="5571"/>
        <w:jc w:val="right"/>
        <w:rPr>
          <w:rFonts w:ascii="宋体" w:hAnsi="宋体"/>
          <w:bCs/>
          <w:szCs w:val="21"/>
        </w:rPr>
      </w:pPr>
    </w:p>
    <w:p w:rsidR="00A96322" w:rsidRDefault="00A96322">
      <w:pPr>
        <w:spacing w:line="240" w:lineRule="atLeast"/>
        <w:ind w:firstLineChars="2653" w:firstLine="5571"/>
        <w:jc w:val="right"/>
        <w:rPr>
          <w:rFonts w:ascii="宋体" w:hAnsi="宋体"/>
          <w:bCs/>
          <w:szCs w:val="21"/>
        </w:rPr>
      </w:pPr>
    </w:p>
    <w:p w:rsidR="00A96322" w:rsidRDefault="00A96322">
      <w:pPr>
        <w:spacing w:line="240" w:lineRule="atLeast"/>
        <w:ind w:firstLineChars="2653" w:firstLine="5571"/>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p w:rsidR="00A96322" w:rsidRDefault="00A96322">
      <w:pPr>
        <w:spacing w:line="240" w:lineRule="atLeast"/>
        <w:jc w:val="right"/>
        <w:rPr>
          <w:rFonts w:ascii="宋体" w:hAnsi="宋体"/>
          <w:szCs w:val="21"/>
        </w:rPr>
      </w:pPr>
    </w:p>
    <w:tbl>
      <w:tblPr>
        <w:tblW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tblGrid>
      <w:tr w:rsidR="00A96322">
        <w:trPr>
          <w:trHeight w:val="242"/>
        </w:trPr>
        <w:tc>
          <w:tcPr>
            <w:tcW w:w="2448"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240" w:lineRule="atLeast"/>
              <w:jc w:val="center"/>
              <w:rPr>
                <w:szCs w:val="21"/>
              </w:rPr>
            </w:pPr>
            <w:r>
              <w:rPr>
                <w:rFonts w:hint="eastAsia"/>
                <w:szCs w:val="21"/>
              </w:rPr>
              <w:lastRenderedPageBreak/>
              <w:t>课程代码：</w:t>
            </w:r>
            <w:r>
              <w:rPr>
                <w:szCs w:val="21"/>
              </w:rPr>
              <w:t>07070</w:t>
            </w:r>
            <w:r>
              <w:rPr>
                <w:rFonts w:hint="eastAsia"/>
                <w:szCs w:val="21"/>
              </w:rPr>
              <w:t>4</w:t>
            </w:r>
            <w:r>
              <w:rPr>
                <w:szCs w:val="21"/>
              </w:rPr>
              <w:t>10</w:t>
            </w:r>
          </w:p>
        </w:tc>
      </w:tr>
    </w:tbl>
    <w:p w:rsidR="00A96322" w:rsidRDefault="00E64183">
      <w:pPr>
        <w:pStyle w:val="1"/>
        <w:spacing w:line="240" w:lineRule="atLeast"/>
        <w:jc w:val="center"/>
        <w:rPr>
          <w:sz w:val="28"/>
          <w:szCs w:val="28"/>
        </w:rPr>
      </w:pPr>
      <w:bookmarkStart w:id="39" w:name="_Toc26441"/>
      <w:r>
        <w:rPr>
          <w:rFonts w:hint="eastAsia"/>
          <w:sz w:val="28"/>
          <w:szCs w:val="28"/>
        </w:rPr>
        <w:t>大学英语</w:t>
      </w:r>
      <w:r>
        <w:rPr>
          <w:sz w:val="28"/>
          <w:szCs w:val="28"/>
        </w:rPr>
        <w:t xml:space="preserve"> I</w:t>
      </w:r>
      <w:r>
        <w:rPr>
          <w:rFonts w:hint="eastAsia"/>
          <w:sz w:val="28"/>
          <w:szCs w:val="28"/>
        </w:rPr>
        <w:t>课程教学大纲（修订版）</w:t>
      </w:r>
      <w:bookmarkEnd w:id="39"/>
    </w:p>
    <w:p w:rsidR="00A96322" w:rsidRDefault="00E64183">
      <w:pPr>
        <w:spacing w:line="240" w:lineRule="atLeast"/>
        <w:jc w:val="center"/>
        <w:rPr>
          <w:szCs w:val="21"/>
        </w:rPr>
      </w:pPr>
      <w:r>
        <w:rPr>
          <w:rFonts w:hint="eastAsia"/>
          <w:szCs w:val="21"/>
        </w:rPr>
        <w:t>（总学时数：</w:t>
      </w:r>
      <w:r>
        <w:rPr>
          <w:szCs w:val="21"/>
        </w:rPr>
        <w:t>64</w:t>
      </w:r>
      <w:r>
        <w:rPr>
          <w:rFonts w:hint="eastAsia"/>
          <w:szCs w:val="21"/>
        </w:rPr>
        <w:t>，学分数：</w:t>
      </w:r>
      <w:r>
        <w:rPr>
          <w:szCs w:val="21"/>
        </w:rPr>
        <w:t>4</w:t>
      </w:r>
      <w:r>
        <w:rPr>
          <w:rFonts w:hint="eastAsia"/>
          <w:szCs w:val="21"/>
        </w:rPr>
        <w:t>）</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一、总则</w:t>
      </w:r>
    </w:p>
    <w:p w:rsidR="00A96322" w:rsidRDefault="00E64183">
      <w:pPr>
        <w:widowControl/>
        <w:spacing w:line="24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根据教育部大学英语教学改革思路和全国大学外语教学指导委员会《大学英语课程教学要求》，特制订本大纲，大纲的各项规定可作为</w:t>
      </w:r>
      <w:r>
        <w:rPr>
          <w:rFonts w:ascii="宋体" w:hAnsi="宋体" w:cs="宋体" w:hint="eastAsia"/>
          <w:kern w:val="0"/>
          <w:szCs w:val="21"/>
        </w:rPr>
        <w:t>常州工学院</w:t>
      </w:r>
      <w:r>
        <w:rPr>
          <w:rFonts w:ascii="宋体" w:hAnsi="宋体" w:cs="宋体"/>
          <w:kern w:val="0"/>
          <w:szCs w:val="21"/>
        </w:rPr>
        <w:t>大学英语教学安排、教材编写、教学质量检查的参考或依据。</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二、教学对象</w:t>
      </w:r>
    </w:p>
    <w:p w:rsidR="00A96322" w:rsidRDefault="00E64183">
      <w:pPr>
        <w:widowControl/>
        <w:spacing w:line="240" w:lineRule="atLeast"/>
        <w:ind w:firstLineChars="250" w:firstLine="525"/>
        <w:jc w:val="left"/>
        <w:rPr>
          <w:rFonts w:ascii="宋体" w:hAnsi="宋体" w:cs="宋体"/>
          <w:kern w:val="0"/>
          <w:szCs w:val="21"/>
        </w:rPr>
      </w:pPr>
      <w:r>
        <w:rPr>
          <w:rFonts w:ascii="宋体" w:hAnsi="宋体" w:cs="宋体"/>
          <w:kern w:val="0"/>
          <w:szCs w:val="21"/>
        </w:rPr>
        <w:t>本大纲的教学对象是</w:t>
      </w:r>
      <w:r>
        <w:rPr>
          <w:rFonts w:ascii="宋体" w:hAnsi="宋体" w:cs="宋体" w:hint="eastAsia"/>
          <w:kern w:val="0"/>
          <w:szCs w:val="21"/>
        </w:rPr>
        <w:t>常州工学院</w:t>
      </w:r>
      <w:r>
        <w:rPr>
          <w:rFonts w:ascii="宋体" w:hAnsi="宋体" w:cs="宋体"/>
          <w:kern w:val="0"/>
          <w:szCs w:val="21"/>
        </w:rPr>
        <w:t>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A96322" w:rsidRDefault="00E64183">
      <w:pPr>
        <w:widowControl/>
        <w:spacing w:line="240" w:lineRule="atLeast"/>
        <w:jc w:val="left"/>
        <w:rPr>
          <w:rFonts w:ascii="宋体" w:hAnsi="宋体" w:cs="宋体"/>
          <w:kern w:val="0"/>
          <w:szCs w:val="21"/>
        </w:rPr>
      </w:pPr>
      <w:r>
        <w:rPr>
          <w:rFonts w:ascii="宋体" w:hAnsi="宋体" w:cs="宋体" w:hint="eastAsia"/>
          <w:kern w:val="0"/>
          <w:szCs w:val="21"/>
        </w:rPr>
        <w:t>三、</w:t>
      </w:r>
      <w:r>
        <w:rPr>
          <w:rFonts w:hAnsi="宋体" w:cs="Arial" w:hint="eastAsia"/>
          <w:b/>
          <w:kern w:val="0"/>
          <w:szCs w:val="21"/>
        </w:rPr>
        <w:t>课程的性质</w:t>
      </w:r>
      <w:r>
        <w:rPr>
          <w:rFonts w:ascii="宋体" w:hAnsi="宋体" w:hint="eastAsia"/>
          <w:b/>
          <w:bCs/>
          <w:szCs w:val="21"/>
        </w:rPr>
        <w:t>、任务和目的</w:t>
      </w:r>
    </w:p>
    <w:p w:rsidR="00A96322" w:rsidRDefault="00E64183">
      <w:pPr>
        <w:spacing w:afterLines="50" w:after="156" w:line="240" w:lineRule="atLeast"/>
        <w:ind w:firstLineChars="200" w:firstLine="420"/>
        <w:rPr>
          <w:szCs w:val="21"/>
        </w:rPr>
      </w:pPr>
      <w:r>
        <w:rPr>
          <w:rFonts w:hint="eastAsia"/>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A96322" w:rsidRDefault="00E64183">
      <w:pPr>
        <w:spacing w:afterLines="50" w:after="156" w:line="240" w:lineRule="atLeast"/>
        <w:ind w:firstLineChars="200" w:firstLine="420"/>
        <w:rPr>
          <w:rFonts w:hAnsi="宋体" w:cs="Arial"/>
          <w:b/>
          <w:kern w:val="0"/>
          <w:szCs w:val="21"/>
        </w:rPr>
      </w:pPr>
      <w:r>
        <w:rPr>
          <w:rFonts w:hint="eastAsia"/>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A96322" w:rsidRDefault="00E64183">
      <w:pPr>
        <w:spacing w:line="240" w:lineRule="atLeast"/>
        <w:rPr>
          <w:rFonts w:hAnsi="宋体" w:cs="Arial"/>
          <w:b/>
          <w:kern w:val="0"/>
          <w:szCs w:val="21"/>
        </w:rPr>
      </w:pPr>
      <w:r>
        <w:rPr>
          <w:rFonts w:hint="eastAsia"/>
          <w:b/>
          <w:szCs w:val="21"/>
        </w:rPr>
        <w:t>四、</w:t>
      </w:r>
      <w:r>
        <w:rPr>
          <w:rFonts w:ascii="宋体" w:hAnsi="宋体" w:hint="eastAsia"/>
          <w:b/>
          <w:bCs/>
          <w:szCs w:val="21"/>
        </w:rPr>
        <w:t>课程基本内容和要求</w:t>
      </w:r>
    </w:p>
    <w:p w:rsidR="00A96322" w:rsidRDefault="00E64183">
      <w:pPr>
        <w:spacing w:line="240" w:lineRule="atLeast"/>
        <w:ind w:firstLineChars="200" w:firstLine="420"/>
        <w:rPr>
          <w:szCs w:val="21"/>
        </w:rPr>
      </w:pPr>
      <w:r>
        <w:rPr>
          <w:rFonts w:hint="eastAsia"/>
          <w:szCs w:val="21"/>
        </w:rPr>
        <w:t>听：</w:t>
      </w:r>
      <w:r>
        <w:rPr>
          <w:szCs w:val="21"/>
        </w:rPr>
        <w:t xml:space="preserve"> </w:t>
      </w:r>
      <w:r>
        <w:rPr>
          <w:rFonts w:hint="eastAsia"/>
          <w:szCs w:val="21"/>
        </w:rPr>
        <w:t>能听懂英语讲课及简短会话和谈话，抓住中心大意和要点。</w:t>
      </w:r>
    </w:p>
    <w:p w:rsidR="00A96322" w:rsidRDefault="00E64183">
      <w:pPr>
        <w:spacing w:line="240" w:lineRule="atLeast"/>
        <w:ind w:firstLineChars="200" w:firstLine="420"/>
        <w:rPr>
          <w:szCs w:val="21"/>
        </w:rPr>
      </w:pPr>
      <w:r>
        <w:rPr>
          <w:rFonts w:hint="eastAsia"/>
          <w:szCs w:val="21"/>
        </w:rPr>
        <w:t>说：</w:t>
      </w:r>
      <w:r>
        <w:rPr>
          <w:szCs w:val="21"/>
        </w:rPr>
        <w:t xml:space="preserve"> </w:t>
      </w:r>
      <w:r>
        <w:rPr>
          <w:rFonts w:hint="eastAsia"/>
          <w:szCs w:val="21"/>
        </w:rPr>
        <w:t>学会基本的课堂用语，能用英语提问并回答教师就课文提出的问题。</w:t>
      </w:r>
    </w:p>
    <w:p w:rsidR="00A96322" w:rsidRDefault="00E64183">
      <w:pPr>
        <w:spacing w:line="240" w:lineRule="atLeast"/>
        <w:ind w:firstLine="420"/>
        <w:rPr>
          <w:szCs w:val="21"/>
        </w:rPr>
      </w:pPr>
      <w:r>
        <w:rPr>
          <w:rFonts w:hint="eastAsia"/>
          <w:szCs w:val="21"/>
        </w:rPr>
        <w:t>读：</w:t>
      </w:r>
      <w:r>
        <w:rPr>
          <w:szCs w:val="21"/>
        </w:rPr>
        <w:t xml:space="preserve"> </w:t>
      </w:r>
      <w:r>
        <w:rPr>
          <w:rFonts w:hint="eastAsia"/>
          <w:szCs w:val="21"/>
        </w:rPr>
        <w:t>能读懂语言难度一般的普通题材的文章，学会基本的阅读技能。阅读速度为每分钟</w:t>
      </w:r>
      <w:r>
        <w:rPr>
          <w:szCs w:val="21"/>
        </w:rPr>
        <w:t>60-80</w:t>
      </w:r>
      <w:r>
        <w:rPr>
          <w:rFonts w:hint="eastAsia"/>
          <w:szCs w:val="21"/>
        </w:rPr>
        <w:t>个单词。</w:t>
      </w:r>
    </w:p>
    <w:p w:rsidR="00A96322" w:rsidRDefault="00E64183">
      <w:pPr>
        <w:spacing w:line="240" w:lineRule="atLeast"/>
        <w:ind w:firstLine="420"/>
        <w:rPr>
          <w:szCs w:val="21"/>
        </w:rPr>
      </w:pPr>
      <w:r>
        <w:rPr>
          <w:rFonts w:hint="eastAsia"/>
          <w:szCs w:val="21"/>
        </w:rPr>
        <w:t>写：</w:t>
      </w:r>
      <w:r>
        <w:rPr>
          <w:szCs w:val="21"/>
        </w:rPr>
        <w:t xml:space="preserve"> </w:t>
      </w:r>
      <w:r>
        <w:rPr>
          <w:rFonts w:hint="eastAsia"/>
          <w:szCs w:val="21"/>
        </w:rPr>
        <w:t>能根据所学课文做笔记，回答问题，完成提纲和填写表格，能就所学内容在半小时内写出</w:t>
      </w:r>
      <w:r>
        <w:rPr>
          <w:szCs w:val="21"/>
        </w:rPr>
        <w:t>100</w:t>
      </w:r>
      <w:r>
        <w:rPr>
          <w:rFonts w:hint="eastAsia"/>
          <w:szCs w:val="21"/>
        </w:rPr>
        <w:t>词左右的短文。内容比较连贯，语法基本正确。</w:t>
      </w:r>
    </w:p>
    <w:p w:rsidR="00A96322" w:rsidRDefault="00E64183">
      <w:pPr>
        <w:spacing w:line="240" w:lineRule="atLeast"/>
        <w:ind w:firstLine="420"/>
        <w:rPr>
          <w:szCs w:val="21"/>
        </w:rPr>
      </w:pPr>
      <w:r>
        <w:rPr>
          <w:rFonts w:hint="eastAsia"/>
          <w:szCs w:val="21"/>
        </w:rPr>
        <w:t>译：</w:t>
      </w:r>
      <w:r>
        <w:rPr>
          <w:szCs w:val="21"/>
        </w:rPr>
        <w:t xml:space="preserve"> </w:t>
      </w:r>
      <w:r>
        <w:rPr>
          <w:rFonts w:hint="eastAsia"/>
          <w:szCs w:val="21"/>
        </w:rPr>
        <w:t>能翻译难度低于课文的英语文章，理解正确，译文基本达意，译速每小时</w:t>
      </w:r>
      <w:r>
        <w:rPr>
          <w:szCs w:val="21"/>
        </w:rPr>
        <w:t>250</w:t>
      </w:r>
      <w:r>
        <w:rPr>
          <w:rFonts w:hint="eastAsia"/>
          <w:szCs w:val="21"/>
        </w:rPr>
        <w:t>英语词。能译出句子结构比较简单的汉语，译文达意，基本无重大语言错误，译速每小时</w:t>
      </w:r>
      <w:r>
        <w:rPr>
          <w:szCs w:val="21"/>
        </w:rPr>
        <w:t>200</w:t>
      </w:r>
      <w:r>
        <w:rPr>
          <w:rFonts w:hint="eastAsia"/>
          <w:szCs w:val="21"/>
        </w:rPr>
        <w:t>汉字左右。</w:t>
      </w:r>
    </w:p>
    <w:p w:rsidR="00A96322" w:rsidRDefault="00E64183">
      <w:pPr>
        <w:spacing w:line="240" w:lineRule="atLeast"/>
        <w:rPr>
          <w:rFonts w:hAnsi="宋体"/>
          <w:b/>
          <w:bCs/>
          <w:szCs w:val="21"/>
        </w:rPr>
      </w:pPr>
      <w:r>
        <w:rPr>
          <w:rFonts w:hAnsi="宋体" w:hint="eastAsia"/>
          <w:b/>
          <w:bCs/>
          <w:szCs w:val="21"/>
        </w:rPr>
        <w:t>五、学时分配</w:t>
      </w:r>
    </w:p>
    <w:p w:rsidR="00A96322" w:rsidRDefault="00E64183">
      <w:pPr>
        <w:spacing w:line="240" w:lineRule="atLeast"/>
        <w:rPr>
          <w:rFonts w:ascii="宋体" w:hAnsi="宋体" w:cs="宋体"/>
          <w:b/>
          <w:bCs/>
          <w:kern w:val="0"/>
          <w:szCs w:val="21"/>
        </w:rPr>
      </w:pPr>
      <w:r>
        <w:rPr>
          <w:rFonts w:hAnsi="宋体" w:hint="eastAsia"/>
          <w:b/>
          <w:bCs/>
          <w:szCs w:val="21"/>
        </w:rPr>
        <w:t>基础课程</w:t>
      </w:r>
    </w:p>
    <w:tbl>
      <w:tblPr>
        <w:tblW w:w="81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2"/>
        <w:gridCol w:w="4328"/>
        <w:gridCol w:w="1443"/>
        <w:gridCol w:w="1262"/>
      </w:tblGrid>
      <w:tr w:rsidR="00A96322">
        <w:trPr>
          <w:trHeight w:val="397"/>
        </w:trPr>
        <w:tc>
          <w:tcPr>
            <w:tcW w:w="1082" w:type="dxa"/>
            <w:tcBorders>
              <w:top w:val="single" w:sz="12"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328" w:type="dxa"/>
            <w:tcBorders>
              <w:top w:val="single" w:sz="12"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课程模块</w:t>
            </w:r>
          </w:p>
        </w:tc>
        <w:tc>
          <w:tcPr>
            <w:tcW w:w="1443" w:type="dxa"/>
            <w:tcBorders>
              <w:top w:val="single" w:sz="12"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讲  授</w:t>
            </w:r>
          </w:p>
        </w:tc>
        <w:tc>
          <w:tcPr>
            <w:tcW w:w="1262" w:type="dxa"/>
            <w:tcBorders>
              <w:top w:val="single" w:sz="12"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小  计</w:t>
            </w:r>
          </w:p>
        </w:tc>
      </w:tr>
      <w:tr w:rsidR="00A96322">
        <w:trPr>
          <w:trHeight w:val="41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听  力</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口  语</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阅</w:t>
            </w:r>
            <w:proofErr w:type="gramEnd"/>
            <w:r>
              <w:rPr>
                <w:rFonts w:ascii="宋体" w:hAnsi="宋体" w:hint="eastAsia"/>
                <w:szCs w:val="21"/>
              </w:rPr>
              <w:t xml:space="preserve">  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写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cantSplit/>
          <w:trHeight w:val="397"/>
        </w:trPr>
        <w:tc>
          <w:tcPr>
            <w:tcW w:w="5410" w:type="dxa"/>
            <w:gridSpan w:val="2"/>
            <w:tcBorders>
              <w:top w:val="single" w:sz="6" w:space="0" w:color="auto"/>
              <w:left w:val="single" w:sz="12" w:space="0" w:color="auto"/>
              <w:bottom w:val="single" w:sz="12" w:space="0" w:color="auto"/>
              <w:right w:val="single" w:sz="6" w:space="0" w:color="auto"/>
            </w:tcBorders>
            <w:vAlign w:val="center"/>
          </w:tcPr>
          <w:p w:rsidR="00A96322" w:rsidRDefault="00E64183">
            <w:pPr>
              <w:spacing w:line="240" w:lineRule="atLeast"/>
              <w:ind w:firstLineChars="500" w:firstLine="1050"/>
              <w:rPr>
                <w:rFonts w:ascii="宋体" w:hAnsi="宋体"/>
                <w:szCs w:val="21"/>
              </w:rPr>
            </w:pPr>
            <w:r>
              <w:rPr>
                <w:rFonts w:ascii="宋体" w:hAnsi="宋体" w:hint="eastAsia"/>
                <w:szCs w:val="21"/>
              </w:rPr>
              <w:t>合   计</w:t>
            </w:r>
          </w:p>
        </w:tc>
        <w:tc>
          <w:tcPr>
            <w:tcW w:w="1443" w:type="dxa"/>
            <w:tcBorders>
              <w:top w:val="single" w:sz="6" w:space="0" w:color="auto"/>
              <w:left w:val="single" w:sz="6" w:space="0" w:color="auto"/>
              <w:bottom w:val="single" w:sz="12"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c>
          <w:tcPr>
            <w:tcW w:w="1262" w:type="dxa"/>
            <w:tcBorders>
              <w:top w:val="single" w:sz="6" w:space="0" w:color="auto"/>
              <w:left w:val="single" w:sz="4" w:space="0" w:color="auto"/>
              <w:bottom w:val="single" w:sz="12"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r>
    </w:tbl>
    <w:p w:rsidR="00A96322" w:rsidRDefault="00E64183">
      <w:pPr>
        <w:spacing w:beforeLines="50" w:before="156" w:line="240" w:lineRule="atLeast"/>
        <w:rPr>
          <w:rFonts w:hAnsi="宋体"/>
          <w:b/>
          <w:bCs/>
          <w:szCs w:val="21"/>
        </w:rPr>
      </w:pPr>
      <w:r>
        <w:rPr>
          <w:rFonts w:hAnsi="宋体" w:hint="eastAsia"/>
          <w:b/>
          <w:bCs/>
          <w:szCs w:val="21"/>
        </w:rPr>
        <w:t>六、教学模式</w:t>
      </w:r>
    </w:p>
    <w:p w:rsidR="00A96322" w:rsidRDefault="00E64183">
      <w:pPr>
        <w:pStyle w:val="HTML"/>
        <w:shd w:val="clear" w:color="auto" w:fill="FFFFFF"/>
        <w:spacing w:line="240" w:lineRule="atLeast"/>
        <w:ind w:firstLineChars="200" w:firstLine="420"/>
        <w:rPr>
          <w:sz w:val="21"/>
          <w:szCs w:val="21"/>
        </w:rPr>
      </w:pPr>
      <w:r>
        <w:rPr>
          <w:sz w:val="21"/>
          <w:szCs w:val="21"/>
        </w:rPr>
        <w:lastRenderedPageBreak/>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A96322" w:rsidRDefault="00E64183">
      <w:pPr>
        <w:widowControl/>
        <w:spacing w:line="240" w:lineRule="atLeast"/>
        <w:jc w:val="left"/>
        <w:rPr>
          <w:rFonts w:ascii="宋体" w:hAnsi="宋体" w:cs="宋体"/>
          <w:kern w:val="0"/>
          <w:szCs w:val="21"/>
        </w:rPr>
      </w:pPr>
      <w:r>
        <w:rPr>
          <w:rFonts w:hAnsi="宋体" w:hint="eastAsia"/>
          <w:b/>
          <w:bCs/>
          <w:szCs w:val="21"/>
        </w:rPr>
        <w:t>七、</w:t>
      </w:r>
      <w:r>
        <w:rPr>
          <w:rFonts w:ascii="宋体" w:hAnsi="宋体" w:cs="宋体"/>
          <w:b/>
          <w:bCs/>
          <w:kern w:val="0"/>
          <w:szCs w:val="21"/>
        </w:rPr>
        <w:t>教学评估</w:t>
      </w:r>
    </w:p>
    <w:p w:rsidR="00A96322" w:rsidRDefault="00E64183">
      <w:pPr>
        <w:widowControl/>
        <w:snapToGrid w:val="0"/>
        <w:spacing w:line="240" w:lineRule="atLeast"/>
        <w:ind w:firstLine="480"/>
        <w:jc w:val="left"/>
        <w:rPr>
          <w:rFonts w:ascii="宋体" w:hAnsi="宋体" w:cs="宋体"/>
          <w:kern w:val="0"/>
          <w:szCs w:val="21"/>
        </w:rPr>
      </w:pPr>
      <w:r>
        <w:rPr>
          <w:rFonts w:ascii="宋体" w:hAnsi="宋体" w:cs="宋体"/>
          <w:kern w:val="0"/>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A96322" w:rsidRDefault="00E64183">
      <w:pPr>
        <w:pStyle w:val="HTML"/>
        <w:shd w:val="clear" w:color="auto" w:fill="FFFFFF"/>
        <w:snapToGrid w:val="0"/>
        <w:spacing w:line="240" w:lineRule="atLeast"/>
        <w:ind w:firstLineChars="300" w:firstLine="630"/>
        <w:rPr>
          <w:sz w:val="21"/>
          <w:szCs w:val="21"/>
        </w:rPr>
      </w:pPr>
      <w:r>
        <w:rPr>
          <w:sz w:val="21"/>
          <w:szCs w:val="21"/>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r>
        <w:rPr>
          <w:rFonts w:hint="eastAsia"/>
          <w:sz w:val="21"/>
          <w:szCs w:val="21"/>
        </w:rPr>
        <w:t>。</w:t>
      </w:r>
    </w:p>
    <w:p w:rsidR="00A96322" w:rsidRDefault="00E64183">
      <w:pPr>
        <w:pStyle w:val="HTML"/>
        <w:shd w:val="clear" w:color="auto" w:fill="FFFFFF"/>
        <w:snapToGrid w:val="0"/>
        <w:spacing w:line="240" w:lineRule="atLeast"/>
        <w:ind w:firstLineChars="250" w:firstLine="525"/>
        <w:rPr>
          <w:sz w:val="21"/>
          <w:szCs w:val="21"/>
        </w:rPr>
      </w:pPr>
      <w:r>
        <w:rPr>
          <w:sz w:val="21"/>
          <w:szCs w:val="21"/>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A96322" w:rsidRDefault="00E64183">
      <w:pPr>
        <w:spacing w:beforeLines="50" w:before="156" w:line="240" w:lineRule="atLeast"/>
        <w:rPr>
          <w:rFonts w:hAnsi="宋体" w:cs="Arial"/>
          <w:b/>
          <w:kern w:val="0"/>
          <w:szCs w:val="21"/>
        </w:rPr>
      </w:pPr>
      <w:r>
        <w:rPr>
          <w:rFonts w:hAnsi="宋体" w:cs="Arial" w:hint="eastAsia"/>
          <w:b/>
          <w:kern w:val="0"/>
          <w:szCs w:val="21"/>
        </w:rPr>
        <w:t>八、有关说明</w:t>
      </w:r>
    </w:p>
    <w:p w:rsidR="00A96322" w:rsidRDefault="00E64183">
      <w:pPr>
        <w:spacing w:beforeLines="50" w:before="156" w:line="240" w:lineRule="atLeast"/>
        <w:ind w:firstLineChars="196" w:firstLine="412"/>
        <w:rPr>
          <w:rFonts w:hAnsi="宋体" w:cs="Arial"/>
          <w:b/>
          <w:kern w:val="0"/>
          <w:szCs w:val="21"/>
        </w:rPr>
      </w:pPr>
      <w:r>
        <w:rPr>
          <w:rFonts w:hint="eastAsia"/>
          <w:szCs w:val="21"/>
        </w:rPr>
        <w:t>（一）先修课程</w:t>
      </w:r>
    </w:p>
    <w:p w:rsidR="00A96322" w:rsidRDefault="00E64183">
      <w:pPr>
        <w:tabs>
          <w:tab w:val="left" w:pos="900"/>
        </w:tabs>
        <w:spacing w:line="240" w:lineRule="atLeast"/>
        <w:ind w:firstLineChars="500" w:firstLine="1050"/>
        <w:rPr>
          <w:szCs w:val="21"/>
        </w:rPr>
      </w:pPr>
      <w:r>
        <w:rPr>
          <w:rFonts w:hint="eastAsia"/>
          <w:szCs w:val="21"/>
        </w:rPr>
        <w:t>高中英语</w:t>
      </w:r>
    </w:p>
    <w:p w:rsidR="00A96322" w:rsidRDefault="00E64183">
      <w:pPr>
        <w:tabs>
          <w:tab w:val="left" w:pos="900"/>
        </w:tabs>
        <w:spacing w:line="240" w:lineRule="atLeast"/>
        <w:ind w:firstLineChars="200" w:firstLine="420"/>
        <w:rPr>
          <w:szCs w:val="21"/>
        </w:rPr>
      </w:pPr>
      <w:r>
        <w:rPr>
          <w:rFonts w:hint="eastAsia"/>
          <w:szCs w:val="21"/>
        </w:rPr>
        <w:t>（二）教学建议</w:t>
      </w:r>
    </w:p>
    <w:p w:rsidR="00A96322" w:rsidRDefault="00E64183">
      <w:pPr>
        <w:pStyle w:val="a4"/>
        <w:spacing w:line="240" w:lineRule="atLeast"/>
        <w:ind w:leftChars="0" w:firstLineChars="500" w:firstLine="1050"/>
        <w:rPr>
          <w:szCs w:val="21"/>
        </w:rPr>
      </w:pPr>
      <w:r>
        <w:rPr>
          <w:rFonts w:hint="eastAsia"/>
          <w:szCs w:val="21"/>
        </w:rPr>
        <w:t>实行分级教学、分类指导。</w:t>
      </w:r>
    </w:p>
    <w:p w:rsidR="00A96322" w:rsidRDefault="00E64183">
      <w:pPr>
        <w:tabs>
          <w:tab w:val="left" w:pos="900"/>
        </w:tabs>
        <w:spacing w:line="240" w:lineRule="atLeast"/>
        <w:ind w:firstLineChars="200" w:firstLine="420"/>
        <w:rPr>
          <w:szCs w:val="21"/>
        </w:rPr>
      </w:pPr>
      <w:r>
        <w:rPr>
          <w:rFonts w:hint="eastAsia"/>
          <w:szCs w:val="21"/>
        </w:rPr>
        <w:t>（三）教学参考书</w:t>
      </w:r>
    </w:p>
    <w:p w:rsidR="00A96322" w:rsidRDefault="00E64183">
      <w:pPr>
        <w:spacing w:line="240" w:lineRule="atLeast"/>
        <w:ind w:firstLine="525"/>
        <w:rPr>
          <w:szCs w:val="21"/>
        </w:rPr>
      </w:pPr>
      <w:r>
        <w:rPr>
          <w:szCs w:val="21"/>
        </w:rPr>
        <w:t>1</w:t>
      </w:r>
      <w:r>
        <w:rPr>
          <w:rFonts w:hint="eastAsia"/>
          <w:szCs w:val="21"/>
        </w:rPr>
        <w:t>．李荫华</w:t>
      </w:r>
      <w:r>
        <w:rPr>
          <w:szCs w:val="21"/>
        </w:rPr>
        <w:t xml:space="preserve">   </w:t>
      </w:r>
      <w:r>
        <w:rPr>
          <w:rFonts w:hAnsi="宋体" w:cs="Arial" w:hint="eastAsia"/>
          <w:kern w:val="0"/>
          <w:szCs w:val="21"/>
        </w:rPr>
        <w:t>大学英语（全新版）综合教程</w:t>
      </w:r>
      <w:r>
        <w:rPr>
          <w:rFonts w:hAnsi="宋体" w:cs="Arial"/>
          <w:kern w:val="0"/>
          <w:szCs w:val="21"/>
        </w:rPr>
        <w:t xml:space="preserve">       </w:t>
      </w:r>
      <w:r>
        <w:rPr>
          <w:rFonts w:hAnsi="宋体" w:cs="Arial" w:hint="eastAsia"/>
          <w:kern w:val="0"/>
          <w:szCs w:val="21"/>
        </w:rPr>
        <w:t>上海</w:t>
      </w:r>
      <w:r>
        <w:rPr>
          <w:rFonts w:hAnsi="宋体" w:cs="Arial"/>
          <w:kern w:val="0"/>
          <w:szCs w:val="21"/>
        </w:rPr>
        <w:t xml:space="preserve">  </w:t>
      </w:r>
      <w:r>
        <w:rPr>
          <w:rFonts w:hint="eastAsia"/>
          <w:szCs w:val="21"/>
        </w:rPr>
        <w:t>上海外语教育出版社</w:t>
      </w:r>
    </w:p>
    <w:p w:rsidR="00A96322" w:rsidRDefault="00E64183">
      <w:pPr>
        <w:spacing w:line="240" w:lineRule="atLeast"/>
        <w:ind w:firstLine="525"/>
        <w:rPr>
          <w:szCs w:val="21"/>
        </w:rPr>
      </w:pPr>
      <w:r>
        <w:rPr>
          <w:szCs w:val="21"/>
        </w:rPr>
        <w:t>2</w:t>
      </w:r>
      <w:r>
        <w:rPr>
          <w:rFonts w:hint="eastAsia"/>
          <w:szCs w:val="21"/>
        </w:rPr>
        <w:t>．虞苏美</w:t>
      </w:r>
      <w:r>
        <w:rPr>
          <w:szCs w:val="21"/>
        </w:rPr>
        <w:t xml:space="preserve">   </w:t>
      </w:r>
      <w:r>
        <w:rPr>
          <w:rFonts w:hint="eastAsia"/>
          <w:szCs w:val="21"/>
        </w:rPr>
        <w:t>大学英语</w:t>
      </w:r>
      <w:r>
        <w:rPr>
          <w:szCs w:val="21"/>
        </w:rPr>
        <w:t xml:space="preserve"> (</w:t>
      </w:r>
      <w:r>
        <w:rPr>
          <w:rFonts w:hint="eastAsia"/>
          <w:szCs w:val="21"/>
        </w:rPr>
        <w:t>全新版</w:t>
      </w:r>
      <w:r>
        <w:rPr>
          <w:szCs w:val="21"/>
        </w:rPr>
        <w:t xml:space="preserve">) </w:t>
      </w:r>
      <w:r>
        <w:rPr>
          <w:rFonts w:hint="eastAsia"/>
          <w:szCs w:val="21"/>
        </w:rPr>
        <w:t>听说教程</w:t>
      </w:r>
      <w:r>
        <w:rPr>
          <w:szCs w:val="21"/>
        </w:rPr>
        <w:t xml:space="preserve">        </w:t>
      </w:r>
      <w:r>
        <w:rPr>
          <w:rFonts w:hint="eastAsia"/>
          <w:szCs w:val="21"/>
        </w:rPr>
        <w:t>上海</w:t>
      </w:r>
      <w:r>
        <w:rPr>
          <w:szCs w:val="21"/>
        </w:rPr>
        <w:t xml:space="preserve">  </w:t>
      </w:r>
      <w:r>
        <w:rPr>
          <w:rFonts w:hint="eastAsia"/>
          <w:szCs w:val="21"/>
        </w:rPr>
        <w:t>上海外语教育出版社</w:t>
      </w:r>
    </w:p>
    <w:p w:rsidR="00A96322" w:rsidRDefault="00E64183">
      <w:pPr>
        <w:spacing w:line="240" w:lineRule="atLeast"/>
        <w:ind w:firstLine="525"/>
        <w:rPr>
          <w:rFonts w:hAnsi="宋体" w:cs="Arial"/>
          <w:kern w:val="0"/>
          <w:szCs w:val="21"/>
        </w:rPr>
      </w:pPr>
      <w:r>
        <w:rPr>
          <w:szCs w:val="21"/>
        </w:rPr>
        <w:t>3</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读写教程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rFonts w:hAnsi="宋体" w:cs="Arial"/>
          <w:kern w:val="0"/>
          <w:szCs w:val="21"/>
        </w:rPr>
      </w:pPr>
      <w:r>
        <w:rPr>
          <w:rFonts w:hAnsi="宋体" w:cs="Arial"/>
          <w:kern w:val="0"/>
          <w:szCs w:val="21"/>
        </w:rPr>
        <w:t>4</w:t>
      </w:r>
      <w:r>
        <w:rPr>
          <w:rFonts w:hAnsi="宋体" w:cs="Arial" w:hint="eastAsia"/>
          <w:kern w:val="0"/>
          <w:szCs w:val="21"/>
        </w:rPr>
        <w:t>．</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听说教程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pStyle w:val="a5"/>
        <w:spacing w:line="240" w:lineRule="atLeast"/>
        <w:ind w:left="5250"/>
        <w:rPr>
          <w:sz w:val="21"/>
          <w:szCs w:val="21"/>
        </w:rPr>
      </w:pPr>
      <w:r>
        <w:rPr>
          <w:sz w:val="21"/>
          <w:szCs w:val="21"/>
        </w:rPr>
        <w:t xml:space="preserve">     </w:t>
      </w:r>
    </w:p>
    <w:p w:rsidR="00A96322" w:rsidRDefault="00E64183">
      <w:pPr>
        <w:spacing w:line="240" w:lineRule="atLeast"/>
        <w:ind w:left="4615" w:right="480" w:firstLine="740"/>
        <w:rPr>
          <w:rFonts w:ascii="宋体" w:hAnsi="宋体"/>
          <w:szCs w:val="21"/>
        </w:rPr>
      </w:pPr>
      <w:r>
        <w:rPr>
          <w:rFonts w:ascii="宋体" w:hAnsi="宋体" w:hint="eastAsia"/>
          <w:szCs w:val="21"/>
        </w:rPr>
        <w:t>执    笔：田国民</w:t>
      </w:r>
    </w:p>
    <w:p w:rsidR="00A96322" w:rsidRDefault="00E64183">
      <w:pPr>
        <w:spacing w:line="240" w:lineRule="atLeast"/>
        <w:ind w:firstLine="5355"/>
        <w:rPr>
          <w:rFonts w:ascii="宋体" w:hAnsi="宋体"/>
          <w:szCs w:val="21"/>
        </w:rPr>
      </w:pPr>
      <w:r>
        <w:rPr>
          <w:rFonts w:ascii="宋体" w:hAnsi="宋体" w:hint="eastAsia"/>
          <w:szCs w:val="21"/>
        </w:rPr>
        <w:t>审    核：朱  江</w:t>
      </w:r>
    </w:p>
    <w:p w:rsidR="00A96322" w:rsidRDefault="00E64183">
      <w:pPr>
        <w:spacing w:line="240" w:lineRule="atLeast"/>
        <w:rPr>
          <w:rFonts w:ascii="宋体" w:hAnsi="宋体"/>
          <w:szCs w:val="21"/>
        </w:rPr>
      </w:pPr>
      <w:r>
        <w:rPr>
          <w:rFonts w:ascii="宋体" w:hAnsi="宋体" w:hint="eastAsia"/>
          <w:szCs w:val="21"/>
        </w:rPr>
        <w:t xml:space="preserve">                                                   批    准：</w:t>
      </w:r>
      <w:proofErr w:type="gramStart"/>
      <w:r>
        <w:rPr>
          <w:rFonts w:ascii="宋体" w:hAnsi="宋体" w:hint="eastAsia"/>
          <w:szCs w:val="21"/>
        </w:rPr>
        <w:t>戎</w:t>
      </w:r>
      <w:proofErr w:type="gramEnd"/>
      <w:r>
        <w:rPr>
          <w:rFonts w:ascii="宋体" w:hAnsi="宋体" w:hint="eastAsia"/>
          <w:szCs w:val="21"/>
        </w:rPr>
        <w:t>林海</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tbl>
      <w:tblPr>
        <w:tblW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tblGrid>
      <w:tr w:rsidR="00A96322">
        <w:trPr>
          <w:trHeight w:val="307"/>
        </w:trPr>
        <w:tc>
          <w:tcPr>
            <w:tcW w:w="2628"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240" w:lineRule="atLeast"/>
              <w:jc w:val="center"/>
              <w:rPr>
                <w:szCs w:val="21"/>
              </w:rPr>
            </w:pPr>
            <w:r>
              <w:rPr>
                <w:rFonts w:hint="eastAsia"/>
                <w:szCs w:val="21"/>
              </w:rPr>
              <w:lastRenderedPageBreak/>
              <w:t>课程代码：</w:t>
            </w:r>
            <w:r>
              <w:rPr>
                <w:szCs w:val="21"/>
              </w:rPr>
              <w:t>07070</w:t>
            </w:r>
            <w:r>
              <w:rPr>
                <w:rFonts w:hint="eastAsia"/>
                <w:szCs w:val="21"/>
              </w:rPr>
              <w:t>42</w:t>
            </w:r>
            <w:r>
              <w:rPr>
                <w:szCs w:val="21"/>
              </w:rPr>
              <w:t>0</w:t>
            </w:r>
          </w:p>
        </w:tc>
      </w:tr>
    </w:tbl>
    <w:p w:rsidR="00A96322" w:rsidRDefault="00E64183">
      <w:pPr>
        <w:pStyle w:val="1"/>
        <w:spacing w:line="240" w:lineRule="atLeast"/>
        <w:jc w:val="center"/>
        <w:rPr>
          <w:sz w:val="28"/>
          <w:szCs w:val="28"/>
        </w:rPr>
      </w:pPr>
      <w:bookmarkStart w:id="40" w:name="_Toc29272"/>
      <w:r>
        <w:rPr>
          <w:rFonts w:hint="eastAsia"/>
          <w:sz w:val="28"/>
          <w:szCs w:val="28"/>
        </w:rPr>
        <w:t>大学英语</w:t>
      </w:r>
      <w:r>
        <w:rPr>
          <w:sz w:val="28"/>
          <w:szCs w:val="28"/>
        </w:rPr>
        <w:t xml:space="preserve"> </w:t>
      </w:r>
      <w:r>
        <w:rPr>
          <w:rFonts w:hint="eastAsia"/>
          <w:sz w:val="28"/>
          <w:szCs w:val="28"/>
        </w:rPr>
        <w:t>I</w:t>
      </w:r>
      <w:r>
        <w:rPr>
          <w:sz w:val="28"/>
          <w:szCs w:val="28"/>
        </w:rPr>
        <w:t>I</w:t>
      </w:r>
      <w:r>
        <w:rPr>
          <w:rFonts w:hint="eastAsia"/>
          <w:sz w:val="28"/>
          <w:szCs w:val="28"/>
        </w:rPr>
        <w:t>课程教学大纲（修订版）</w:t>
      </w:r>
      <w:bookmarkEnd w:id="40"/>
    </w:p>
    <w:p w:rsidR="00A96322" w:rsidRDefault="00E64183">
      <w:pPr>
        <w:spacing w:line="240" w:lineRule="atLeast"/>
        <w:jc w:val="center"/>
        <w:rPr>
          <w:szCs w:val="21"/>
        </w:rPr>
      </w:pPr>
      <w:r>
        <w:rPr>
          <w:rFonts w:hint="eastAsia"/>
          <w:szCs w:val="21"/>
        </w:rPr>
        <w:t>（总学时数：</w:t>
      </w:r>
      <w:r>
        <w:rPr>
          <w:szCs w:val="21"/>
        </w:rPr>
        <w:t>64</w:t>
      </w:r>
      <w:r>
        <w:rPr>
          <w:rFonts w:hint="eastAsia"/>
          <w:szCs w:val="21"/>
        </w:rPr>
        <w:t>，学分数：</w:t>
      </w:r>
      <w:r>
        <w:rPr>
          <w:szCs w:val="21"/>
        </w:rPr>
        <w:t>4</w:t>
      </w:r>
      <w:r>
        <w:rPr>
          <w:rFonts w:hint="eastAsia"/>
          <w:szCs w:val="21"/>
        </w:rPr>
        <w:t>）</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一、总则</w:t>
      </w:r>
    </w:p>
    <w:p w:rsidR="00A96322" w:rsidRDefault="00E64183">
      <w:pPr>
        <w:widowControl/>
        <w:spacing w:line="24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根据教育部大学英语教学改革思路和全国大学外语教学指导委员会《大学英语课程教学要求》，特制订本大纲，大纲的各项规定可作为</w:t>
      </w:r>
      <w:r>
        <w:rPr>
          <w:rFonts w:ascii="宋体" w:hAnsi="宋体" w:cs="宋体" w:hint="eastAsia"/>
          <w:kern w:val="0"/>
          <w:szCs w:val="21"/>
        </w:rPr>
        <w:t>常州工学院</w:t>
      </w:r>
      <w:r>
        <w:rPr>
          <w:rFonts w:ascii="宋体" w:hAnsi="宋体" w:cs="宋体"/>
          <w:kern w:val="0"/>
          <w:szCs w:val="21"/>
        </w:rPr>
        <w:t>大学英语教学安排、教材编写、教学质量检查的参考或依据。</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二、教学对象</w:t>
      </w:r>
    </w:p>
    <w:p w:rsidR="00A96322" w:rsidRDefault="00E64183">
      <w:pPr>
        <w:widowControl/>
        <w:spacing w:line="240" w:lineRule="atLeast"/>
        <w:ind w:firstLineChars="250" w:firstLine="525"/>
        <w:jc w:val="left"/>
        <w:rPr>
          <w:rFonts w:ascii="宋体" w:hAnsi="宋体" w:cs="宋体"/>
          <w:kern w:val="0"/>
          <w:szCs w:val="21"/>
        </w:rPr>
      </w:pPr>
      <w:r>
        <w:rPr>
          <w:rFonts w:ascii="宋体" w:hAnsi="宋体" w:cs="宋体"/>
          <w:kern w:val="0"/>
          <w:szCs w:val="21"/>
        </w:rPr>
        <w:t>本大纲的教学对象是</w:t>
      </w:r>
      <w:r>
        <w:rPr>
          <w:rFonts w:ascii="宋体" w:hAnsi="宋体" w:cs="宋体" w:hint="eastAsia"/>
          <w:kern w:val="0"/>
          <w:szCs w:val="21"/>
        </w:rPr>
        <w:t>常州工学院</w:t>
      </w:r>
      <w:r>
        <w:rPr>
          <w:rFonts w:ascii="宋体" w:hAnsi="宋体" w:cs="宋体"/>
          <w:kern w:val="0"/>
          <w:szCs w:val="21"/>
        </w:rPr>
        <w:t>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A96322" w:rsidRDefault="00E64183">
      <w:pPr>
        <w:widowControl/>
        <w:spacing w:line="240" w:lineRule="atLeast"/>
        <w:jc w:val="left"/>
        <w:rPr>
          <w:rFonts w:ascii="宋体" w:hAnsi="宋体" w:cs="宋体"/>
          <w:kern w:val="0"/>
          <w:szCs w:val="21"/>
        </w:rPr>
      </w:pPr>
      <w:r>
        <w:rPr>
          <w:rFonts w:ascii="宋体" w:hAnsi="宋体" w:cs="宋体" w:hint="eastAsia"/>
          <w:kern w:val="0"/>
          <w:szCs w:val="21"/>
        </w:rPr>
        <w:t>三、</w:t>
      </w:r>
      <w:r>
        <w:rPr>
          <w:rFonts w:hAnsi="宋体" w:cs="Arial" w:hint="eastAsia"/>
          <w:b/>
          <w:kern w:val="0"/>
          <w:szCs w:val="21"/>
        </w:rPr>
        <w:t>课程的性质</w:t>
      </w:r>
      <w:r>
        <w:rPr>
          <w:rFonts w:ascii="宋体" w:hAnsi="宋体" w:hint="eastAsia"/>
          <w:b/>
          <w:bCs/>
          <w:szCs w:val="21"/>
        </w:rPr>
        <w:t>、任务和目的</w:t>
      </w:r>
    </w:p>
    <w:p w:rsidR="00A96322" w:rsidRDefault="00E64183">
      <w:pPr>
        <w:spacing w:afterLines="50" w:after="156" w:line="240" w:lineRule="atLeast"/>
        <w:ind w:firstLineChars="200" w:firstLine="420"/>
        <w:rPr>
          <w:szCs w:val="21"/>
        </w:rPr>
      </w:pPr>
      <w:r>
        <w:rPr>
          <w:rFonts w:hint="eastAsia"/>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A96322" w:rsidRDefault="00E64183">
      <w:pPr>
        <w:spacing w:afterLines="50" w:after="156" w:line="240" w:lineRule="atLeast"/>
        <w:ind w:firstLineChars="200" w:firstLine="420"/>
        <w:rPr>
          <w:rFonts w:hAnsi="宋体" w:cs="Arial"/>
          <w:b/>
          <w:kern w:val="0"/>
          <w:szCs w:val="21"/>
        </w:rPr>
      </w:pPr>
      <w:r>
        <w:rPr>
          <w:rFonts w:hint="eastAsia"/>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A96322" w:rsidRDefault="00E64183">
      <w:pPr>
        <w:spacing w:line="240" w:lineRule="atLeast"/>
        <w:rPr>
          <w:rFonts w:hAnsi="宋体" w:cs="Arial"/>
          <w:b/>
          <w:kern w:val="0"/>
          <w:szCs w:val="21"/>
        </w:rPr>
      </w:pPr>
      <w:r>
        <w:rPr>
          <w:rFonts w:hint="eastAsia"/>
          <w:b/>
          <w:szCs w:val="21"/>
        </w:rPr>
        <w:t>四、</w:t>
      </w:r>
      <w:r>
        <w:rPr>
          <w:rFonts w:ascii="宋体" w:hAnsi="宋体" w:hint="eastAsia"/>
          <w:b/>
          <w:bCs/>
          <w:szCs w:val="21"/>
        </w:rPr>
        <w:t>课程基本内容和要求</w:t>
      </w:r>
    </w:p>
    <w:p w:rsidR="00A96322" w:rsidRDefault="00E64183">
      <w:pPr>
        <w:spacing w:line="240" w:lineRule="atLeast"/>
        <w:ind w:firstLineChars="200" w:firstLine="420"/>
        <w:rPr>
          <w:szCs w:val="21"/>
        </w:rPr>
      </w:pPr>
      <w:r>
        <w:rPr>
          <w:rFonts w:hint="eastAsia"/>
          <w:szCs w:val="21"/>
        </w:rPr>
        <w:t>听：</w:t>
      </w:r>
      <w:r>
        <w:rPr>
          <w:rFonts w:hint="eastAsia"/>
          <w:szCs w:val="21"/>
        </w:rPr>
        <w:t xml:space="preserve"> </w:t>
      </w:r>
      <w:r>
        <w:rPr>
          <w:rFonts w:hint="eastAsia"/>
          <w:szCs w:val="21"/>
        </w:rPr>
        <w:t>能听懂英语讲课及简短会话和谈话，抓住中心大意和要点。</w:t>
      </w:r>
    </w:p>
    <w:p w:rsidR="00A96322" w:rsidRDefault="00E64183">
      <w:pPr>
        <w:spacing w:line="240" w:lineRule="atLeast"/>
        <w:ind w:firstLineChars="200" w:firstLine="420"/>
        <w:rPr>
          <w:szCs w:val="21"/>
        </w:rPr>
      </w:pPr>
      <w:r>
        <w:rPr>
          <w:rFonts w:hint="eastAsia"/>
          <w:szCs w:val="21"/>
        </w:rPr>
        <w:t>说：</w:t>
      </w:r>
      <w:r>
        <w:rPr>
          <w:rFonts w:hint="eastAsia"/>
          <w:szCs w:val="21"/>
        </w:rPr>
        <w:t xml:space="preserve"> </w:t>
      </w:r>
      <w:r>
        <w:rPr>
          <w:rFonts w:hint="eastAsia"/>
          <w:szCs w:val="21"/>
        </w:rPr>
        <w:t>学会基本的课堂用语，能用英语提问并回答教师就课文提出的问题。</w:t>
      </w:r>
    </w:p>
    <w:p w:rsidR="00A96322" w:rsidRDefault="00E64183">
      <w:pPr>
        <w:spacing w:line="240" w:lineRule="atLeast"/>
        <w:ind w:firstLine="420"/>
        <w:rPr>
          <w:szCs w:val="21"/>
        </w:rPr>
      </w:pPr>
      <w:r>
        <w:rPr>
          <w:rFonts w:hint="eastAsia"/>
          <w:szCs w:val="21"/>
        </w:rPr>
        <w:t>读：</w:t>
      </w:r>
      <w:r>
        <w:rPr>
          <w:rFonts w:hint="eastAsia"/>
          <w:szCs w:val="21"/>
        </w:rPr>
        <w:t xml:space="preserve"> </w:t>
      </w:r>
      <w:r>
        <w:rPr>
          <w:rFonts w:hint="eastAsia"/>
          <w:szCs w:val="21"/>
        </w:rPr>
        <w:t>能读懂语言难度一般的普通题材的文章，学会基本的阅读技能。阅读速度为每分钟</w:t>
      </w:r>
      <w:r>
        <w:rPr>
          <w:rFonts w:hint="eastAsia"/>
          <w:szCs w:val="21"/>
        </w:rPr>
        <w:t>65-90</w:t>
      </w:r>
      <w:r>
        <w:rPr>
          <w:rFonts w:hint="eastAsia"/>
          <w:szCs w:val="21"/>
        </w:rPr>
        <w:t>个单词。</w:t>
      </w:r>
    </w:p>
    <w:p w:rsidR="00A96322" w:rsidRDefault="00E64183">
      <w:pPr>
        <w:spacing w:line="240" w:lineRule="atLeast"/>
        <w:ind w:firstLine="420"/>
        <w:rPr>
          <w:szCs w:val="21"/>
        </w:rPr>
      </w:pPr>
      <w:r>
        <w:rPr>
          <w:rFonts w:hint="eastAsia"/>
          <w:szCs w:val="21"/>
        </w:rPr>
        <w:t>写：</w:t>
      </w:r>
      <w:r>
        <w:rPr>
          <w:rFonts w:hint="eastAsia"/>
          <w:szCs w:val="21"/>
        </w:rPr>
        <w:t xml:space="preserve"> </w:t>
      </w:r>
      <w:r>
        <w:rPr>
          <w:rFonts w:hint="eastAsia"/>
          <w:szCs w:val="21"/>
        </w:rPr>
        <w:t>能根据所学课文做笔记，回答问题，完成提纲和填写表格，能就所学内容在半小时内写出</w:t>
      </w:r>
      <w:r>
        <w:rPr>
          <w:rFonts w:hint="eastAsia"/>
          <w:szCs w:val="21"/>
        </w:rPr>
        <w:t>100</w:t>
      </w:r>
      <w:r>
        <w:rPr>
          <w:rFonts w:hint="eastAsia"/>
          <w:szCs w:val="21"/>
        </w:rPr>
        <w:t>词左右的短文。内容比较连贯，语法基本正确。</w:t>
      </w:r>
    </w:p>
    <w:p w:rsidR="00A96322" w:rsidRDefault="00E64183">
      <w:pPr>
        <w:spacing w:line="240" w:lineRule="atLeast"/>
        <w:ind w:firstLine="420"/>
        <w:rPr>
          <w:szCs w:val="21"/>
        </w:rPr>
      </w:pPr>
      <w:r>
        <w:rPr>
          <w:rFonts w:hint="eastAsia"/>
          <w:szCs w:val="21"/>
        </w:rPr>
        <w:t>译：</w:t>
      </w:r>
      <w:r>
        <w:rPr>
          <w:rFonts w:hint="eastAsia"/>
          <w:szCs w:val="21"/>
        </w:rPr>
        <w:t xml:space="preserve"> </w:t>
      </w:r>
      <w:r>
        <w:rPr>
          <w:rFonts w:hint="eastAsia"/>
          <w:szCs w:val="21"/>
        </w:rPr>
        <w:t>能翻译难度低于课文的英语文章，理解正确，译文基本达意，译速每小时</w:t>
      </w:r>
      <w:r>
        <w:rPr>
          <w:rFonts w:hint="eastAsia"/>
          <w:szCs w:val="21"/>
        </w:rPr>
        <w:t>250</w:t>
      </w:r>
      <w:r>
        <w:rPr>
          <w:rFonts w:hint="eastAsia"/>
          <w:szCs w:val="21"/>
        </w:rPr>
        <w:t>英语词。能译出句子结构比较简单的汉语，译文达意，基本无重大语言错误，译速每小时２００汉字左右。</w:t>
      </w:r>
    </w:p>
    <w:p w:rsidR="00A96322" w:rsidRDefault="00E64183">
      <w:pPr>
        <w:spacing w:line="240" w:lineRule="atLeast"/>
        <w:rPr>
          <w:rFonts w:hAnsi="宋体"/>
          <w:b/>
          <w:bCs/>
          <w:szCs w:val="21"/>
        </w:rPr>
      </w:pPr>
      <w:r>
        <w:rPr>
          <w:rFonts w:hAnsi="宋体" w:hint="eastAsia"/>
          <w:b/>
          <w:bCs/>
          <w:szCs w:val="21"/>
        </w:rPr>
        <w:t>五、学时分配</w:t>
      </w:r>
    </w:p>
    <w:p w:rsidR="00A96322" w:rsidRDefault="00E64183">
      <w:pPr>
        <w:spacing w:line="240" w:lineRule="atLeast"/>
        <w:rPr>
          <w:rFonts w:ascii="宋体" w:hAnsi="宋体" w:cs="宋体"/>
          <w:b/>
          <w:bCs/>
          <w:kern w:val="0"/>
          <w:szCs w:val="21"/>
        </w:rPr>
      </w:pPr>
      <w:r>
        <w:rPr>
          <w:rFonts w:hAnsi="宋体" w:hint="eastAsia"/>
          <w:b/>
          <w:bCs/>
          <w:szCs w:val="21"/>
        </w:rPr>
        <w:t>基础课程</w:t>
      </w:r>
    </w:p>
    <w:tbl>
      <w:tblPr>
        <w:tblW w:w="81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2"/>
        <w:gridCol w:w="4328"/>
        <w:gridCol w:w="1443"/>
        <w:gridCol w:w="1262"/>
      </w:tblGrid>
      <w:tr w:rsidR="00A96322">
        <w:trPr>
          <w:trHeight w:val="397"/>
        </w:trPr>
        <w:tc>
          <w:tcPr>
            <w:tcW w:w="1082" w:type="dxa"/>
            <w:tcBorders>
              <w:top w:val="single" w:sz="12"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328" w:type="dxa"/>
            <w:tcBorders>
              <w:top w:val="single" w:sz="12"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课程模块</w:t>
            </w:r>
          </w:p>
        </w:tc>
        <w:tc>
          <w:tcPr>
            <w:tcW w:w="1443" w:type="dxa"/>
            <w:tcBorders>
              <w:top w:val="single" w:sz="12"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讲  授</w:t>
            </w:r>
          </w:p>
        </w:tc>
        <w:tc>
          <w:tcPr>
            <w:tcW w:w="1262" w:type="dxa"/>
            <w:tcBorders>
              <w:top w:val="single" w:sz="12"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小  计</w:t>
            </w:r>
          </w:p>
        </w:tc>
      </w:tr>
      <w:tr w:rsidR="00A96322">
        <w:trPr>
          <w:trHeight w:val="41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听  力</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口  语</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阅</w:t>
            </w:r>
            <w:proofErr w:type="gramEnd"/>
            <w:r>
              <w:rPr>
                <w:rFonts w:ascii="宋体" w:hAnsi="宋体" w:hint="eastAsia"/>
                <w:szCs w:val="21"/>
              </w:rPr>
              <w:t xml:space="preserve">  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写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cantSplit/>
          <w:trHeight w:val="397"/>
        </w:trPr>
        <w:tc>
          <w:tcPr>
            <w:tcW w:w="5410" w:type="dxa"/>
            <w:gridSpan w:val="2"/>
            <w:tcBorders>
              <w:top w:val="single" w:sz="6" w:space="0" w:color="auto"/>
              <w:left w:val="single" w:sz="12" w:space="0" w:color="auto"/>
              <w:bottom w:val="single" w:sz="12" w:space="0" w:color="auto"/>
              <w:right w:val="single" w:sz="6" w:space="0" w:color="auto"/>
            </w:tcBorders>
            <w:vAlign w:val="center"/>
          </w:tcPr>
          <w:p w:rsidR="00A96322" w:rsidRDefault="00E64183">
            <w:pPr>
              <w:spacing w:line="240" w:lineRule="atLeast"/>
              <w:ind w:firstLineChars="500" w:firstLine="1050"/>
              <w:rPr>
                <w:rFonts w:ascii="宋体" w:hAnsi="宋体"/>
                <w:szCs w:val="21"/>
              </w:rPr>
            </w:pPr>
            <w:r>
              <w:rPr>
                <w:rFonts w:ascii="宋体" w:hAnsi="宋体" w:hint="eastAsia"/>
                <w:szCs w:val="21"/>
              </w:rPr>
              <w:t>合   计</w:t>
            </w:r>
          </w:p>
        </w:tc>
        <w:tc>
          <w:tcPr>
            <w:tcW w:w="1443" w:type="dxa"/>
            <w:tcBorders>
              <w:top w:val="single" w:sz="6" w:space="0" w:color="auto"/>
              <w:left w:val="single" w:sz="6" w:space="0" w:color="auto"/>
              <w:bottom w:val="single" w:sz="12"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c>
          <w:tcPr>
            <w:tcW w:w="1262" w:type="dxa"/>
            <w:tcBorders>
              <w:top w:val="single" w:sz="6" w:space="0" w:color="auto"/>
              <w:left w:val="single" w:sz="4" w:space="0" w:color="auto"/>
              <w:bottom w:val="single" w:sz="12"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r>
    </w:tbl>
    <w:p w:rsidR="00A96322" w:rsidRDefault="00E64183">
      <w:pPr>
        <w:spacing w:beforeLines="50" w:before="156" w:line="240" w:lineRule="atLeast"/>
        <w:rPr>
          <w:rFonts w:hAnsi="宋体"/>
          <w:b/>
          <w:bCs/>
          <w:szCs w:val="21"/>
        </w:rPr>
      </w:pPr>
      <w:r>
        <w:rPr>
          <w:rFonts w:hAnsi="宋体" w:hint="eastAsia"/>
          <w:b/>
          <w:bCs/>
          <w:szCs w:val="21"/>
        </w:rPr>
        <w:t>六、教学模式</w:t>
      </w:r>
    </w:p>
    <w:p w:rsidR="00A96322" w:rsidRDefault="00E64183">
      <w:pPr>
        <w:pStyle w:val="HTML"/>
        <w:shd w:val="clear" w:color="auto" w:fill="FFFFFF"/>
        <w:spacing w:line="240" w:lineRule="atLeast"/>
        <w:ind w:firstLineChars="200" w:firstLine="420"/>
        <w:rPr>
          <w:sz w:val="21"/>
          <w:szCs w:val="21"/>
        </w:rPr>
      </w:pPr>
      <w:r>
        <w:rPr>
          <w:sz w:val="21"/>
          <w:szCs w:val="21"/>
        </w:rPr>
        <w:lastRenderedPageBreak/>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A96322" w:rsidRDefault="00E64183">
      <w:pPr>
        <w:widowControl/>
        <w:spacing w:line="240" w:lineRule="atLeast"/>
        <w:jc w:val="left"/>
        <w:rPr>
          <w:rFonts w:ascii="宋体" w:hAnsi="宋体" w:cs="宋体"/>
          <w:kern w:val="0"/>
          <w:szCs w:val="21"/>
        </w:rPr>
      </w:pPr>
      <w:r>
        <w:rPr>
          <w:rFonts w:hAnsi="宋体" w:hint="eastAsia"/>
          <w:b/>
          <w:bCs/>
          <w:szCs w:val="21"/>
        </w:rPr>
        <w:t>七、</w:t>
      </w:r>
      <w:r>
        <w:rPr>
          <w:rFonts w:ascii="宋体" w:hAnsi="宋体" w:cs="宋体"/>
          <w:b/>
          <w:bCs/>
          <w:kern w:val="0"/>
          <w:szCs w:val="21"/>
        </w:rPr>
        <w:t>教学评估</w:t>
      </w:r>
    </w:p>
    <w:p w:rsidR="00A96322" w:rsidRDefault="00E64183">
      <w:pPr>
        <w:widowControl/>
        <w:snapToGrid w:val="0"/>
        <w:spacing w:line="240" w:lineRule="atLeast"/>
        <w:ind w:firstLine="480"/>
        <w:jc w:val="left"/>
        <w:rPr>
          <w:rFonts w:ascii="宋体" w:hAnsi="宋体" w:cs="宋体"/>
          <w:kern w:val="0"/>
          <w:szCs w:val="21"/>
        </w:rPr>
      </w:pPr>
      <w:r>
        <w:rPr>
          <w:rFonts w:ascii="宋体" w:hAnsi="宋体" w:cs="宋体"/>
          <w:kern w:val="0"/>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A96322" w:rsidRDefault="00E64183">
      <w:pPr>
        <w:pStyle w:val="HTML"/>
        <w:shd w:val="clear" w:color="auto" w:fill="FFFFFF"/>
        <w:snapToGrid w:val="0"/>
        <w:spacing w:line="240" w:lineRule="atLeast"/>
        <w:ind w:firstLineChars="300" w:firstLine="630"/>
        <w:rPr>
          <w:sz w:val="21"/>
          <w:szCs w:val="21"/>
        </w:rPr>
      </w:pPr>
      <w:r>
        <w:rPr>
          <w:sz w:val="21"/>
          <w:szCs w:val="21"/>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r>
        <w:rPr>
          <w:rFonts w:hint="eastAsia"/>
          <w:sz w:val="21"/>
          <w:szCs w:val="21"/>
        </w:rPr>
        <w:t>。</w:t>
      </w:r>
    </w:p>
    <w:p w:rsidR="00A96322" w:rsidRDefault="00E64183">
      <w:pPr>
        <w:pStyle w:val="HTML"/>
        <w:shd w:val="clear" w:color="auto" w:fill="FFFFFF"/>
        <w:snapToGrid w:val="0"/>
        <w:spacing w:line="240" w:lineRule="atLeast"/>
        <w:ind w:firstLineChars="250" w:firstLine="525"/>
        <w:rPr>
          <w:sz w:val="21"/>
          <w:szCs w:val="21"/>
        </w:rPr>
      </w:pPr>
      <w:r>
        <w:rPr>
          <w:sz w:val="21"/>
          <w:szCs w:val="21"/>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A96322" w:rsidRDefault="00E64183">
      <w:pPr>
        <w:spacing w:beforeLines="50" w:before="156" w:line="240" w:lineRule="atLeast"/>
        <w:rPr>
          <w:rFonts w:hAnsi="宋体" w:cs="Arial"/>
          <w:b/>
          <w:kern w:val="0"/>
          <w:szCs w:val="21"/>
        </w:rPr>
      </w:pPr>
      <w:r>
        <w:rPr>
          <w:rFonts w:hAnsi="宋体" w:cs="Arial" w:hint="eastAsia"/>
          <w:b/>
          <w:kern w:val="0"/>
          <w:szCs w:val="21"/>
        </w:rPr>
        <w:t>八、有关说明</w:t>
      </w:r>
    </w:p>
    <w:p w:rsidR="00A96322" w:rsidRDefault="00E64183">
      <w:pPr>
        <w:spacing w:beforeLines="50" w:before="156" w:line="240" w:lineRule="atLeast"/>
        <w:ind w:firstLineChars="196" w:firstLine="412"/>
        <w:rPr>
          <w:rFonts w:hAnsi="宋体" w:cs="Arial"/>
          <w:b/>
          <w:kern w:val="0"/>
          <w:szCs w:val="21"/>
        </w:rPr>
      </w:pPr>
      <w:r>
        <w:rPr>
          <w:rFonts w:hint="eastAsia"/>
          <w:szCs w:val="21"/>
        </w:rPr>
        <w:t>（一）先修课程</w:t>
      </w:r>
    </w:p>
    <w:p w:rsidR="00A96322" w:rsidRDefault="00E64183">
      <w:pPr>
        <w:tabs>
          <w:tab w:val="left" w:pos="900"/>
        </w:tabs>
        <w:spacing w:line="240" w:lineRule="atLeast"/>
        <w:ind w:firstLineChars="500" w:firstLine="1050"/>
        <w:rPr>
          <w:szCs w:val="21"/>
        </w:rPr>
      </w:pPr>
      <w:r>
        <w:rPr>
          <w:rFonts w:hint="eastAsia"/>
          <w:szCs w:val="21"/>
        </w:rPr>
        <w:t>大学英语</w:t>
      </w:r>
      <w:r>
        <w:rPr>
          <w:rFonts w:hint="eastAsia"/>
          <w:szCs w:val="21"/>
        </w:rPr>
        <w:t>I</w:t>
      </w:r>
    </w:p>
    <w:p w:rsidR="00A96322" w:rsidRDefault="00E64183">
      <w:pPr>
        <w:tabs>
          <w:tab w:val="left" w:pos="900"/>
        </w:tabs>
        <w:spacing w:line="240" w:lineRule="atLeast"/>
        <w:ind w:firstLineChars="200" w:firstLine="420"/>
        <w:rPr>
          <w:szCs w:val="21"/>
        </w:rPr>
      </w:pPr>
      <w:r>
        <w:rPr>
          <w:rFonts w:hint="eastAsia"/>
          <w:szCs w:val="21"/>
        </w:rPr>
        <w:t>（二）教学建议</w:t>
      </w:r>
    </w:p>
    <w:p w:rsidR="00A96322" w:rsidRDefault="00E64183">
      <w:pPr>
        <w:pStyle w:val="a4"/>
        <w:spacing w:line="240" w:lineRule="atLeast"/>
        <w:ind w:leftChars="0" w:firstLineChars="500" w:firstLine="1050"/>
        <w:rPr>
          <w:szCs w:val="21"/>
        </w:rPr>
      </w:pPr>
      <w:r>
        <w:rPr>
          <w:rFonts w:hint="eastAsia"/>
          <w:szCs w:val="21"/>
        </w:rPr>
        <w:t>实行分级教学、分类指导。</w:t>
      </w:r>
    </w:p>
    <w:p w:rsidR="00A96322" w:rsidRDefault="00E64183">
      <w:pPr>
        <w:tabs>
          <w:tab w:val="left" w:pos="900"/>
        </w:tabs>
        <w:spacing w:line="240" w:lineRule="atLeast"/>
        <w:ind w:firstLineChars="200" w:firstLine="420"/>
        <w:rPr>
          <w:szCs w:val="21"/>
        </w:rPr>
      </w:pPr>
      <w:r>
        <w:rPr>
          <w:rFonts w:hint="eastAsia"/>
          <w:szCs w:val="21"/>
        </w:rPr>
        <w:t>（三）教学参考书</w:t>
      </w:r>
    </w:p>
    <w:p w:rsidR="00A96322" w:rsidRDefault="00E64183">
      <w:pPr>
        <w:spacing w:line="240" w:lineRule="atLeast"/>
        <w:ind w:firstLine="525"/>
        <w:rPr>
          <w:szCs w:val="21"/>
        </w:rPr>
      </w:pPr>
      <w:r>
        <w:rPr>
          <w:szCs w:val="21"/>
        </w:rPr>
        <w:t>1</w:t>
      </w:r>
      <w:r>
        <w:rPr>
          <w:rFonts w:hint="eastAsia"/>
          <w:szCs w:val="21"/>
        </w:rPr>
        <w:t>．李荫华</w:t>
      </w:r>
      <w:r>
        <w:rPr>
          <w:szCs w:val="21"/>
        </w:rPr>
        <w:t xml:space="preserve">   </w:t>
      </w:r>
      <w:r>
        <w:rPr>
          <w:rFonts w:hAnsi="宋体" w:cs="Arial" w:hint="eastAsia"/>
          <w:kern w:val="0"/>
          <w:szCs w:val="21"/>
        </w:rPr>
        <w:t>大学英语（全新版）综合教程</w:t>
      </w:r>
      <w:r>
        <w:rPr>
          <w:rFonts w:hAnsi="宋体" w:cs="Arial"/>
          <w:kern w:val="0"/>
          <w:szCs w:val="21"/>
        </w:rPr>
        <w:t xml:space="preserve">       </w:t>
      </w:r>
      <w:r>
        <w:rPr>
          <w:rFonts w:hAnsi="宋体" w:cs="Arial" w:hint="eastAsia"/>
          <w:kern w:val="0"/>
          <w:szCs w:val="21"/>
        </w:rPr>
        <w:t>上海</w:t>
      </w:r>
      <w:r>
        <w:rPr>
          <w:rFonts w:hAnsi="宋体" w:cs="Arial"/>
          <w:kern w:val="0"/>
          <w:szCs w:val="21"/>
        </w:rPr>
        <w:t xml:space="preserve">  </w:t>
      </w:r>
      <w:r>
        <w:rPr>
          <w:rFonts w:hint="eastAsia"/>
          <w:szCs w:val="21"/>
        </w:rPr>
        <w:t>上海外语教育出版社</w:t>
      </w:r>
    </w:p>
    <w:p w:rsidR="00A96322" w:rsidRDefault="00E64183">
      <w:pPr>
        <w:spacing w:line="240" w:lineRule="atLeast"/>
        <w:ind w:firstLine="525"/>
        <w:rPr>
          <w:szCs w:val="21"/>
        </w:rPr>
      </w:pPr>
      <w:r>
        <w:rPr>
          <w:szCs w:val="21"/>
        </w:rPr>
        <w:t>2</w:t>
      </w:r>
      <w:r>
        <w:rPr>
          <w:rFonts w:hint="eastAsia"/>
          <w:szCs w:val="21"/>
        </w:rPr>
        <w:t>．虞苏美</w:t>
      </w:r>
      <w:r>
        <w:rPr>
          <w:szCs w:val="21"/>
        </w:rPr>
        <w:t xml:space="preserve">   </w:t>
      </w:r>
      <w:r>
        <w:rPr>
          <w:rFonts w:hint="eastAsia"/>
          <w:szCs w:val="21"/>
        </w:rPr>
        <w:t>大学英语</w:t>
      </w:r>
      <w:r>
        <w:rPr>
          <w:szCs w:val="21"/>
        </w:rPr>
        <w:t xml:space="preserve"> (</w:t>
      </w:r>
      <w:r>
        <w:rPr>
          <w:rFonts w:hint="eastAsia"/>
          <w:szCs w:val="21"/>
        </w:rPr>
        <w:t>全新版</w:t>
      </w:r>
      <w:r>
        <w:rPr>
          <w:szCs w:val="21"/>
        </w:rPr>
        <w:t xml:space="preserve">) </w:t>
      </w:r>
      <w:r>
        <w:rPr>
          <w:rFonts w:hint="eastAsia"/>
          <w:szCs w:val="21"/>
        </w:rPr>
        <w:t>听说教程</w:t>
      </w:r>
      <w:r>
        <w:rPr>
          <w:szCs w:val="21"/>
        </w:rPr>
        <w:t xml:space="preserve">        </w:t>
      </w:r>
      <w:r>
        <w:rPr>
          <w:rFonts w:hint="eastAsia"/>
          <w:szCs w:val="21"/>
        </w:rPr>
        <w:t>上海</w:t>
      </w:r>
      <w:r>
        <w:rPr>
          <w:szCs w:val="21"/>
        </w:rPr>
        <w:t xml:space="preserve">  </w:t>
      </w:r>
      <w:r>
        <w:rPr>
          <w:rFonts w:hint="eastAsia"/>
          <w:szCs w:val="21"/>
        </w:rPr>
        <w:t>上海外语教育出版社</w:t>
      </w:r>
    </w:p>
    <w:p w:rsidR="00A96322" w:rsidRDefault="00E64183">
      <w:pPr>
        <w:spacing w:line="240" w:lineRule="atLeast"/>
        <w:ind w:firstLine="525"/>
        <w:rPr>
          <w:rFonts w:hAnsi="宋体" w:cs="Arial"/>
          <w:kern w:val="0"/>
          <w:szCs w:val="21"/>
        </w:rPr>
      </w:pPr>
      <w:r>
        <w:rPr>
          <w:szCs w:val="21"/>
        </w:rPr>
        <w:t>3</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读写教程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rFonts w:hAnsi="宋体" w:cs="Arial"/>
          <w:kern w:val="0"/>
          <w:szCs w:val="21"/>
        </w:rPr>
      </w:pPr>
      <w:r>
        <w:rPr>
          <w:rFonts w:hAnsi="宋体" w:cs="Arial"/>
          <w:kern w:val="0"/>
          <w:szCs w:val="21"/>
        </w:rPr>
        <w:t>4</w:t>
      </w:r>
      <w:r>
        <w:rPr>
          <w:rFonts w:hAnsi="宋体" w:cs="Arial" w:hint="eastAsia"/>
          <w:kern w:val="0"/>
          <w:szCs w:val="21"/>
        </w:rPr>
        <w:t>．</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听说教程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pStyle w:val="a5"/>
        <w:spacing w:line="240" w:lineRule="atLeast"/>
        <w:ind w:left="5250"/>
        <w:rPr>
          <w:sz w:val="21"/>
          <w:szCs w:val="21"/>
        </w:rPr>
      </w:pPr>
      <w:r>
        <w:rPr>
          <w:sz w:val="21"/>
          <w:szCs w:val="21"/>
        </w:rPr>
        <w:t xml:space="preserve">     </w:t>
      </w:r>
    </w:p>
    <w:p w:rsidR="00A96322" w:rsidRDefault="00E64183">
      <w:pPr>
        <w:spacing w:line="240" w:lineRule="atLeast"/>
        <w:ind w:left="4615" w:right="480" w:firstLine="740"/>
        <w:rPr>
          <w:rFonts w:ascii="宋体" w:hAnsi="宋体"/>
          <w:szCs w:val="21"/>
        </w:rPr>
      </w:pPr>
      <w:r>
        <w:rPr>
          <w:rFonts w:ascii="宋体" w:hAnsi="宋体" w:hint="eastAsia"/>
          <w:szCs w:val="21"/>
        </w:rPr>
        <w:t>执    笔：田国民</w:t>
      </w:r>
    </w:p>
    <w:p w:rsidR="00A96322" w:rsidRDefault="00E64183">
      <w:pPr>
        <w:spacing w:line="240" w:lineRule="atLeast"/>
        <w:ind w:firstLine="5355"/>
        <w:rPr>
          <w:rFonts w:ascii="宋体" w:hAnsi="宋体"/>
          <w:szCs w:val="21"/>
        </w:rPr>
      </w:pPr>
      <w:r>
        <w:rPr>
          <w:rFonts w:ascii="宋体" w:hAnsi="宋体" w:hint="eastAsia"/>
          <w:szCs w:val="21"/>
        </w:rPr>
        <w:t>审    核：朱  江</w:t>
      </w:r>
    </w:p>
    <w:p w:rsidR="00A96322" w:rsidRDefault="00E64183">
      <w:pPr>
        <w:spacing w:line="240" w:lineRule="atLeast"/>
        <w:rPr>
          <w:rFonts w:ascii="宋体" w:hAnsi="宋体"/>
          <w:szCs w:val="21"/>
        </w:rPr>
      </w:pPr>
      <w:r>
        <w:rPr>
          <w:rFonts w:ascii="宋体" w:hAnsi="宋体" w:hint="eastAsia"/>
          <w:szCs w:val="21"/>
        </w:rPr>
        <w:t xml:space="preserve">                                                   批    准：</w:t>
      </w:r>
      <w:proofErr w:type="gramStart"/>
      <w:r>
        <w:rPr>
          <w:rFonts w:ascii="宋体" w:hAnsi="宋体" w:hint="eastAsia"/>
          <w:szCs w:val="21"/>
        </w:rPr>
        <w:t>戎</w:t>
      </w:r>
      <w:proofErr w:type="gramEnd"/>
      <w:r>
        <w:rPr>
          <w:rFonts w:ascii="宋体" w:hAnsi="宋体" w:hint="eastAsia"/>
          <w:szCs w:val="21"/>
        </w:rPr>
        <w:t>林海</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tbl>
      <w:tblPr>
        <w:tblW w:w="3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tblGrid>
      <w:tr w:rsidR="00A96322">
        <w:trPr>
          <w:trHeight w:val="381"/>
        </w:trPr>
        <w:tc>
          <w:tcPr>
            <w:tcW w:w="3192"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240" w:lineRule="atLeast"/>
              <w:jc w:val="center"/>
              <w:rPr>
                <w:szCs w:val="21"/>
              </w:rPr>
            </w:pPr>
            <w:r>
              <w:rPr>
                <w:rFonts w:hint="eastAsia"/>
                <w:szCs w:val="21"/>
              </w:rPr>
              <w:lastRenderedPageBreak/>
              <w:t>课程代码：</w:t>
            </w:r>
            <w:r>
              <w:rPr>
                <w:szCs w:val="21"/>
              </w:rPr>
              <w:t>07070</w:t>
            </w:r>
            <w:r>
              <w:rPr>
                <w:rFonts w:hint="eastAsia"/>
                <w:szCs w:val="21"/>
              </w:rPr>
              <w:t>43</w:t>
            </w:r>
            <w:r>
              <w:rPr>
                <w:szCs w:val="21"/>
              </w:rPr>
              <w:t>0</w:t>
            </w:r>
            <w:r>
              <w:rPr>
                <w:rFonts w:hint="eastAsia"/>
                <w:szCs w:val="21"/>
              </w:rPr>
              <w:t>/07070438</w:t>
            </w:r>
          </w:p>
        </w:tc>
      </w:tr>
    </w:tbl>
    <w:p w:rsidR="00A96322" w:rsidRDefault="00E64183">
      <w:pPr>
        <w:pStyle w:val="1"/>
        <w:spacing w:line="240" w:lineRule="atLeast"/>
        <w:jc w:val="center"/>
        <w:rPr>
          <w:sz w:val="28"/>
          <w:szCs w:val="28"/>
        </w:rPr>
      </w:pPr>
      <w:bookmarkStart w:id="41" w:name="_Toc2554"/>
      <w:r>
        <w:rPr>
          <w:rFonts w:hint="eastAsia"/>
          <w:sz w:val="28"/>
          <w:szCs w:val="28"/>
        </w:rPr>
        <w:t>大学英语</w:t>
      </w:r>
      <w:r>
        <w:rPr>
          <w:sz w:val="28"/>
          <w:szCs w:val="28"/>
        </w:rPr>
        <w:t xml:space="preserve"> </w:t>
      </w:r>
      <w:r>
        <w:rPr>
          <w:rFonts w:hint="eastAsia"/>
          <w:sz w:val="28"/>
          <w:szCs w:val="28"/>
        </w:rPr>
        <w:t>I</w:t>
      </w:r>
      <w:r>
        <w:rPr>
          <w:sz w:val="28"/>
          <w:szCs w:val="28"/>
        </w:rPr>
        <w:t>I</w:t>
      </w:r>
      <w:r>
        <w:rPr>
          <w:rFonts w:hint="eastAsia"/>
          <w:sz w:val="28"/>
          <w:szCs w:val="28"/>
        </w:rPr>
        <w:t>I</w:t>
      </w:r>
      <w:r>
        <w:rPr>
          <w:rFonts w:hint="eastAsia"/>
          <w:sz w:val="28"/>
          <w:szCs w:val="28"/>
        </w:rPr>
        <w:t>课程教学大纲（修订版）</w:t>
      </w:r>
      <w:bookmarkEnd w:id="41"/>
    </w:p>
    <w:p w:rsidR="00A96322" w:rsidRDefault="00E64183">
      <w:pPr>
        <w:spacing w:line="240" w:lineRule="atLeast"/>
        <w:jc w:val="center"/>
        <w:rPr>
          <w:szCs w:val="21"/>
        </w:rPr>
      </w:pPr>
      <w:r>
        <w:rPr>
          <w:rFonts w:hint="eastAsia"/>
          <w:szCs w:val="21"/>
        </w:rPr>
        <w:t>（总学时数：</w:t>
      </w:r>
      <w:r>
        <w:rPr>
          <w:szCs w:val="21"/>
        </w:rPr>
        <w:t>64</w:t>
      </w:r>
      <w:r>
        <w:rPr>
          <w:rFonts w:hint="eastAsia"/>
          <w:szCs w:val="21"/>
        </w:rPr>
        <w:t>，学分数：</w:t>
      </w:r>
      <w:r>
        <w:rPr>
          <w:szCs w:val="21"/>
        </w:rPr>
        <w:t>4</w:t>
      </w:r>
      <w:r>
        <w:rPr>
          <w:rFonts w:hint="eastAsia"/>
          <w:szCs w:val="21"/>
        </w:rPr>
        <w:t>）</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一、总则</w:t>
      </w:r>
    </w:p>
    <w:p w:rsidR="00A96322" w:rsidRDefault="00E64183">
      <w:pPr>
        <w:widowControl/>
        <w:spacing w:line="24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根据教育部大学英语教学改革思路和全国大学外语教学指导委员会《大学英语课程教学要求》，特制订本大纲，大纲的各项规定可作为</w:t>
      </w:r>
      <w:r>
        <w:rPr>
          <w:rFonts w:ascii="宋体" w:hAnsi="宋体" w:cs="宋体" w:hint="eastAsia"/>
          <w:kern w:val="0"/>
          <w:szCs w:val="21"/>
        </w:rPr>
        <w:t>常州工学院</w:t>
      </w:r>
      <w:r>
        <w:rPr>
          <w:rFonts w:ascii="宋体" w:hAnsi="宋体" w:cs="宋体"/>
          <w:kern w:val="0"/>
          <w:szCs w:val="21"/>
        </w:rPr>
        <w:t>大学英语教学安排、教材编写、教学质量检查的参考或依据。</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二、教学对象</w:t>
      </w:r>
    </w:p>
    <w:p w:rsidR="00A96322" w:rsidRDefault="00E64183">
      <w:pPr>
        <w:widowControl/>
        <w:spacing w:line="240" w:lineRule="atLeast"/>
        <w:ind w:firstLineChars="250" w:firstLine="525"/>
        <w:jc w:val="left"/>
        <w:rPr>
          <w:rFonts w:ascii="宋体" w:hAnsi="宋体" w:cs="宋体"/>
          <w:kern w:val="0"/>
          <w:szCs w:val="21"/>
        </w:rPr>
      </w:pPr>
      <w:r>
        <w:rPr>
          <w:rFonts w:ascii="宋体" w:hAnsi="宋体" w:cs="宋体"/>
          <w:kern w:val="0"/>
          <w:szCs w:val="21"/>
        </w:rPr>
        <w:t>本大纲的教学对象是</w:t>
      </w:r>
      <w:r>
        <w:rPr>
          <w:rFonts w:ascii="宋体" w:hAnsi="宋体" w:cs="宋体" w:hint="eastAsia"/>
          <w:kern w:val="0"/>
          <w:szCs w:val="21"/>
        </w:rPr>
        <w:t>常州工学院</w:t>
      </w:r>
      <w:r>
        <w:rPr>
          <w:rFonts w:ascii="宋体" w:hAnsi="宋体" w:cs="宋体"/>
          <w:kern w:val="0"/>
          <w:szCs w:val="21"/>
        </w:rPr>
        <w:t>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A96322" w:rsidRDefault="00E64183">
      <w:pPr>
        <w:widowControl/>
        <w:spacing w:line="240" w:lineRule="atLeast"/>
        <w:jc w:val="left"/>
        <w:rPr>
          <w:rFonts w:ascii="宋体" w:hAnsi="宋体" w:cs="宋体"/>
          <w:kern w:val="0"/>
          <w:szCs w:val="21"/>
        </w:rPr>
      </w:pPr>
      <w:r>
        <w:rPr>
          <w:rFonts w:ascii="宋体" w:hAnsi="宋体" w:cs="宋体" w:hint="eastAsia"/>
          <w:kern w:val="0"/>
          <w:szCs w:val="21"/>
        </w:rPr>
        <w:t>三、</w:t>
      </w:r>
      <w:r>
        <w:rPr>
          <w:rFonts w:hAnsi="宋体" w:cs="Arial" w:hint="eastAsia"/>
          <w:b/>
          <w:kern w:val="0"/>
          <w:szCs w:val="21"/>
        </w:rPr>
        <w:t>课程的性质</w:t>
      </w:r>
      <w:r>
        <w:rPr>
          <w:rFonts w:ascii="宋体" w:hAnsi="宋体" w:hint="eastAsia"/>
          <w:b/>
          <w:bCs/>
          <w:szCs w:val="21"/>
        </w:rPr>
        <w:t>、任务和目的</w:t>
      </w:r>
    </w:p>
    <w:p w:rsidR="00A96322" w:rsidRDefault="00E64183">
      <w:pPr>
        <w:spacing w:afterLines="50" w:after="156" w:line="240" w:lineRule="atLeast"/>
        <w:ind w:firstLineChars="200" w:firstLine="420"/>
        <w:rPr>
          <w:szCs w:val="21"/>
        </w:rPr>
      </w:pPr>
      <w:r>
        <w:rPr>
          <w:rFonts w:hint="eastAsia"/>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A96322" w:rsidRDefault="00E64183">
      <w:pPr>
        <w:spacing w:afterLines="50" w:after="156" w:line="240" w:lineRule="atLeast"/>
        <w:ind w:firstLineChars="200" w:firstLine="420"/>
        <w:rPr>
          <w:rFonts w:hAnsi="宋体" w:cs="Arial"/>
          <w:b/>
          <w:kern w:val="0"/>
          <w:szCs w:val="21"/>
        </w:rPr>
      </w:pPr>
      <w:r>
        <w:rPr>
          <w:rFonts w:hint="eastAsia"/>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A96322" w:rsidRDefault="00E64183">
      <w:pPr>
        <w:spacing w:line="240" w:lineRule="atLeast"/>
        <w:rPr>
          <w:rFonts w:hAnsi="宋体" w:cs="Arial"/>
          <w:b/>
          <w:kern w:val="0"/>
          <w:szCs w:val="21"/>
        </w:rPr>
      </w:pPr>
      <w:r>
        <w:rPr>
          <w:rFonts w:hint="eastAsia"/>
          <w:b/>
          <w:szCs w:val="21"/>
        </w:rPr>
        <w:t>四、</w:t>
      </w:r>
      <w:r>
        <w:rPr>
          <w:rFonts w:ascii="宋体" w:hAnsi="宋体" w:hint="eastAsia"/>
          <w:b/>
          <w:bCs/>
          <w:szCs w:val="21"/>
        </w:rPr>
        <w:t>课程基本内容和要求</w:t>
      </w:r>
    </w:p>
    <w:p w:rsidR="00A96322" w:rsidRDefault="00E64183">
      <w:pPr>
        <w:spacing w:line="240" w:lineRule="atLeast"/>
        <w:ind w:firstLineChars="200" w:firstLine="420"/>
        <w:rPr>
          <w:szCs w:val="21"/>
        </w:rPr>
      </w:pPr>
      <w:r>
        <w:rPr>
          <w:rFonts w:hint="eastAsia"/>
          <w:szCs w:val="21"/>
        </w:rPr>
        <w:t>听：能听懂英语讲课及简短会话、谈话和讲座，抓住中心大意、要点和有关细节，领会作者观点和态度。</w:t>
      </w:r>
    </w:p>
    <w:p w:rsidR="00A96322" w:rsidRDefault="00E64183">
      <w:pPr>
        <w:spacing w:line="240" w:lineRule="atLeast"/>
        <w:ind w:firstLineChars="200" w:firstLine="420"/>
        <w:rPr>
          <w:szCs w:val="21"/>
        </w:rPr>
      </w:pPr>
      <w:r>
        <w:rPr>
          <w:rFonts w:hint="eastAsia"/>
          <w:szCs w:val="21"/>
        </w:rPr>
        <w:t>说：能进行简单的日常会话，能就教材内容作简短回答和复述，能就熟悉的话题作简短发言。表达思想基本清楚。</w:t>
      </w:r>
    </w:p>
    <w:p w:rsidR="00A96322" w:rsidRDefault="00E64183">
      <w:pPr>
        <w:spacing w:line="240" w:lineRule="atLeast"/>
        <w:ind w:firstLineChars="200" w:firstLine="420"/>
        <w:rPr>
          <w:szCs w:val="21"/>
        </w:rPr>
      </w:pPr>
      <w:r>
        <w:rPr>
          <w:rFonts w:hint="eastAsia"/>
          <w:szCs w:val="21"/>
        </w:rPr>
        <w:t>读：能读懂语言难度中等的一般性题材的文章。掌握基本的阅读技能。阅读速度为每分钟７０－１００个单词。</w:t>
      </w:r>
    </w:p>
    <w:p w:rsidR="00A96322" w:rsidRDefault="00E64183">
      <w:pPr>
        <w:spacing w:line="240" w:lineRule="atLeast"/>
        <w:ind w:firstLineChars="200" w:firstLine="420"/>
        <w:rPr>
          <w:szCs w:val="21"/>
        </w:rPr>
      </w:pPr>
      <w:r>
        <w:rPr>
          <w:rFonts w:hint="eastAsia"/>
          <w:szCs w:val="21"/>
        </w:rPr>
        <w:t>写：能在阅读难度与课文相仿的书面材料时做笔记，回答问题和写提纲，能就一定的话题或提纲再在半小时内写出</w:t>
      </w:r>
      <w:r>
        <w:rPr>
          <w:rFonts w:hint="eastAsia"/>
          <w:szCs w:val="21"/>
        </w:rPr>
        <w:t>100</w:t>
      </w:r>
      <w:r>
        <w:rPr>
          <w:rFonts w:hint="eastAsia"/>
          <w:szCs w:val="21"/>
        </w:rPr>
        <w:t>－１２０词的短文，能写短信和便条。表达意思清楚，无重大语言错误。</w:t>
      </w:r>
    </w:p>
    <w:p w:rsidR="00A96322" w:rsidRDefault="00E64183">
      <w:pPr>
        <w:autoSpaceDE w:val="0"/>
        <w:autoSpaceDN w:val="0"/>
        <w:adjustRightInd w:val="0"/>
        <w:spacing w:afterLines="50" w:after="156" w:line="240" w:lineRule="atLeast"/>
        <w:ind w:firstLine="630"/>
        <w:rPr>
          <w:szCs w:val="21"/>
        </w:rPr>
      </w:pPr>
      <w:r>
        <w:rPr>
          <w:rFonts w:hint="eastAsia"/>
          <w:szCs w:val="21"/>
        </w:rPr>
        <w:t>译：能翻译难度低于课文的英语文章，理解正确，译文达意，译速每小时３００英语词。能将内容熟悉的汉语译成英语，译文达意，无重大语言错误，译速每小时</w:t>
      </w:r>
      <w:r>
        <w:rPr>
          <w:rFonts w:hint="eastAsia"/>
          <w:szCs w:val="21"/>
        </w:rPr>
        <w:t>250</w:t>
      </w:r>
      <w:r>
        <w:rPr>
          <w:rFonts w:hint="eastAsia"/>
          <w:szCs w:val="21"/>
        </w:rPr>
        <w:t>汉字左右。</w:t>
      </w:r>
    </w:p>
    <w:p w:rsidR="00A96322" w:rsidRDefault="00E64183">
      <w:pPr>
        <w:spacing w:line="240" w:lineRule="atLeast"/>
        <w:rPr>
          <w:rFonts w:ascii="宋体" w:hAnsi="宋体" w:cs="宋体"/>
          <w:b/>
          <w:bCs/>
          <w:kern w:val="0"/>
          <w:szCs w:val="21"/>
        </w:rPr>
      </w:pPr>
      <w:r>
        <w:rPr>
          <w:rFonts w:hAnsi="宋体" w:hint="eastAsia"/>
          <w:b/>
          <w:bCs/>
          <w:szCs w:val="21"/>
        </w:rPr>
        <w:t>五、学时分配</w:t>
      </w:r>
    </w:p>
    <w:p w:rsidR="00A96322" w:rsidRDefault="00E64183">
      <w:pPr>
        <w:spacing w:line="240" w:lineRule="atLeast"/>
        <w:rPr>
          <w:rFonts w:ascii="宋体" w:hAnsi="宋体" w:cs="宋体"/>
          <w:b/>
          <w:bCs/>
          <w:kern w:val="0"/>
          <w:szCs w:val="21"/>
        </w:rPr>
      </w:pPr>
      <w:r>
        <w:rPr>
          <w:rFonts w:hAnsi="宋体" w:hint="eastAsia"/>
          <w:b/>
          <w:bCs/>
          <w:szCs w:val="21"/>
        </w:rPr>
        <w:t>基础课程</w:t>
      </w:r>
    </w:p>
    <w:tbl>
      <w:tblPr>
        <w:tblW w:w="81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2"/>
        <w:gridCol w:w="4328"/>
        <w:gridCol w:w="1443"/>
        <w:gridCol w:w="1262"/>
      </w:tblGrid>
      <w:tr w:rsidR="00A96322">
        <w:trPr>
          <w:trHeight w:val="397"/>
        </w:trPr>
        <w:tc>
          <w:tcPr>
            <w:tcW w:w="1082" w:type="dxa"/>
            <w:tcBorders>
              <w:top w:val="single" w:sz="12"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328" w:type="dxa"/>
            <w:tcBorders>
              <w:top w:val="single" w:sz="12"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课程模块</w:t>
            </w:r>
          </w:p>
        </w:tc>
        <w:tc>
          <w:tcPr>
            <w:tcW w:w="1443" w:type="dxa"/>
            <w:tcBorders>
              <w:top w:val="single" w:sz="12"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讲  授</w:t>
            </w:r>
          </w:p>
        </w:tc>
        <w:tc>
          <w:tcPr>
            <w:tcW w:w="1262" w:type="dxa"/>
            <w:tcBorders>
              <w:top w:val="single" w:sz="12"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小  计</w:t>
            </w:r>
          </w:p>
        </w:tc>
      </w:tr>
      <w:tr w:rsidR="00A96322">
        <w:trPr>
          <w:trHeight w:val="41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听  力</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口  语</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阅</w:t>
            </w:r>
            <w:proofErr w:type="gramEnd"/>
            <w:r>
              <w:rPr>
                <w:rFonts w:ascii="宋体" w:hAnsi="宋体" w:hint="eastAsia"/>
                <w:szCs w:val="21"/>
              </w:rPr>
              <w:t xml:space="preserve">  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r>
      <w:tr w:rsidR="00A96322">
        <w:trPr>
          <w:trHeight w:val="397"/>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写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cantSplit/>
          <w:trHeight w:val="397"/>
        </w:trPr>
        <w:tc>
          <w:tcPr>
            <w:tcW w:w="5410" w:type="dxa"/>
            <w:gridSpan w:val="2"/>
            <w:tcBorders>
              <w:top w:val="single" w:sz="6" w:space="0" w:color="auto"/>
              <w:left w:val="single" w:sz="12" w:space="0" w:color="auto"/>
              <w:bottom w:val="single" w:sz="12" w:space="0" w:color="auto"/>
              <w:right w:val="single" w:sz="6" w:space="0" w:color="auto"/>
            </w:tcBorders>
            <w:vAlign w:val="center"/>
          </w:tcPr>
          <w:p w:rsidR="00A96322" w:rsidRDefault="00E64183">
            <w:pPr>
              <w:spacing w:line="240" w:lineRule="atLeast"/>
              <w:ind w:firstLineChars="500" w:firstLine="1050"/>
              <w:rPr>
                <w:rFonts w:ascii="宋体" w:hAnsi="宋体"/>
                <w:szCs w:val="21"/>
              </w:rPr>
            </w:pPr>
            <w:r>
              <w:rPr>
                <w:rFonts w:ascii="宋体" w:hAnsi="宋体" w:hint="eastAsia"/>
                <w:szCs w:val="21"/>
              </w:rPr>
              <w:lastRenderedPageBreak/>
              <w:t>合   计</w:t>
            </w:r>
          </w:p>
        </w:tc>
        <w:tc>
          <w:tcPr>
            <w:tcW w:w="1443" w:type="dxa"/>
            <w:tcBorders>
              <w:top w:val="single" w:sz="6" w:space="0" w:color="auto"/>
              <w:left w:val="single" w:sz="6" w:space="0" w:color="auto"/>
              <w:bottom w:val="single" w:sz="12"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c>
          <w:tcPr>
            <w:tcW w:w="1262" w:type="dxa"/>
            <w:tcBorders>
              <w:top w:val="single" w:sz="6" w:space="0" w:color="auto"/>
              <w:left w:val="single" w:sz="4" w:space="0" w:color="auto"/>
              <w:bottom w:val="single" w:sz="12"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r>
    </w:tbl>
    <w:p w:rsidR="00A96322" w:rsidRDefault="00E64183">
      <w:pPr>
        <w:spacing w:beforeLines="50" w:before="156" w:line="240" w:lineRule="atLeast"/>
        <w:rPr>
          <w:rFonts w:hAnsi="宋体"/>
          <w:b/>
          <w:bCs/>
          <w:szCs w:val="21"/>
        </w:rPr>
      </w:pPr>
      <w:r>
        <w:rPr>
          <w:rFonts w:hAnsi="宋体" w:hint="eastAsia"/>
          <w:b/>
          <w:bCs/>
          <w:szCs w:val="21"/>
        </w:rPr>
        <w:t>六、教学模式</w:t>
      </w:r>
    </w:p>
    <w:p w:rsidR="00A96322" w:rsidRDefault="00E64183">
      <w:pPr>
        <w:pStyle w:val="HTML"/>
        <w:shd w:val="clear" w:color="auto" w:fill="FFFFFF"/>
        <w:spacing w:line="240" w:lineRule="atLeast"/>
        <w:ind w:firstLineChars="200" w:firstLine="420"/>
        <w:rPr>
          <w:sz w:val="21"/>
          <w:szCs w:val="21"/>
        </w:rPr>
      </w:pPr>
      <w:r>
        <w:rPr>
          <w:sz w:val="21"/>
          <w:szCs w:val="21"/>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A96322" w:rsidRDefault="00E64183">
      <w:pPr>
        <w:widowControl/>
        <w:spacing w:line="240" w:lineRule="atLeast"/>
        <w:jc w:val="left"/>
        <w:rPr>
          <w:rFonts w:ascii="宋体" w:hAnsi="宋体" w:cs="宋体"/>
          <w:kern w:val="0"/>
          <w:szCs w:val="21"/>
        </w:rPr>
      </w:pPr>
      <w:r>
        <w:rPr>
          <w:rFonts w:hAnsi="宋体" w:hint="eastAsia"/>
          <w:b/>
          <w:bCs/>
          <w:szCs w:val="21"/>
        </w:rPr>
        <w:t>七、</w:t>
      </w:r>
      <w:r>
        <w:rPr>
          <w:rFonts w:ascii="宋体" w:hAnsi="宋体" w:cs="宋体"/>
          <w:b/>
          <w:bCs/>
          <w:kern w:val="0"/>
          <w:szCs w:val="21"/>
        </w:rPr>
        <w:t>教学评估</w:t>
      </w:r>
    </w:p>
    <w:p w:rsidR="00A96322" w:rsidRDefault="00E64183">
      <w:pPr>
        <w:widowControl/>
        <w:snapToGrid w:val="0"/>
        <w:spacing w:line="240" w:lineRule="atLeast"/>
        <w:ind w:firstLine="480"/>
        <w:jc w:val="left"/>
        <w:rPr>
          <w:rFonts w:ascii="宋体" w:hAnsi="宋体" w:cs="宋体"/>
          <w:kern w:val="0"/>
          <w:szCs w:val="21"/>
        </w:rPr>
      </w:pPr>
      <w:r>
        <w:rPr>
          <w:rFonts w:ascii="宋体" w:hAnsi="宋体" w:cs="宋体"/>
          <w:kern w:val="0"/>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A96322" w:rsidRDefault="00E64183">
      <w:pPr>
        <w:pStyle w:val="HTML"/>
        <w:shd w:val="clear" w:color="auto" w:fill="FFFFFF"/>
        <w:snapToGrid w:val="0"/>
        <w:spacing w:line="240" w:lineRule="atLeast"/>
        <w:ind w:firstLineChars="300" w:firstLine="630"/>
        <w:rPr>
          <w:sz w:val="21"/>
          <w:szCs w:val="21"/>
        </w:rPr>
      </w:pPr>
      <w:r>
        <w:rPr>
          <w:sz w:val="21"/>
          <w:szCs w:val="21"/>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r>
        <w:rPr>
          <w:rFonts w:hint="eastAsia"/>
          <w:sz w:val="21"/>
          <w:szCs w:val="21"/>
        </w:rPr>
        <w:t>。</w:t>
      </w:r>
    </w:p>
    <w:p w:rsidR="00A96322" w:rsidRDefault="00E64183">
      <w:pPr>
        <w:pStyle w:val="HTML"/>
        <w:shd w:val="clear" w:color="auto" w:fill="FFFFFF"/>
        <w:snapToGrid w:val="0"/>
        <w:spacing w:line="240" w:lineRule="atLeast"/>
        <w:ind w:firstLineChars="250" w:firstLine="525"/>
        <w:rPr>
          <w:sz w:val="21"/>
          <w:szCs w:val="21"/>
        </w:rPr>
      </w:pPr>
      <w:r>
        <w:rPr>
          <w:sz w:val="21"/>
          <w:szCs w:val="21"/>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A96322" w:rsidRDefault="00E64183">
      <w:pPr>
        <w:spacing w:beforeLines="50" w:before="156" w:line="240" w:lineRule="atLeast"/>
        <w:rPr>
          <w:rFonts w:hAnsi="宋体" w:cs="Arial"/>
          <w:b/>
          <w:kern w:val="0"/>
          <w:szCs w:val="21"/>
        </w:rPr>
      </w:pPr>
      <w:r>
        <w:rPr>
          <w:rFonts w:hAnsi="宋体" w:cs="Arial" w:hint="eastAsia"/>
          <w:b/>
          <w:kern w:val="0"/>
          <w:szCs w:val="21"/>
        </w:rPr>
        <w:t>八、有关说明</w:t>
      </w:r>
    </w:p>
    <w:p w:rsidR="00A96322" w:rsidRDefault="00E64183">
      <w:pPr>
        <w:spacing w:beforeLines="50" w:before="156" w:line="240" w:lineRule="atLeast"/>
        <w:ind w:firstLineChars="196" w:firstLine="412"/>
        <w:rPr>
          <w:rFonts w:hAnsi="宋体" w:cs="Arial"/>
          <w:b/>
          <w:kern w:val="0"/>
          <w:szCs w:val="21"/>
        </w:rPr>
      </w:pPr>
      <w:r>
        <w:rPr>
          <w:rFonts w:hint="eastAsia"/>
          <w:szCs w:val="21"/>
        </w:rPr>
        <w:t>（一）先修课程</w:t>
      </w:r>
    </w:p>
    <w:p w:rsidR="00A96322" w:rsidRDefault="00E64183">
      <w:pPr>
        <w:tabs>
          <w:tab w:val="left" w:pos="900"/>
        </w:tabs>
        <w:spacing w:line="240" w:lineRule="atLeast"/>
        <w:ind w:firstLineChars="500" w:firstLine="1050"/>
        <w:rPr>
          <w:szCs w:val="21"/>
        </w:rPr>
      </w:pPr>
      <w:r>
        <w:rPr>
          <w:rFonts w:hint="eastAsia"/>
          <w:szCs w:val="21"/>
        </w:rPr>
        <w:t>大学英语</w:t>
      </w:r>
      <w:r>
        <w:rPr>
          <w:rFonts w:hint="eastAsia"/>
          <w:szCs w:val="21"/>
        </w:rPr>
        <w:t>I~II</w:t>
      </w:r>
    </w:p>
    <w:p w:rsidR="00A96322" w:rsidRDefault="00E64183">
      <w:pPr>
        <w:tabs>
          <w:tab w:val="left" w:pos="900"/>
        </w:tabs>
        <w:spacing w:line="240" w:lineRule="atLeast"/>
        <w:ind w:firstLineChars="200" w:firstLine="420"/>
        <w:rPr>
          <w:szCs w:val="21"/>
        </w:rPr>
      </w:pPr>
      <w:r>
        <w:rPr>
          <w:rFonts w:hint="eastAsia"/>
          <w:szCs w:val="21"/>
        </w:rPr>
        <w:t>（二）教学建议</w:t>
      </w:r>
    </w:p>
    <w:p w:rsidR="00A96322" w:rsidRDefault="00E64183">
      <w:pPr>
        <w:pStyle w:val="a4"/>
        <w:spacing w:line="240" w:lineRule="atLeast"/>
        <w:ind w:leftChars="0" w:firstLineChars="500" w:firstLine="1050"/>
        <w:rPr>
          <w:szCs w:val="21"/>
        </w:rPr>
      </w:pPr>
      <w:r>
        <w:rPr>
          <w:rFonts w:hint="eastAsia"/>
          <w:szCs w:val="21"/>
        </w:rPr>
        <w:t>实行分级教学、分类指导。</w:t>
      </w:r>
    </w:p>
    <w:p w:rsidR="00A96322" w:rsidRDefault="00E64183">
      <w:pPr>
        <w:tabs>
          <w:tab w:val="left" w:pos="900"/>
        </w:tabs>
        <w:spacing w:line="240" w:lineRule="atLeast"/>
        <w:ind w:firstLineChars="200" w:firstLine="420"/>
        <w:rPr>
          <w:szCs w:val="21"/>
        </w:rPr>
      </w:pPr>
      <w:r>
        <w:rPr>
          <w:rFonts w:hint="eastAsia"/>
          <w:szCs w:val="21"/>
        </w:rPr>
        <w:t>（三）教学参考书</w:t>
      </w:r>
    </w:p>
    <w:p w:rsidR="00A96322" w:rsidRDefault="00E64183">
      <w:pPr>
        <w:spacing w:line="240" w:lineRule="atLeast"/>
        <w:ind w:firstLine="525"/>
        <w:rPr>
          <w:szCs w:val="21"/>
        </w:rPr>
      </w:pPr>
      <w:r>
        <w:rPr>
          <w:szCs w:val="21"/>
        </w:rPr>
        <w:t>1</w:t>
      </w:r>
      <w:r>
        <w:rPr>
          <w:rFonts w:hint="eastAsia"/>
          <w:szCs w:val="21"/>
        </w:rPr>
        <w:t>．李荫华</w:t>
      </w:r>
      <w:r>
        <w:rPr>
          <w:szCs w:val="21"/>
        </w:rPr>
        <w:t xml:space="preserve">   </w:t>
      </w:r>
      <w:r>
        <w:rPr>
          <w:rFonts w:hAnsi="宋体" w:cs="Arial" w:hint="eastAsia"/>
          <w:kern w:val="0"/>
          <w:szCs w:val="21"/>
        </w:rPr>
        <w:t>大学英语（全新版）综合教程</w:t>
      </w:r>
      <w:r>
        <w:rPr>
          <w:rFonts w:hAnsi="宋体" w:cs="Arial"/>
          <w:kern w:val="0"/>
          <w:szCs w:val="21"/>
        </w:rPr>
        <w:t xml:space="preserve">       </w:t>
      </w:r>
      <w:r>
        <w:rPr>
          <w:rFonts w:hAnsi="宋体" w:cs="Arial" w:hint="eastAsia"/>
          <w:kern w:val="0"/>
          <w:szCs w:val="21"/>
        </w:rPr>
        <w:t>上海</w:t>
      </w:r>
      <w:r>
        <w:rPr>
          <w:rFonts w:hAnsi="宋体" w:cs="Arial"/>
          <w:kern w:val="0"/>
          <w:szCs w:val="21"/>
        </w:rPr>
        <w:t xml:space="preserve">  </w:t>
      </w:r>
      <w:r>
        <w:rPr>
          <w:rFonts w:hint="eastAsia"/>
          <w:szCs w:val="21"/>
        </w:rPr>
        <w:t>上海外语教育出版社</w:t>
      </w:r>
    </w:p>
    <w:p w:rsidR="00A96322" w:rsidRDefault="00E64183">
      <w:pPr>
        <w:spacing w:line="240" w:lineRule="atLeast"/>
        <w:ind w:firstLine="525"/>
        <w:rPr>
          <w:szCs w:val="21"/>
        </w:rPr>
      </w:pPr>
      <w:r>
        <w:rPr>
          <w:szCs w:val="21"/>
        </w:rPr>
        <w:t>2</w:t>
      </w:r>
      <w:r>
        <w:rPr>
          <w:rFonts w:hint="eastAsia"/>
          <w:szCs w:val="21"/>
        </w:rPr>
        <w:t>．虞苏美</w:t>
      </w:r>
      <w:r>
        <w:rPr>
          <w:szCs w:val="21"/>
        </w:rPr>
        <w:t xml:space="preserve">   </w:t>
      </w:r>
      <w:r>
        <w:rPr>
          <w:rFonts w:hint="eastAsia"/>
          <w:szCs w:val="21"/>
        </w:rPr>
        <w:t>大学英语</w:t>
      </w:r>
      <w:r>
        <w:rPr>
          <w:szCs w:val="21"/>
        </w:rPr>
        <w:t xml:space="preserve"> (</w:t>
      </w:r>
      <w:r>
        <w:rPr>
          <w:rFonts w:hint="eastAsia"/>
          <w:szCs w:val="21"/>
        </w:rPr>
        <w:t>全新版</w:t>
      </w:r>
      <w:r>
        <w:rPr>
          <w:szCs w:val="21"/>
        </w:rPr>
        <w:t xml:space="preserve">) </w:t>
      </w:r>
      <w:r>
        <w:rPr>
          <w:rFonts w:hint="eastAsia"/>
          <w:szCs w:val="21"/>
        </w:rPr>
        <w:t>听说教程</w:t>
      </w:r>
      <w:r>
        <w:rPr>
          <w:szCs w:val="21"/>
        </w:rPr>
        <w:t xml:space="preserve">        </w:t>
      </w:r>
      <w:r>
        <w:rPr>
          <w:rFonts w:hint="eastAsia"/>
          <w:szCs w:val="21"/>
        </w:rPr>
        <w:t>上海</w:t>
      </w:r>
      <w:r>
        <w:rPr>
          <w:szCs w:val="21"/>
        </w:rPr>
        <w:t xml:space="preserve">  </w:t>
      </w:r>
      <w:r>
        <w:rPr>
          <w:rFonts w:hint="eastAsia"/>
          <w:szCs w:val="21"/>
        </w:rPr>
        <w:t>上海外语教育出版社</w:t>
      </w:r>
    </w:p>
    <w:p w:rsidR="00A96322" w:rsidRDefault="00E64183">
      <w:pPr>
        <w:spacing w:line="240" w:lineRule="atLeast"/>
        <w:ind w:firstLine="525"/>
        <w:rPr>
          <w:rFonts w:hAnsi="宋体" w:cs="Arial"/>
          <w:kern w:val="0"/>
          <w:szCs w:val="21"/>
        </w:rPr>
      </w:pPr>
      <w:r>
        <w:rPr>
          <w:szCs w:val="21"/>
        </w:rPr>
        <w:t>3</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读写教程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rFonts w:hAnsi="宋体" w:cs="Arial"/>
          <w:kern w:val="0"/>
          <w:szCs w:val="21"/>
        </w:rPr>
      </w:pPr>
      <w:r>
        <w:rPr>
          <w:rFonts w:hAnsi="宋体" w:cs="Arial"/>
          <w:kern w:val="0"/>
          <w:szCs w:val="21"/>
        </w:rPr>
        <w:t>4</w:t>
      </w:r>
      <w:r>
        <w:rPr>
          <w:rFonts w:hAnsi="宋体" w:cs="Arial" w:hint="eastAsia"/>
          <w:kern w:val="0"/>
          <w:szCs w:val="21"/>
        </w:rPr>
        <w:t>．</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听说教程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pStyle w:val="a5"/>
        <w:spacing w:line="240" w:lineRule="atLeast"/>
        <w:ind w:left="5250"/>
        <w:rPr>
          <w:sz w:val="21"/>
          <w:szCs w:val="21"/>
        </w:rPr>
      </w:pPr>
      <w:r>
        <w:rPr>
          <w:sz w:val="21"/>
          <w:szCs w:val="21"/>
        </w:rPr>
        <w:t xml:space="preserve">     </w:t>
      </w:r>
    </w:p>
    <w:p w:rsidR="00A96322" w:rsidRDefault="00E64183">
      <w:pPr>
        <w:spacing w:line="240" w:lineRule="atLeast"/>
        <w:ind w:left="4615" w:right="480" w:firstLine="740"/>
        <w:rPr>
          <w:rFonts w:ascii="宋体" w:hAnsi="宋体"/>
          <w:szCs w:val="21"/>
        </w:rPr>
      </w:pPr>
      <w:r>
        <w:rPr>
          <w:rFonts w:ascii="宋体" w:hAnsi="宋体" w:hint="eastAsia"/>
          <w:szCs w:val="21"/>
        </w:rPr>
        <w:t>执    笔：田国民</w:t>
      </w:r>
    </w:p>
    <w:p w:rsidR="00A96322" w:rsidRDefault="00E64183">
      <w:pPr>
        <w:spacing w:line="240" w:lineRule="atLeast"/>
        <w:ind w:firstLine="5355"/>
        <w:rPr>
          <w:rFonts w:ascii="宋体" w:hAnsi="宋体"/>
          <w:szCs w:val="21"/>
        </w:rPr>
      </w:pPr>
      <w:r>
        <w:rPr>
          <w:rFonts w:ascii="宋体" w:hAnsi="宋体" w:hint="eastAsia"/>
          <w:szCs w:val="21"/>
        </w:rPr>
        <w:t>审    核：朱  江</w:t>
      </w:r>
    </w:p>
    <w:p w:rsidR="00A96322" w:rsidRDefault="00E64183">
      <w:pPr>
        <w:spacing w:line="240" w:lineRule="atLeast"/>
        <w:rPr>
          <w:rFonts w:ascii="宋体" w:hAnsi="宋体"/>
          <w:szCs w:val="21"/>
        </w:rPr>
      </w:pPr>
      <w:r>
        <w:rPr>
          <w:rFonts w:ascii="宋体" w:hAnsi="宋体" w:hint="eastAsia"/>
          <w:szCs w:val="21"/>
        </w:rPr>
        <w:t xml:space="preserve">                                                   批    准：</w:t>
      </w:r>
      <w:proofErr w:type="gramStart"/>
      <w:r>
        <w:rPr>
          <w:rFonts w:ascii="宋体" w:hAnsi="宋体" w:hint="eastAsia"/>
          <w:szCs w:val="21"/>
        </w:rPr>
        <w:t>戎</w:t>
      </w:r>
      <w:proofErr w:type="gramEnd"/>
      <w:r>
        <w:rPr>
          <w:rFonts w:ascii="宋体" w:hAnsi="宋体" w:hint="eastAsia"/>
          <w:szCs w:val="21"/>
        </w:rPr>
        <w:t>林海</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tbl>
      <w:tblPr>
        <w:tblW w:w="3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tblGrid>
      <w:tr w:rsidR="00A96322">
        <w:trPr>
          <w:trHeight w:val="281"/>
        </w:trPr>
        <w:tc>
          <w:tcPr>
            <w:tcW w:w="311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240" w:lineRule="atLeast"/>
              <w:jc w:val="center"/>
              <w:rPr>
                <w:szCs w:val="21"/>
              </w:rPr>
            </w:pPr>
            <w:r>
              <w:rPr>
                <w:rFonts w:hint="eastAsia"/>
                <w:szCs w:val="21"/>
              </w:rPr>
              <w:lastRenderedPageBreak/>
              <w:t>课程代码：</w:t>
            </w:r>
            <w:r>
              <w:rPr>
                <w:szCs w:val="21"/>
              </w:rPr>
              <w:t>07070</w:t>
            </w:r>
            <w:r>
              <w:rPr>
                <w:rFonts w:hint="eastAsia"/>
                <w:szCs w:val="21"/>
              </w:rPr>
              <w:t>44</w:t>
            </w:r>
            <w:r>
              <w:rPr>
                <w:szCs w:val="21"/>
              </w:rPr>
              <w:t>0</w:t>
            </w:r>
            <w:r>
              <w:rPr>
                <w:rFonts w:hint="eastAsia"/>
                <w:szCs w:val="21"/>
              </w:rPr>
              <w:t>/07070448</w:t>
            </w:r>
          </w:p>
        </w:tc>
      </w:tr>
    </w:tbl>
    <w:p w:rsidR="00A96322" w:rsidRDefault="00E64183">
      <w:pPr>
        <w:pStyle w:val="1"/>
        <w:spacing w:line="240" w:lineRule="atLeast"/>
        <w:jc w:val="center"/>
        <w:rPr>
          <w:rFonts w:hAnsi="宋体"/>
          <w:b w:val="0"/>
          <w:bCs w:val="0"/>
          <w:sz w:val="21"/>
          <w:szCs w:val="21"/>
        </w:rPr>
      </w:pPr>
      <w:bookmarkStart w:id="42" w:name="_Toc22678"/>
      <w:r>
        <w:rPr>
          <w:rFonts w:hint="eastAsia"/>
          <w:sz w:val="28"/>
          <w:szCs w:val="28"/>
        </w:rPr>
        <w:t>大学英语</w:t>
      </w:r>
      <w:r>
        <w:rPr>
          <w:sz w:val="28"/>
          <w:szCs w:val="28"/>
        </w:rPr>
        <w:t xml:space="preserve"> </w:t>
      </w:r>
      <w:r>
        <w:rPr>
          <w:rFonts w:hint="eastAsia"/>
          <w:sz w:val="28"/>
          <w:szCs w:val="28"/>
        </w:rPr>
        <w:t>IV</w:t>
      </w:r>
      <w:r>
        <w:rPr>
          <w:rFonts w:hint="eastAsia"/>
          <w:sz w:val="28"/>
          <w:szCs w:val="28"/>
        </w:rPr>
        <w:t>课程教学大纲（修订版）</w:t>
      </w:r>
      <w:bookmarkEnd w:id="42"/>
    </w:p>
    <w:p w:rsidR="00A96322" w:rsidRDefault="00E64183">
      <w:pPr>
        <w:spacing w:line="240" w:lineRule="atLeast"/>
        <w:jc w:val="center"/>
        <w:rPr>
          <w:szCs w:val="21"/>
        </w:rPr>
      </w:pPr>
      <w:r>
        <w:rPr>
          <w:rFonts w:hint="eastAsia"/>
          <w:szCs w:val="21"/>
        </w:rPr>
        <w:t>（总学时数：</w:t>
      </w:r>
      <w:r>
        <w:rPr>
          <w:szCs w:val="21"/>
        </w:rPr>
        <w:t>64</w:t>
      </w:r>
      <w:r>
        <w:rPr>
          <w:rFonts w:hint="eastAsia"/>
          <w:szCs w:val="21"/>
        </w:rPr>
        <w:t>，学分数：</w:t>
      </w:r>
      <w:r>
        <w:rPr>
          <w:szCs w:val="21"/>
        </w:rPr>
        <w:t>4</w:t>
      </w:r>
      <w:r>
        <w:rPr>
          <w:rFonts w:hint="eastAsia"/>
          <w:szCs w:val="21"/>
        </w:rPr>
        <w:t>）</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一、总则</w:t>
      </w:r>
    </w:p>
    <w:p w:rsidR="00A96322" w:rsidRDefault="00E64183">
      <w:pPr>
        <w:widowControl/>
        <w:spacing w:line="240" w:lineRule="atLeast"/>
        <w:jc w:val="left"/>
        <w:rPr>
          <w:rFonts w:ascii="宋体" w:hAnsi="宋体" w:cs="宋体"/>
          <w:kern w:val="0"/>
          <w:szCs w:val="21"/>
        </w:rPr>
      </w:pPr>
      <w:r>
        <w:rPr>
          <w:rFonts w:ascii="宋体" w:hAnsi="宋体" w:cs="宋体"/>
          <w:kern w:val="0"/>
          <w:szCs w:val="21"/>
        </w:rPr>
        <w:t xml:space="preserve"> </w:t>
      </w:r>
      <w:r>
        <w:rPr>
          <w:rFonts w:ascii="宋体" w:hAnsi="宋体" w:cs="宋体" w:hint="eastAsia"/>
          <w:kern w:val="0"/>
          <w:szCs w:val="21"/>
        </w:rPr>
        <w:t xml:space="preserve">   </w:t>
      </w:r>
      <w:r>
        <w:rPr>
          <w:rFonts w:ascii="宋体" w:hAnsi="宋体" w:cs="宋体"/>
          <w:kern w:val="0"/>
          <w:szCs w:val="21"/>
        </w:rPr>
        <w:t>根据教育部大学英语教学改革思路和全国大学外语教学指导委员会《大学英语课程教学要求》，特制订本大纲，大纲的各项规定可作为</w:t>
      </w:r>
      <w:r>
        <w:rPr>
          <w:rFonts w:ascii="宋体" w:hAnsi="宋体" w:cs="宋体" w:hint="eastAsia"/>
          <w:kern w:val="0"/>
          <w:szCs w:val="21"/>
        </w:rPr>
        <w:t>常州工学院</w:t>
      </w:r>
      <w:r>
        <w:rPr>
          <w:rFonts w:ascii="宋体" w:hAnsi="宋体" w:cs="宋体"/>
          <w:kern w:val="0"/>
          <w:szCs w:val="21"/>
        </w:rPr>
        <w:t>大学英语教学安排、教材编写、教学质量检查的参考或依据。</w:t>
      </w:r>
    </w:p>
    <w:p w:rsidR="00A96322" w:rsidRDefault="00E64183">
      <w:pPr>
        <w:widowControl/>
        <w:spacing w:line="240" w:lineRule="atLeast"/>
        <w:jc w:val="left"/>
        <w:rPr>
          <w:rFonts w:ascii="宋体" w:hAnsi="宋体" w:cs="宋体"/>
          <w:b/>
          <w:kern w:val="0"/>
          <w:szCs w:val="21"/>
        </w:rPr>
      </w:pPr>
      <w:r>
        <w:rPr>
          <w:rFonts w:ascii="宋体" w:hAnsi="宋体" w:cs="宋体" w:hint="eastAsia"/>
          <w:b/>
          <w:kern w:val="0"/>
          <w:szCs w:val="21"/>
        </w:rPr>
        <w:t>二、教学对象</w:t>
      </w:r>
    </w:p>
    <w:p w:rsidR="00A96322" w:rsidRDefault="00E64183">
      <w:pPr>
        <w:widowControl/>
        <w:spacing w:line="240" w:lineRule="atLeast"/>
        <w:ind w:firstLineChars="250" w:firstLine="525"/>
        <w:jc w:val="left"/>
        <w:rPr>
          <w:rFonts w:ascii="宋体" w:hAnsi="宋体" w:cs="宋体"/>
          <w:kern w:val="0"/>
          <w:szCs w:val="21"/>
        </w:rPr>
      </w:pPr>
      <w:r>
        <w:rPr>
          <w:rFonts w:ascii="宋体" w:hAnsi="宋体" w:cs="宋体"/>
          <w:kern w:val="0"/>
          <w:szCs w:val="21"/>
        </w:rPr>
        <w:t>本大纲的教学对象是</w:t>
      </w:r>
      <w:r>
        <w:rPr>
          <w:rFonts w:ascii="宋体" w:hAnsi="宋体" w:cs="宋体" w:hint="eastAsia"/>
          <w:kern w:val="0"/>
          <w:szCs w:val="21"/>
        </w:rPr>
        <w:t>常州工学院</w:t>
      </w:r>
      <w:r>
        <w:rPr>
          <w:rFonts w:ascii="宋体" w:hAnsi="宋体" w:cs="宋体"/>
          <w:kern w:val="0"/>
          <w:szCs w:val="21"/>
        </w:rPr>
        <w:t>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A96322" w:rsidRDefault="00E64183">
      <w:pPr>
        <w:widowControl/>
        <w:spacing w:line="240" w:lineRule="atLeast"/>
        <w:jc w:val="left"/>
        <w:rPr>
          <w:rFonts w:ascii="宋体" w:hAnsi="宋体" w:cs="宋体"/>
          <w:kern w:val="0"/>
          <w:szCs w:val="21"/>
        </w:rPr>
      </w:pPr>
      <w:r>
        <w:rPr>
          <w:rFonts w:ascii="宋体" w:hAnsi="宋体" w:cs="宋体" w:hint="eastAsia"/>
          <w:kern w:val="0"/>
          <w:szCs w:val="21"/>
        </w:rPr>
        <w:t>三、</w:t>
      </w:r>
      <w:r>
        <w:rPr>
          <w:rFonts w:hAnsi="宋体" w:cs="Arial" w:hint="eastAsia"/>
          <w:b/>
          <w:kern w:val="0"/>
          <w:szCs w:val="21"/>
        </w:rPr>
        <w:t>课程的性质</w:t>
      </w:r>
      <w:r>
        <w:rPr>
          <w:rFonts w:ascii="宋体" w:hAnsi="宋体" w:hint="eastAsia"/>
          <w:b/>
          <w:bCs/>
          <w:szCs w:val="21"/>
        </w:rPr>
        <w:t>、任务和目的</w:t>
      </w:r>
    </w:p>
    <w:p w:rsidR="00A96322" w:rsidRDefault="00E64183">
      <w:pPr>
        <w:spacing w:afterLines="50" w:after="156" w:line="240" w:lineRule="atLeast"/>
        <w:ind w:firstLineChars="200" w:firstLine="420"/>
        <w:rPr>
          <w:szCs w:val="21"/>
        </w:rPr>
      </w:pPr>
      <w:r>
        <w:rPr>
          <w:rFonts w:hint="eastAsia"/>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A96322" w:rsidRDefault="00E64183">
      <w:pPr>
        <w:spacing w:afterLines="50" w:after="156" w:line="240" w:lineRule="atLeast"/>
        <w:ind w:firstLineChars="200" w:firstLine="420"/>
        <w:rPr>
          <w:rFonts w:hAnsi="宋体" w:cs="Arial"/>
          <w:b/>
          <w:kern w:val="0"/>
          <w:szCs w:val="21"/>
        </w:rPr>
      </w:pPr>
      <w:r>
        <w:rPr>
          <w:rFonts w:hint="eastAsia"/>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A96322" w:rsidRDefault="00E64183">
      <w:pPr>
        <w:spacing w:line="240" w:lineRule="atLeast"/>
        <w:rPr>
          <w:rFonts w:hAnsi="宋体" w:cs="Arial"/>
          <w:b/>
          <w:kern w:val="0"/>
          <w:szCs w:val="21"/>
        </w:rPr>
      </w:pPr>
      <w:r>
        <w:rPr>
          <w:rFonts w:hint="eastAsia"/>
          <w:b/>
          <w:szCs w:val="21"/>
        </w:rPr>
        <w:t>四、</w:t>
      </w:r>
      <w:r>
        <w:rPr>
          <w:rFonts w:ascii="宋体" w:hAnsi="宋体" w:hint="eastAsia"/>
          <w:b/>
          <w:bCs/>
          <w:szCs w:val="21"/>
        </w:rPr>
        <w:t>课程基本内容和要求</w:t>
      </w:r>
    </w:p>
    <w:p w:rsidR="00A96322" w:rsidRDefault="00E64183">
      <w:pPr>
        <w:spacing w:line="240" w:lineRule="atLeast"/>
        <w:ind w:firstLineChars="250" w:firstLine="525"/>
        <w:rPr>
          <w:szCs w:val="21"/>
        </w:rPr>
      </w:pPr>
      <w:r>
        <w:rPr>
          <w:rFonts w:hint="eastAsia"/>
          <w:szCs w:val="21"/>
        </w:rPr>
        <w:t>听：能听懂英语讲课及简短会话、谈话和讲座，抓住中心大意、要点和有关细节，领会作者观点和态度。</w:t>
      </w:r>
    </w:p>
    <w:p w:rsidR="00A96322" w:rsidRDefault="00E64183">
      <w:pPr>
        <w:spacing w:line="240" w:lineRule="atLeast"/>
        <w:ind w:firstLineChars="250" w:firstLine="525"/>
        <w:rPr>
          <w:szCs w:val="21"/>
        </w:rPr>
      </w:pPr>
      <w:r>
        <w:rPr>
          <w:rFonts w:hint="eastAsia"/>
          <w:szCs w:val="21"/>
        </w:rPr>
        <w:t>说：能进行简单的日常会话，能就教材内容作简短回答和复述，能就熟悉的话题作简短发言。表达思想基本清楚。</w:t>
      </w:r>
    </w:p>
    <w:p w:rsidR="00A96322" w:rsidRDefault="00E64183">
      <w:pPr>
        <w:spacing w:line="240" w:lineRule="atLeast"/>
        <w:ind w:firstLineChars="250" w:firstLine="525"/>
        <w:rPr>
          <w:szCs w:val="21"/>
        </w:rPr>
      </w:pPr>
      <w:r>
        <w:rPr>
          <w:rFonts w:hint="eastAsia"/>
          <w:szCs w:val="21"/>
        </w:rPr>
        <w:t>读：能读懂语言难度中等的一般性题材的文章。掌握基本的阅读技能。阅读速度为每分钟７０－１００个单词。</w:t>
      </w:r>
    </w:p>
    <w:p w:rsidR="00A96322" w:rsidRDefault="00E64183">
      <w:pPr>
        <w:spacing w:line="240" w:lineRule="atLeast"/>
        <w:ind w:firstLineChars="250" w:firstLine="525"/>
        <w:rPr>
          <w:szCs w:val="21"/>
        </w:rPr>
      </w:pPr>
      <w:r>
        <w:rPr>
          <w:rFonts w:hint="eastAsia"/>
          <w:szCs w:val="21"/>
        </w:rPr>
        <w:t>写：能在阅读难度与课文相仿的书面材料时做笔记，回答问题和写提纲，能就一定的话题或提纲再在半小时内写出</w:t>
      </w:r>
      <w:r>
        <w:rPr>
          <w:rFonts w:hint="eastAsia"/>
          <w:szCs w:val="21"/>
        </w:rPr>
        <w:t>120</w:t>
      </w:r>
      <w:r>
        <w:rPr>
          <w:rFonts w:hint="eastAsia"/>
          <w:szCs w:val="21"/>
        </w:rPr>
        <w:t>－１</w:t>
      </w:r>
      <w:proofErr w:type="gramStart"/>
      <w:r>
        <w:rPr>
          <w:rFonts w:hint="eastAsia"/>
          <w:szCs w:val="21"/>
        </w:rPr>
        <w:t>5</w:t>
      </w:r>
      <w:r>
        <w:rPr>
          <w:rFonts w:hint="eastAsia"/>
          <w:szCs w:val="21"/>
        </w:rPr>
        <w:t>０</w:t>
      </w:r>
      <w:proofErr w:type="gramEnd"/>
      <w:r>
        <w:rPr>
          <w:rFonts w:hint="eastAsia"/>
          <w:szCs w:val="21"/>
        </w:rPr>
        <w:t>词的短文，能写短信和便条。表达意思清楚，无重大语言错误。</w:t>
      </w:r>
    </w:p>
    <w:p w:rsidR="00A96322" w:rsidRDefault="00E64183">
      <w:pPr>
        <w:spacing w:line="240" w:lineRule="atLeast"/>
        <w:ind w:firstLineChars="250" w:firstLine="525"/>
        <w:rPr>
          <w:szCs w:val="21"/>
        </w:rPr>
      </w:pPr>
      <w:r>
        <w:rPr>
          <w:rFonts w:hint="eastAsia"/>
          <w:szCs w:val="21"/>
        </w:rPr>
        <w:t>译：能翻译难度低于课文的英语文章，理解正确，译文达意，译速每小时３００英语词。能将内容熟悉的汉语译成英语，译文达意，无重大语言错误，译速每小时</w:t>
      </w:r>
      <w:r>
        <w:rPr>
          <w:rFonts w:hint="eastAsia"/>
          <w:szCs w:val="21"/>
        </w:rPr>
        <w:t>250</w:t>
      </w:r>
      <w:r>
        <w:rPr>
          <w:rFonts w:hint="eastAsia"/>
          <w:szCs w:val="21"/>
        </w:rPr>
        <w:t>汉字左右。</w:t>
      </w:r>
    </w:p>
    <w:p w:rsidR="00A96322" w:rsidRDefault="00E64183">
      <w:pPr>
        <w:spacing w:line="240" w:lineRule="atLeast"/>
        <w:rPr>
          <w:rFonts w:hAnsi="宋体"/>
          <w:b/>
          <w:bCs/>
          <w:szCs w:val="21"/>
        </w:rPr>
      </w:pPr>
      <w:r>
        <w:rPr>
          <w:rFonts w:hAnsi="宋体" w:hint="eastAsia"/>
          <w:b/>
          <w:bCs/>
          <w:szCs w:val="21"/>
        </w:rPr>
        <w:t>五、学时分配</w:t>
      </w:r>
    </w:p>
    <w:p w:rsidR="00A96322" w:rsidRDefault="00E64183">
      <w:pPr>
        <w:spacing w:line="240" w:lineRule="atLeast"/>
        <w:rPr>
          <w:rFonts w:ascii="宋体" w:hAnsi="宋体" w:cs="宋体"/>
          <w:b/>
          <w:bCs/>
          <w:kern w:val="0"/>
          <w:szCs w:val="21"/>
        </w:rPr>
      </w:pPr>
      <w:r>
        <w:rPr>
          <w:rFonts w:hAnsi="宋体" w:hint="eastAsia"/>
          <w:b/>
          <w:bCs/>
          <w:szCs w:val="21"/>
        </w:rPr>
        <w:t>基础课程</w:t>
      </w:r>
    </w:p>
    <w:tbl>
      <w:tblPr>
        <w:tblW w:w="81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82"/>
        <w:gridCol w:w="4328"/>
        <w:gridCol w:w="1443"/>
        <w:gridCol w:w="1262"/>
      </w:tblGrid>
      <w:tr w:rsidR="00A96322">
        <w:trPr>
          <w:trHeight w:val="360"/>
        </w:trPr>
        <w:tc>
          <w:tcPr>
            <w:tcW w:w="1082" w:type="dxa"/>
            <w:tcBorders>
              <w:top w:val="single" w:sz="12"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序号</w:t>
            </w:r>
          </w:p>
        </w:tc>
        <w:tc>
          <w:tcPr>
            <w:tcW w:w="4328" w:type="dxa"/>
            <w:tcBorders>
              <w:top w:val="single" w:sz="12"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课程模块</w:t>
            </w:r>
          </w:p>
        </w:tc>
        <w:tc>
          <w:tcPr>
            <w:tcW w:w="1443" w:type="dxa"/>
            <w:tcBorders>
              <w:top w:val="single" w:sz="12"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讲  授</w:t>
            </w:r>
          </w:p>
        </w:tc>
        <w:tc>
          <w:tcPr>
            <w:tcW w:w="1262" w:type="dxa"/>
            <w:tcBorders>
              <w:top w:val="single" w:sz="12"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小  计</w:t>
            </w:r>
          </w:p>
        </w:tc>
      </w:tr>
      <w:tr w:rsidR="00A96322">
        <w:trPr>
          <w:trHeight w:val="372"/>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听  力</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trHeight w:val="36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口  语</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8</w:t>
            </w:r>
          </w:p>
        </w:tc>
      </w:tr>
      <w:tr w:rsidR="00A96322">
        <w:trPr>
          <w:trHeight w:val="36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proofErr w:type="gramStart"/>
            <w:r>
              <w:rPr>
                <w:rFonts w:ascii="宋体" w:hAnsi="宋体" w:hint="eastAsia"/>
                <w:szCs w:val="21"/>
              </w:rPr>
              <w:t>阅</w:t>
            </w:r>
            <w:proofErr w:type="gramEnd"/>
            <w:r>
              <w:rPr>
                <w:rFonts w:ascii="宋体" w:hAnsi="宋体" w:hint="eastAsia"/>
                <w:szCs w:val="21"/>
              </w:rPr>
              <w:t xml:space="preserve">  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24</w:t>
            </w:r>
          </w:p>
        </w:tc>
      </w:tr>
      <w:tr w:rsidR="00A96322">
        <w:trPr>
          <w:trHeight w:val="360"/>
        </w:trPr>
        <w:tc>
          <w:tcPr>
            <w:tcW w:w="1082" w:type="dxa"/>
            <w:tcBorders>
              <w:top w:val="single" w:sz="6"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4</w:t>
            </w:r>
          </w:p>
        </w:tc>
        <w:tc>
          <w:tcPr>
            <w:tcW w:w="4328"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写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16</w:t>
            </w:r>
          </w:p>
        </w:tc>
      </w:tr>
      <w:tr w:rsidR="00A96322">
        <w:trPr>
          <w:cantSplit/>
          <w:trHeight w:val="360"/>
        </w:trPr>
        <w:tc>
          <w:tcPr>
            <w:tcW w:w="5410" w:type="dxa"/>
            <w:gridSpan w:val="2"/>
            <w:tcBorders>
              <w:top w:val="single" w:sz="6" w:space="0" w:color="auto"/>
              <w:left w:val="single" w:sz="12" w:space="0" w:color="auto"/>
              <w:bottom w:val="single" w:sz="12" w:space="0" w:color="auto"/>
              <w:right w:val="single" w:sz="6" w:space="0" w:color="auto"/>
            </w:tcBorders>
            <w:vAlign w:val="center"/>
          </w:tcPr>
          <w:p w:rsidR="00A96322" w:rsidRDefault="00E64183">
            <w:pPr>
              <w:spacing w:line="240" w:lineRule="atLeast"/>
              <w:ind w:firstLineChars="500" w:firstLine="1050"/>
              <w:rPr>
                <w:rFonts w:ascii="宋体" w:hAnsi="宋体"/>
                <w:szCs w:val="21"/>
              </w:rPr>
            </w:pPr>
            <w:r>
              <w:rPr>
                <w:rFonts w:ascii="宋体" w:hAnsi="宋体" w:hint="eastAsia"/>
                <w:szCs w:val="21"/>
              </w:rPr>
              <w:t>合   计</w:t>
            </w:r>
          </w:p>
        </w:tc>
        <w:tc>
          <w:tcPr>
            <w:tcW w:w="1443" w:type="dxa"/>
            <w:tcBorders>
              <w:top w:val="single" w:sz="6" w:space="0" w:color="auto"/>
              <w:left w:val="single" w:sz="6" w:space="0" w:color="auto"/>
              <w:bottom w:val="single" w:sz="12"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c>
          <w:tcPr>
            <w:tcW w:w="1262" w:type="dxa"/>
            <w:tcBorders>
              <w:top w:val="single" w:sz="6" w:space="0" w:color="auto"/>
              <w:left w:val="single" w:sz="4" w:space="0" w:color="auto"/>
              <w:bottom w:val="single" w:sz="12"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64</w:t>
            </w:r>
          </w:p>
        </w:tc>
      </w:tr>
    </w:tbl>
    <w:p w:rsidR="00A96322" w:rsidRDefault="00E64183">
      <w:pPr>
        <w:spacing w:beforeLines="50" w:before="156" w:line="240" w:lineRule="atLeast"/>
        <w:rPr>
          <w:rFonts w:hAnsi="宋体"/>
          <w:b/>
          <w:bCs/>
          <w:szCs w:val="21"/>
        </w:rPr>
      </w:pPr>
      <w:r>
        <w:rPr>
          <w:rFonts w:hAnsi="宋体" w:hint="eastAsia"/>
          <w:b/>
          <w:bCs/>
          <w:szCs w:val="21"/>
        </w:rPr>
        <w:lastRenderedPageBreak/>
        <w:t>拓展课程</w:t>
      </w:r>
    </w:p>
    <w:tbl>
      <w:tblPr>
        <w:tblW w:w="8115"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160"/>
        <w:gridCol w:w="3250"/>
        <w:gridCol w:w="1443"/>
        <w:gridCol w:w="1262"/>
      </w:tblGrid>
      <w:tr w:rsidR="00A96322">
        <w:trPr>
          <w:trHeight w:val="376"/>
        </w:trPr>
        <w:tc>
          <w:tcPr>
            <w:tcW w:w="2160" w:type="dxa"/>
            <w:tcBorders>
              <w:top w:val="single" w:sz="12" w:space="0" w:color="auto"/>
              <w:left w:val="single" w:sz="12"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自选模块</w:t>
            </w:r>
          </w:p>
        </w:tc>
        <w:tc>
          <w:tcPr>
            <w:tcW w:w="3250" w:type="dxa"/>
            <w:tcBorders>
              <w:top w:val="single" w:sz="12"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课   程</w:t>
            </w:r>
          </w:p>
        </w:tc>
        <w:tc>
          <w:tcPr>
            <w:tcW w:w="1443" w:type="dxa"/>
            <w:tcBorders>
              <w:top w:val="single" w:sz="12"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讲  授</w:t>
            </w:r>
          </w:p>
        </w:tc>
        <w:tc>
          <w:tcPr>
            <w:tcW w:w="1262" w:type="dxa"/>
            <w:tcBorders>
              <w:top w:val="single" w:sz="12"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小  计</w:t>
            </w:r>
          </w:p>
        </w:tc>
      </w:tr>
      <w:tr w:rsidR="00A96322">
        <w:trPr>
          <w:trHeight w:val="388"/>
        </w:trPr>
        <w:tc>
          <w:tcPr>
            <w:tcW w:w="2160" w:type="dxa"/>
            <w:vMerge w:val="restart"/>
            <w:tcBorders>
              <w:top w:val="single" w:sz="6" w:space="0" w:color="auto"/>
              <w:left w:val="single" w:sz="12"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高级听说模块</w:t>
            </w: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视听说</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88"/>
        </w:trPr>
        <w:tc>
          <w:tcPr>
            <w:tcW w:w="2160" w:type="dxa"/>
            <w:vMerge/>
            <w:tcBorders>
              <w:left w:val="single" w:sz="12" w:space="0" w:color="auto"/>
              <w:bottom w:val="single" w:sz="6"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口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val="restart"/>
            <w:tcBorders>
              <w:top w:val="single" w:sz="6" w:space="0" w:color="auto"/>
              <w:left w:val="single" w:sz="12"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高级写译模块</w:t>
            </w: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写  作</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bottom w:val="single" w:sz="6"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翻  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val="restart"/>
            <w:tcBorders>
              <w:top w:val="single" w:sz="6" w:space="0" w:color="auto"/>
              <w:left w:val="single" w:sz="12"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外贸英语模块</w:t>
            </w: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商务英语阅读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外贸英语函电</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bottom w:val="single" w:sz="6"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商务英语谈判</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val="restart"/>
            <w:tcBorders>
              <w:top w:val="single" w:sz="6" w:space="0" w:color="auto"/>
              <w:left w:val="single" w:sz="12"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科技英语模块</w:t>
            </w: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科技英语阅读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科技英语翻译</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bottom w:val="single" w:sz="6"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科技英语写作</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val="restart"/>
            <w:tcBorders>
              <w:top w:val="single" w:sz="6" w:space="0" w:color="auto"/>
              <w:left w:val="single" w:sz="12"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西方文化模块</w:t>
            </w: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报刊选读</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英语国家</w:t>
            </w:r>
            <w:r>
              <w:rPr>
                <w:rFonts w:ascii="宋体" w:hAnsi="宋体" w:cs="宋体"/>
                <w:kern w:val="0"/>
                <w:szCs w:val="21"/>
              </w:rPr>
              <w:t>概况</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r w:rsidR="00A96322">
        <w:trPr>
          <w:trHeight w:val="376"/>
        </w:trPr>
        <w:tc>
          <w:tcPr>
            <w:tcW w:w="2160" w:type="dxa"/>
            <w:vMerge/>
            <w:tcBorders>
              <w:left w:val="single" w:sz="12" w:space="0" w:color="auto"/>
              <w:bottom w:val="single" w:sz="6" w:space="0" w:color="auto"/>
              <w:right w:val="single" w:sz="6" w:space="0" w:color="auto"/>
            </w:tcBorders>
            <w:vAlign w:val="center"/>
          </w:tcPr>
          <w:p w:rsidR="00A96322" w:rsidRDefault="00A96322">
            <w:pPr>
              <w:spacing w:line="240" w:lineRule="atLeast"/>
              <w:jc w:val="center"/>
              <w:rPr>
                <w:rFonts w:ascii="宋体" w:hAnsi="宋体"/>
                <w:szCs w:val="21"/>
              </w:rPr>
            </w:pPr>
          </w:p>
        </w:tc>
        <w:tc>
          <w:tcPr>
            <w:tcW w:w="325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跨文化交际</w:t>
            </w:r>
          </w:p>
        </w:tc>
        <w:tc>
          <w:tcPr>
            <w:tcW w:w="1443" w:type="dxa"/>
            <w:tcBorders>
              <w:top w:val="single" w:sz="6" w:space="0" w:color="auto"/>
              <w:left w:val="single" w:sz="6" w:space="0" w:color="auto"/>
              <w:bottom w:val="single" w:sz="6" w:space="0" w:color="auto"/>
              <w:right w:val="single" w:sz="4"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c>
          <w:tcPr>
            <w:tcW w:w="1262" w:type="dxa"/>
            <w:tcBorders>
              <w:top w:val="single" w:sz="6" w:space="0" w:color="auto"/>
              <w:left w:val="single" w:sz="4" w:space="0" w:color="auto"/>
              <w:bottom w:val="single" w:sz="6" w:space="0" w:color="auto"/>
              <w:right w:val="single" w:sz="12" w:space="0" w:color="auto"/>
            </w:tcBorders>
            <w:vAlign w:val="center"/>
          </w:tcPr>
          <w:p w:rsidR="00A96322" w:rsidRDefault="00E64183">
            <w:pPr>
              <w:spacing w:line="240" w:lineRule="atLeast"/>
              <w:jc w:val="center"/>
              <w:rPr>
                <w:rFonts w:ascii="宋体" w:hAnsi="宋体"/>
                <w:szCs w:val="21"/>
              </w:rPr>
            </w:pPr>
            <w:r>
              <w:rPr>
                <w:rFonts w:ascii="宋体" w:hAnsi="宋体" w:hint="eastAsia"/>
                <w:szCs w:val="21"/>
              </w:rPr>
              <w:t>32</w:t>
            </w:r>
          </w:p>
        </w:tc>
      </w:tr>
    </w:tbl>
    <w:p w:rsidR="00A96322" w:rsidRDefault="00E64183">
      <w:pPr>
        <w:spacing w:beforeLines="50" w:before="156" w:line="240" w:lineRule="atLeast"/>
        <w:rPr>
          <w:rFonts w:hAnsi="宋体"/>
          <w:b/>
          <w:bCs/>
          <w:szCs w:val="21"/>
        </w:rPr>
      </w:pPr>
      <w:r>
        <w:rPr>
          <w:rFonts w:hAnsi="宋体" w:hint="eastAsia"/>
          <w:b/>
          <w:bCs/>
          <w:szCs w:val="21"/>
        </w:rPr>
        <w:t>六、教学模式</w:t>
      </w:r>
    </w:p>
    <w:p w:rsidR="00A96322" w:rsidRDefault="00E64183">
      <w:pPr>
        <w:pStyle w:val="HTML"/>
        <w:shd w:val="clear" w:color="auto" w:fill="FFFFFF"/>
        <w:spacing w:line="240" w:lineRule="atLeast"/>
        <w:ind w:firstLineChars="200" w:firstLine="420"/>
        <w:rPr>
          <w:sz w:val="21"/>
          <w:szCs w:val="21"/>
        </w:rPr>
      </w:pPr>
      <w:r>
        <w:rPr>
          <w:sz w:val="21"/>
          <w:szCs w:val="21"/>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A96322" w:rsidRDefault="00E64183">
      <w:pPr>
        <w:widowControl/>
        <w:spacing w:line="240" w:lineRule="atLeast"/>
        <w:jc w:val="left"/>
        <w:rPr>
          <w:rFonts w:ascii="宋体" w:hAnsi="宋体" w:cs="宋体"/>
          <w:kern w:val="0"/>
          <w:szCs w:val="21"/>
        </w:rPr>
      </w:pPr>
      <w:r>
        <w:rPr>
          <w:rFonts w:hAnsi="宋体" w:hint="eastAsia"/>
          <w:b/>
          <w:bCs/>
          <w:szCs w:val="21"/>
        </w:rPr>
        <w:t>七、</w:t>
      </w:r>
      <w:r>
        <w:rPr>
          <w:rFonts w:ascii="宋体" w:hAnsi="宋体" w:cs="宋体"/>
          <w:b/>
          <w:bCs/>
          <w:kern w:val="0"/>
          <w:szCs w:val="21"/>
        </w:rPr>
        <w:t>教学评估</w:t>
      </w:r>
    </w:p>
    <w:p w:rsidR="00A96322" w:rsidRDefault="00E64183">
      <w:pPr>
        <w:widowControl/>
        <w:snapToGrid w:val="0"/>
        <w:spacing w:line="240" w:lineRule="atLeast"/>
        <w:ind w:firstLine="480"/>
        <w:jc w:val="left"/>
        <w:rPr>
          <w:rFonts w:ascii="宋体" w:hAnsi="宋体" w:cs="宋体"/>
          <w:kern w:val="0"/>
          <w:szCs w:val="21"/>
        </w:rPr>
      </w:pPr>
      <w:r>
        <w:rPr>
          <w:rFonts w:ascii="宋体" w:hAnsi="宋体" w:cs="宋体"/>
          <w:kern w:val="0"/>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A96322" w:rsidRDefault="00E64183">
      <w:pPr>
        <w:pStyle w:val="HTML"/>
        <w:shd w:val="clear" w:color="auto" w:fill="FFFFFF"/>
        <w:snapToGrid w:val="0"/>
        <w:spacing w:line="240" w:lineRule="atLeast"/>
        <w:ind w:firstLineChars="300" w:firstLine="630"/>
        <w:rPr>
          <w:sz w:val="21"/>
          <w:szCs w:val="21"/>
        </w:rPr>
      </w:pPr>
      <w:r>
        <w:rPr>
          <w:sz w:val="21"/>
          <w:szCs w:val="21"/>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r>
        <w:rPr>
          <w:rFonts w:hint="eastAsia"/>
          <w:sz w:val="21"/>
          <w:szCs w:val="21"/>
        </w:rPr>
        <w:t>。</w:t>
      </w:r>
    </w:p>
    <w:p w:rsidR="00A96322" w:rsidRDefault="00E64183">
      <w:pPr>
        <w:pStyle w:val="HTML"/>
        <w:shd w:val="clear" w:color="auto" w:fill="FFFFFF"/>
        <w:snapToGrid w:val="0"/>
        <w:spacing w:line="240" w:lineRule="atLeast"/>
        <w:ind w:firstLineChars="250" w:firstLine="525"/>
        <w:rPr>
          <w:sz w:val="21"/>
          <w:szCs w:val="21"/>
        </w:rPr>
      </w:pPr>
      <w:r>
        <w:rPr>
          <w:sz w:val="21"/>
          <w:szCs w:val="21"/>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A96322" w:rsidRDefault="00E64183">
      <w:pPr>
        <w:spacing w:beforeLines="50" w:before="156" w:line="240" w:lineRule="atLeast"/>
        <w:rPr>
          <w:rFonts w:hAnsi="宋体" w:cs="Arial"/>
          <w:b/>
          <w:kern w:val="0"/>
          <w:szCs w:val="21"/>
        </w:rPr>
      </w:pPr>
      <w:r>
        <w:rPr>
          <w:rFonts w:hAnsi="宋体" w:cs="Arial" w:hint="eastAsia"/>
          <w:b/>
          <w:kern w:val="0"/>
          <w:szCs w:val="21"/>
        </w:rPr>
        <w:t>八、有关说明</w:t>
      </w:r>
    </w:p>
    <w:p w:rsidR="00A96322" w:rsidRDefault="00E64183">
      <w:pPr>
        <w:spacing w:beforeLines="50" w:before="156" w:line="240" w:lineRule="atLeast"/>
        <w:ind w:firstLineChars="196" w:firstLine="412"/>
        <w:rPr>
          <w:rFonts w:hAnsi="宋体" w:cs="Arial"/>
          <w:b/>
          <w:kern w:val="0"/>
          <w:szCs w:val="21"/>
        </w:rPr>
      </w:pPr>
      <w:r>
        <w:rPr>
          <w:rFonts w:hint="eastAsia"/>
          <w:szCs w:val="21"/>
        </w:rPr>
        <w:t>（一）先修课程</w:t>
      </w:r>
    </w:p>
    <w:p w:rsidR="00A96322" w:rsidRDefault="00E64183">
      <w:pPr>
        <w:tabs>
          <w:tab w:val="left" w:pos="900"/>
        </w:tabs>
        <w:spacing w:line="240" w:lineRule="atLeast"/>
        <w:ind w:firstLineChars="500" w:firstLine="1050"/>
        <w:rPr>
          <w:szCs w:val="21"/>
        </w:rPr>
      </w:pPr>
      <w:r>
        <w:rPr>
          <w:rFonts w:hint="eastAsia"/>
          <w:szCs w:val="21"/>
        </w:rPr>
        <w:t>大学英语</w:t>
      </w:r>
      <w:r>
        <w:rPr>
          <w:rFonts w:hint="eastAsia"/>
          <w:szCs w:val="21"/>
        </w:rPr>
        <w:t>I~III</w:t>
      </w:r>
    </w:p>
    <w:p w:rsidR="00A96322" w:rsidRDefault="00E64183">
      <w:pPr>
        <w:tabs>
          <w:tab w:val="left" w:pos="900"/>
        </w:tabs>
        <w:spacing w:line="240" w:lineRule="atLeast"/>
        <w:ind w:firstLineChars="200" w:firstLine="420"/>
        <w:rPr>
          <w:szCs w:val="21"/>
        </w:rPr>
      </w:pPr>
      <w:r>
        <w:rPr>
          <w:rFonts w:hint="eastAsia"/>
          <w:szCs w:val="21"/>
        </w:rPr>
        <w:t>（二）教学建议</w:t>
      </w:r>
    </w:p>
    <w:p w:rsidR="00A96322" w:rsidRDefault="00E64183">
      <w:pPr>
        <w:pStyle w:val="a4"/>
        <w:spacing w:line="240" w:lineRule="atLeast"/>
        <w:ind w:leftChars="0" w:firstLineChars="500" w:firstLine="1050"/>
        <w:rPr>
          <w:szCs w:val="21"/>
        </w:rPr>
      </w:pPr>
      <w:r>
        <w:rPr>
          <w:rFonts w:hint="eastAsia"/>
          <w:szCs w:val="21"/>
        </w:rPr>
        <w:lastRenderedPageBreak/>
        <w:t>实行分级教学、分类指导。</w:t>
      </w:r>
    </w:p>
    <w:p w:rsidR="00A96322" w:rsidRDefault="00E64183">
      <w:pPr>
        <w:tabs>
          <w:tab w:val="left" w:pos="900"/>
        </w:tabs>
        <w:spacing w:line="240" w:lineRule="atLeast"/>
        <w:ind w:firstLineChars="200" w:firstLine="420"/>
        <w:rPr>
          <w:szCs w:val="21"/>
        </w:rPr>
      </w:pPr>
      <w:r>
        <w:rPr>
          <w:rFonts w:hint="eastAsia"/>
          <w:szCs w:val="21"/>
        </w:rPr>
        <w:t>（三）教学参考书</w:t>
      </w:r>
    </w:p>
    <w:p w:rsidR="00A96322" w:rsidRDefault="00E64183">
      <w:pPr>
        <w:spacing w:line="240" w:lineRule="atLeast"/>
        <w:ind w:firstLine="525"/>
        <w:rPr>
          <w:szCs w:val="21"/>
        </w:rPr>
      </w:pPr>
      <w:r>
        <w:rPr>
          <w:szCs w:val="21"/>
        </w:rPr>
        <w:t>1</w:t>
      </w:r>
      <w:r>
        <w:rPr>
          <w:rFonts w:hint="eastAsia"/>
          <w:szCs w:val="21"/>
        </w:rPr>
        <w:t>．李荫华</w:t>
      </w:r>
      <w:r>
        <w:rPr>
          <w:szCs w:val="21"/>
        </w:rPr>
        <w:t xml:space="preserve">   </w:t>
      </w:r>
      <w:r>
        <w:rPr>
          <w:rFonts w:hAnsi="宋体" w:cs="Arial" w:hint="eastAsia"/>
          <w:kern w:val="0"/>
          <w:szCs w:val="21"/>
        </w:rPr>
        <w:t>大学英语（全新版）综合教程</w:t>
      </w:r>
      <w:r>
        <w:rPr>
          <w:rFonts w:hAnsi="宋体" w:cs="Arial"/>
          <w:kern w:val="0"/>
          <w:szCs w:val="21"/>
        </w:rPr>
        <w:t xml:space="preserve">       </w:t>
      </w:r>
      <w:r>
        <w:rPr>
          <w:rFonts w:hAnsi="宋体" w:cs="Arial" w:hint="eastAsia"/>
          <w:kern w:val="0"/>
          <w:szCs w:val="21"/>
        </w:rPr>
        <w:t>上海</w:t>
      </w:r>
      <w:r>
        <w:rPr>
          <w:rFonts w:hAnsi="宋体" w:cs="Arial"/>
          <w:kern w:val="0"/>
          <w:szCs w:val="21"/>
        </w:rPr>
        <w:t xml:space="preserve">  </w:t>
      </w:r>
      <w:r>
        <w:rPr>
          <w:rFonts w:hint="eastAsia"/>
          <w:szCs w:val="21"/>
        </w:rPr>
        <w:t>上海外语教育出版社</w:t>
      </w:r>
    </w:p>
    <w:p w:rsidR="00A96322" w:rsidRDefault="00E64183">
      <w:pPr>
        <w:spacing w:line="240" w:lineRule="atLeast"/>
        <w:ind w:firstLine="525"/>
        <w:rPr>
          <w:szCs w:val="21"/>
        </w:rPr>
      </w:pPr>
      <w:r>
        <w:rPr>
          <w:szCs w:val="21"/>
        </w:rPr>
        <w:t>2</w:t>
      </w:r>
      <w:r>
        <w:rPr>
          <w:rFonts w:hint="eastAsia"/>
          <w:szCs w:val="21"/>
        </w:rPr>
        <w:t>．虞苏美</w:t>
      </w:r>
      <w:r>
        <w:rPr>
          <w:szCs w:val="21"/>
        </w:rPr>
        <w:t xml:space="preserve">   </w:t>
      </w:r>
      <w:r>
        <w:rPr>
          <w:rFonts w:hint="eastAsia"/>
          <w:szCs w:val="21"/>
        </w:rPr>
        <w:t>大学英语</w:t>
      </w:r>
      <w:r>
        <w:rPr>
          <w:szCs w:val="21"/>
        </w:rPr>
        <w:t xml:space="preserve"> (</w:t>
      </w:r>
      <w:r>
        <w:rPr>
          <w:rFonts w:hint="eastAsia"/>
          <w:szCs w:val="21"/>
        </w:rPr>
        <w:t>全新版</w:t>
      </w:r>
      <w:r>
        <w:rPr>
          <w:szCs w:val="21"/>
        </w:rPr>
        <w:t xml:space="preserve">) </w:t>
      </w:r>
      <w:r>
        <w:rPr>
          <w:rFonts w:hint="eastAsia"/>
          <w:szCs w:val="21"/>
        </w:rPr>
        <w:t>听说教程</w:t>
      </w:r>
      <w:r>
        <w:rPr>
          <w:szCs w:val="21"/>
        </w:rPr>
        <w:t xml:space="preserve">        </w:t>
      </w:r>
      <w:r>
        <w:rPr>
          <w:rFonts w:hint="eastAsia"/>
          <w:szCs w:val="21"/>
        </w:rPr>
        <w:t>上海</w:t>
      </w:r>
      <w:r>
        <w:rPr>
          <w:szCs w:val="21"/>
        </w:rPr>
        <w:t xml:space="preserve">  </w:t>
      </w:r>
      <w:r>
        <w:rPr>
          <w:rFonts w:hint="eastAsia"/>
          <w:szCs w:val="21"/>
        </w:rPr>
        <w:t>上海外语教育出版社</w:t>
      </w:r>
    </w:p>
    <w:p w:rsidR="00A96322" w:rsidRDefault="00E64183">
      <w:pPr>
        <w:spacing w:line="240" w:lineRule="atLeast"/>
        <w:ind w:firstLine="525"/>
        <w:rPr>
          <w:rFonts w:hAnsi="宋体" w:cs="Arial"/>
          <w:kern w:val="0"/>
          <w:szCs w:val="21"/>
        </w:rPr>
      </w:pPr>
      <w:r>
        <w:rPr>
          <w:szCs w:val="21"/>
        </w:rPr>
        <w:t>3</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读写教程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Ansi="宋体" w:cs="Arial"/>
          <w:kern w:val="0"/>
          <w:szCs w:val="21"/>
        </w:rPr>
        <w:t>4</w:t>
      </w:r>
      <w:r>
        <w:rPr>
          <w:rFonts w:hAnsi="宋体" w:cs="Arial" w:hint="eastAsia"/>
          <w:kern w:val="0"/>
          <w:szCs w:val="21"/>
        </w:rPr>
        <w:t>．</w:t>
      </w:r>
      <w:r>
        <w:rPr>
          <w:rFonts w:hint="eastAsia"/>
          <w:szCs w:val="21"/>
        </w:rPr>
        <w:t>郑树棠</w:t>
      </w:r>
      <w:r>
        <w:rPr>
          <w:szCs w:val="21"/>
        </w:rPr>
        <w:t xml:space="preserve"> </w:t>
      </w:r>
      <w:r>
        <w:rPr>
          <w:kern w:val="0"/>
          <w:szCs w:val="21"/>
        </w:rPr>
        <w:t xml:space="preserve">  </w:t>
      </w:r>
      <w:r>
        <w:rPr>
          <w:rFonts w:hint="eastAsia"/>
          <w:kern w:val="0"/>
          <w:szCs w:val="21"/>
        </w:rPr>
        <w:t>新视野大学英语</w:t>
      </w:r>
      <w:r>
        <w:rPr>
          <w:rFonts w:hAnsi="宋体" w:cs="Arial" w:hint="eastAsia"/>
          <w:kern w:val="0"/>
          <w:szCs w:val="21"/>
        </w:rPr>
        <w:t>听说教程</w:t>
      </w:r>
      <w:r>
        <w:rPr>
          <w:rFonts w:hAnsi="宋体" w:cs="Arial"/>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5</w:t>
      </w:r>
      <w:r>
        <w:rPr>
          <w:rFonts w:hint="eastAsia"/>
          <w:szCs w:val="21"/>
        </w:rPr>
        <w:t>．郑树棠</w:t>
      </w:r>
      <w:r>
        <w:rPr>
          <w:rFonts w:hint="eastAsia"/>
          <w:szCs w:val="21"/>
        </w:rPr>
        <w:t xml:space="preserve">   </w:t>
      </w:r>
      <w:r>
        <w:rPr>
          <w:rFonts w:hint="eastAsia"/>
          <w:szCs w:val="21"/>
        </w:rPr>
        <w:t>大学英语</w:t>
      </w:r>
      <w:r>
        <w:rPr>
          <w:rFonts w:ascii="宋体" w:hAnsi="宋体" w:hint="eastAsia"/>
          <w:szCs w:val="21"/>
        </w:rPr>
        <w:t xml:space="preserve">视听说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6.</w:t>
      </w:r>
      <w:r>
        <w:rPr>
          <w:spacing w:val="8"/>
          <w:szCs w:val="21"/>
        </w:rPr>
        <w:t xml:space="preserve"> </w:t>
      </w:r>
      <w:r>
        <w:rPr>
          <w:spacing w:val="8"/>
          <w:szCs w:val="21"/>
        </w:rPr>
        <w:t>徐小贞</w:t>
      </w:r>
      <w:r>
        <w:rPr>
          <w:rFonts w:hint="eastAsia"/>
          <w:spacing w:val="8"/>
          <w:szCs w:val="21"/>
        </w:rPr>
        <w:t xml:space="preserve">   </w:t>
      </w:r>
      <w:r>
        <w:rPr>
          <w:spacing w:val="8"/>
          <w:szCs w:val="21"/>
        </w:rPr>
        <w:t>商务现场口译</w:t>
      </w:r>
      <w:r>
        <w:rPr>
          <w:rFonts w:hint="eastAsia"/>
          <w:spacing w:val="8"/>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7.</w:t>
      </w:r>
      <w:r>
        <w:rPr>
          <w:rFonts w:ascii="PMingLiU" w:hAnsi="PMingLiU" w:hint="eastAsia"/>
          <w:szCs w:val="21"/>
        </w:rPr>
        <w:t xml:space="preserve"> </w:t>
      </w:r>
      <w:hyperlink r:id="rId11" w:history="1">
        <w:proofErr w:type="gramStart"/>
        <w:r>
          <w:rPr>
            <w:rStyle w:val="aa"/>
            <w:rFonts w:ascii="宋体" w:hAnsi="宋体"/>
            <w:szCs w:val="21"/>
          </w:rPr>
          <w:t>司显柱</w:t>
        </w:r>
        <w:proofErr w:type="gramEnd"/>
      </w:hyperlink>
      <w:r>
        <w:rPr>
          <w:rFonts w:ascii="宋体" w:hAnsi="宋体" w:hint="eastAsia"/>
          <w:szCs w:val="21"/>
        </w:rPr>
        <w:t xml:space="preserve">    英语写作教程                    上海   </w:t>
      </w:r>
      <w:r>
        <w:rPr>
          <w:rFonts w:ascii="Verdana" w:hAnsi="Verdana"/>
          <w:szCs w:val="21"/>
        </w:rPr>
        <w:t>东华大学出版社</w:t>
      </w:r>
    </w:p>
    <w:p w:rsidR="00A96322" w:rsidRDefault="00E64183">
      <w:pPr>
        <w:spacing w:line="240" w:lineRule="atLeast"/>
        <w:ind w:firstLine="525"/>
        <w:rPr>
          <w:szCs w:val="21"/>
        </w:rPr>
      </w:pPr>
      <w:r>
        <w:rPr>
          <w:rFonts w:hint="eastAsia"/>
          <w:szCs w:val="21"/>
        </w:rPr>
        <w:t xml:space="preserve">8. </w:t>
      </w:r>
      <w:proofErr w:type="gramStart"/>
      <w:r>
        <w:rPr>
          <w:rFonts w:hint="eastAsia"/>
          <w:szCs w:val="21"/>
        </w:rPr>
        <w:t>戎</w:t>
      </w:r>
      <w:proofErr w:type="gramEnd"/>
      <w:r>
        <w:rPr>
          <w:rFonts w:hint="eastAsia"/>
          <w:szCs w:val="21"/>
        </w:rPr>
        <w:t>林海</w:t>
      </w:r>
      <w:r>
        <w:rPr>
          <w:rFonts w:hint="eastAsia"/>
          <w:szCs w:val="21"/>
        </w:rPr>
        <w:t xml:space="preserve">    </w:t>
      </w:r>
      <w:r>
        <w:rPr>
          <w:rFonts w:hint="eastAsia"/>
          <w:szCs w:val="21"/>
        </w:rPr>
        <w:t>新编实用翻译教程</w:t>
      </w:r>
      <w:r>
        <w:rPr>
          <w:rFonts w:hint="eastAsia"/>
          <w:szCs w:val="21"/>
        </w:rPr>
        <w:t xml:space="preserve">                 </w:t>
      </w:r>
      <w:r>
        <w:rPr>
          <w:rFonts w:hAnsi="宋体" w:cs="Arial" w:hint="eastAsia"/>
          <w:kern w:val="0"/>
          <w:szCs w:val="21"/>
        </w:rPr>
        <w:t>上海</w:t>
      </w:r>
      <w:r>
        <w:rPr>
          <w:rFonts w:hAnsi="宋体" w:cs="Arial"/>
          <w:kern w:val="0"/>
          <w:szCs w:val="21"/>
        </w:rPr>
        <w:t xml:space="preserve">  </w:t>
      </w:r>
      <w:r>
        <w:rPr>
          <w:rFonts w:hint="eastAsia"/>
          <w:szCs w:val="21"/>
        </w:rPr>
        <w:t>上海外语教育出版社</w:t>
      </w:r>
    </w:p>
    <w:p w:rsidR="00A96322" w:rsidRDefault="00E64183">
      <w:pPr>
        <w:spacing w:line="240" w:lineRule="atLeast"/>
        <w:ind w:firstLine="525"/>
        <w:rPr>
          <w:szCs w:val="21"/>
        </w:rPr>
      </w:pPr>
      <w:r>
        <w:rPr>
          <w:rFonts w:hint="eastAsia"/>
          <w:szCs w:val="21"/>
        </w:rPr>
        <w:t>9.</w:t>
      </w:r>
      <w:r>
        <w:rPr>
          <w:rFonts w:ascii="宋体" w:hAnsi="宋体" w:hint="eastAsia"/>
          <w:szCs w:val="21"/>
        </w:rPr>
        <w:t xml:space="preserve"> 李小飞    商务英语阅读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rFonts w:ascii="宋体" w:hAnsi="宋体"/>
          <w:szCs w:val="21"/>
        </w:rPr>
      </w:pPr>
      <w:r>
        <w:rPr>
          <w:rFonts w:hint="eastAsia"/>
          <w:szCs w:val="21"/>
        </w:rPr>
        <w:t>10.</w:t>
      </w:r>
      <w:r>
        <w:rPr>
          <w:szCs w:val="21"/>
        </w:rPr>
        <w:t xml:space="preserve"> </w:t>
      </w:r>
      <w:hyperlink r:id="rId12" w:tgtFrame="_blank" w:history="1">
        <w:proofErr w:type="gramStart"/>
        <w:r>
          <w:rPr>
            <w:rStyle w:val="aa"/>
            <w:rFonts w:ascii="宋体" w:hAnsi="宋体"/>
            <w:szCs w:val="21"/>
          </w:rPr>
          <w:t>暴金玲</w:t>
        </w:r>
        <w:proofErr w:type="gramEnd"/>
      </w:hyperlink>
      <w:r>
        <w:rPr>
          <w:rFonts w:ascii="宋体" w:hAnsi="宋体" w:hint="eastAsia"/>
          <w:szCs w:val="21"/>
        </w:rPr>
        <w:t xml:space="preserve">   外贸英语函电                     </w:t>
      </w:r>
      <w:r>
        <w:rPr>
          <w:rFonts w:hAnsi="宋体" w:cs="Arial" w:hint="eastAsia"/>
          <w:kern w:val="0"/>
          <w:szCs w:val="21"/>
        </w:rPr>
        <w:t>北京</w:t>
      </w:r>
      <w:r>
        <w:rPr>
          <w:rFonts w:hAnsi="宋体" w:cs="Arial" w:hint="eastAsia"/>
          <w:kern w:val="0"/>
          <w:szCs w:val="21"/>
        </w:rPr>
        <w:t xml:space="preserve">  </w:t>
      </w:r>
      <w:hyperlink r:id="rId13" w:tgtFrame="_blank" w:history="1">
        <w:r>
          <w:rPr>
            <w:rStyle w:val="aa"/>
            <w:rFonts w:ascii="宋体" w:hAnsi="宋体"/>
            <w:szCs w:val="21"/>
          </w:rPr>
          <w:t>对外经济贸易大学出版社</w:t>
        </w:r>
      </w:hyperlink>
    </w:p>
    <w:p w:rsidR="00A96322" w:rsidRDefault="00E64183">
      <w:pPr>
        <w:spacing w:line="240" w:lineRule="atLeast"/>
        <w:ind w:firstLine="525"/>
        <w:rPr>
          <w:szCs w:val="21"/>
        </w:rPr>
      </w:pPr>
      <w:r>
        <w:rPr>
          <w:rFonts w:hint="eastAsia"/>
          <w:szCs w:val="21"/>
        </w:rPr>
        <w:t xml:space="preserve">11. </w:t>
      </w:r>
      <w:proofErr w:type="gramStart"/>
      <w:r>
        <w:rPr>
          <w:rFonts w:hint="eastAsia"/>
          <w:szCs w:val="21"/>
        </w:rPr>
        <w:t>余慕鸿</w:t>
      </w:r>
      <w:proofErr w:type="gramEnd"/>
      <w:r>
        <w:rPr>
          <w:rFonts w:ascii="宋体" w:hAnsi="宋体" w:hint="eastAsia"/>
          <w:szCs w:val="21"/>
        </w:rPr>
        <w:t xml:space="preserve">   商务英语谈判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12.</w:t>
      </w:r>
      <w:r>
        <w:rPr>
          <w:rFonts w:ascii="宋体" w:hAnsi="宋体" w:hint="eastAsia"/>
          <w:szCs w:val="21"/>
        </w:rPr>
        <w:t xml:space="preserve"> 李  健   科技英语阅读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13.</w:t>
      </w:r>
      <w:r>
        <w:rPr>
          <w:rFonts w:ascii="宋体" w:hAnsi="宋体" w:hint="eastAsia"/>
          <w:szCs w:val="21"/>
        </w:rPr>
        <w:t xml:space="preserve"> 赵  </w:t>
      </w:r>
      <w:proofErr w:type="gramStart"/>
      <w:r>
        <w:rPr>
          <w:rFonts w:ascii="宋体" w:hAnsi="宋体" w:hint="eastAsia"/>
          <w:szCs w:val="21"/>
        </w:rPr>
        <w:t>萱</w:t>
      </w:r>
      <w:proofErr w:type="gramEnd"/>
      <w:r>
        <w:rPr>
          <w:rFonts w:ascii="宋体" w:hAnsi="宋体" w:hint="eastAsia"/>
          <w:szCs w:val="21"/>
        </w:rPr>
        <w:t xml:space="preserve">   科技英语翻译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ascii="宋体" w:hAnsi="宋体" w:hint="eastAsia"/>
          <w:szCs w:val="21"/>
        </w:rPr>
        <w:t xml:space="preserve">14. 秦荻辉   科技英语写作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ascii="宋体" w:hAnsi="宋体" w:hint="eastAsia"/>
          <w:szCs w:val="21"/>
        </w:rPr>
        <w:t xml:space="preserve">15. 张卫平   报刊选读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16.</w:t>
      </w:r>
      <w:r>
        <w:rPr>
          <w:rFonts w:ascii="宋体" w:hAnsi="宋体" w:hint="eastAsia"/>
          <w:szCs w:val="21"/>
        </w:rPr>
        <w:t xml:space="preserve"> 谢福之   英语国家</w:t>
      </w:r>
      <w:r>
        <w:rPr>
          <w:rFonts w:ascii="宋体" w:hAnsi="宋体" w:cs="宋体"/>
          <w:kern w:val="0"/>
          <w:szCs w:val="21"/>
        </w:rPr>
        <w:t>概况</w:t>
      </w:r>
      <w:r>
        <w:rPr>
          <w:rFonts w:ascii="宋体" w:hAnsi="宋体" w:cs="宋体" w:hint="eastAsia"/>
          <w:kern w:val="0"/>
          <w:szCs w:val="21"/>
        </w:rPr>
        <w:t xml:space="preserve">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E64183">
      <w:pPr>
        <w:spacing w:line="240" w:lineRule="atLeast"/>
        <w:ind w:firstLine="525"/>
        <w:rPr>
          <w:szCs w:val="21"/>
        </w:rPr>
      </w:pPr>
      <w:r>
        <w:rPr>
          <w:rFonts w:hint="eastAsia"/>
          <w:szCs w:val="21"/>
        </w:rPr>
        <w:t xml:space="preserve">17. </w:t>
      </w:r>
      <w:r>
        <w:rPr>
          <w:rFonts w:hint="eastAsia"/>
          <w:szCs w:val="21"/>
        </w:rPr>
        <w:t>胡</w:t>
      </w:r>
      <w:r>
        <w:rPr>
          <w:rFonts w:hint="eastAsia"/>
          <w:szCs w:val="21"/>
        </w:rPr>
        <w:t xml:space="preserve"> </w:t>
      </w:r>
      <w:r>
        <w:rPr>
          <w:rFonts w:hint="eastAsia"/>
          <w:szCs w:val="21"/>
        </w:rPr>
        <w:t>超</w:t>
      </w:r>
      <w:r>
        <w:rPr>
          <w:rFonts w:ascii="宋体" w:hAnsi="宋体" w:hint="eastAsia"/>
          <w:szCs w:val="21"/>
        </w:rPr>
        <w:t xml:space="preserve">    跨文化交际实用教程              </w:t>
      </w:r>
      <w:r>
        <w:rPr>
          <w:rFonts w:hAnsi="宋体" w:cs="Arial" w:hint="eastAsia"/>
          <w:kern w:val="0"/>
          <w:szCs w:val="21"/>
        </w:rPr>
        <w:t>北京</w:t>
      </w:r>
      <w:r>
        <w:rPr>
          <w:rFonts w:hAnsi="宋体" w:cs="Arial"/>
          <w:kern w:val="0"/>
          <w:szCs w:val="21"/>
        </w:rPr>
        <w:t xml:space="preserve">  </w:t>
      </w:r>
      <w:r>
        <w:rPr>
          <w:rFonts w:hint="eastAsia"/>
          <w:szCs w:val="21"/>
        </w:rPr>
        <w:t>外语教学与研究出版社</w:t>
      </w:r>
    </w:p>
    <w:p w:rsidR="00A96322" w:rsidRDefault="00A96322">
      <w:pPr>
        <w:spacing w:line="240" w:lineRule="atLeast"/>
        <w:ind w:firstLine="525"/>
        <w:rPr>
          <w:szCs w:val="21"/>
        </w:rPr>
      </w:pPr>
    </w:p>
    <w:p w:rsidR="00A96322" w:rsidRDefault="00A96322">
      <w:pPr>
        <w:spacing w:line="240" w:lineRule="atLeast"/>
        <w:ind w:firstLine="525"/>
        <w:rPr>
          <w:rFonts w:hAnsi="宋体" w:cs="Arial"/>
          <w:kern w:val="0"/>
          <w:szCs w:val="21"/>
        </w:rPr>
      </w:pPr>
    </w:p>
    <w:p w:rsidR="00A96322" w:rsidRDefault="00E64183">
      <w:pPr>
        <w:spacing w:line="240" w:lineRule="atLeast"/>
        <w:ind w:left="4615" w:right="480" w:firstLine="740"/>
        <w:rPr>
          <w:rFonts w:ascii="宋体" w:hAnsi="宋体"/>
          <w:szCs w:val="21"/>
        </w:rPr>
      </w:pPr>
      <w:r>
        <w:rPr>
          <w:rFonts w:ascii="宋体" w:hAnsi="宋体" w:hint="eastAsia"/>
          <w:szCs w:val="21"/>
        </w:rPr>
        <w:t>执    笔：田国民</w:t>
      </w:r>
    </w:p>
    <w:p w:rsidR="00A96322" w:rsidRDefault="00E64183">
      <w:pPr>
        <w:spacing w:line="240" w:lineRule="atLeast"/>
        <w:ind w:firstLine="5355"/>
        <w:rPr>
          <w:rFonts w:ascii="宋体" w:hAnsi="宋体"/>
          <w:szCs w:val="21"/>
        </w:rPr>
      </w:pPr>
      <w:r>
        <w:rPr>
          <w:rFonts w:ascii="宋体" w:hAnsi="宋体" w:hint="eastAsia"/>
          <w:szCs w:val="21"/>
        </w:rPr>
        <w:t>审    核：朱  江</w:t>
      </w:r>
    </w:p>
    <w:p w:rsidR="00A96322" w:rsidRDefault="00E64183">
      <w:pPr>
        <w:spacing w:line="240" w:lineRule="atLeast"/>
        <w:rPr>
          <w:rFonts w:ascii="宋体" w:hAnsi="宋体"/>
          <w:szCs w:val="21"/>
        </w:rPr>
      </w:pPr>
      <w:r>
        <w:rPr>
          <w:rFonts w:ascii="宋体" w:hAnsi="宋体" w:hint="eastAsia"/>
          <w:szCs w:val="21"/>
        </w:rPr>
        <w:t xml:space="preserve">                                                   批    准：</w:t>
      </w:r>
      <w:proofErr w:type="gramStart"/>
      <w:r>
        <w:rPr>
          <w:rFonts w:ascii="宋体" w:hAnsi="宋体" w:hint="eastAsia"/>
          <w:szCs w:val="21"/>
        </w:rPr>
        <w:t>戎</w:t>
      </w:r>
      <w:proofErr w:type="gramEnd"/>
      <w:r>
        <w:rPr>
          <w:rFonts w:ascii="宋体" w:hAnsi="宋体" w:hint="eastAsia"/>
          <w:szCs w:val="21"/>
        </w:rPr>
        <w:t>林海</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E64183">
      <w:pPr>
        <w:spacing w:line="240" w:lineRule="atLeast"/>
        <w:rPr>
          <w:szCs w:val="21"/>
        </w:rPr>
      </w:pPr>
      <w:r>
        <w:rPr>
          <w:noProof/>
          <w:szCs w:val="21"/>
        </w:rPr>
        <w:lastRenderedPageBreak/>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1371600" cy="297180"/>
                <wp:effectExtent l="4445" t="4445" r="14605" b="22225"/>
                <wp:wrapNone/>
                <wp:docPr id="29" name="Text Box 24"/>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r>
                              <w:rPr>
                                <w:rFonts w:hint="eastAsia"/>
                              </w:rPr>
                              <w:t>课程代码：</w:t>
                            </w:r>
                            <w:r>
                              <w:rPr>
                                <w:rFonts w:hint="eastAsia"/>
                              </w:rPr>
                              <w:t>08010040</w:t>
                            </w:r>
                          </w:p>
                        </w:txbxContent>
                      </wps:txbx>
                      <wps:bodyPr upright="1"/>
                    </wps:wsp>
                  </a:graphicData>
                </a:graphic>
              </wp:anchor>
            </w:drawing>
          </mc:Choice>
          <mc:Fallback xmlns:w15="http://schemas.microsoft.com/office/word/2012/wordml">
            <w:pict>
              <v:shape id="Text Box 24" o:spid="_x0000_s1026" o:spt="202" type="#_x0000_t202" style="position:absolute;left:0pt;margin-left:0pt;margin-top:0pt;height:23.4pt;width:108pt;z-index:251722752;mso-width-relative:page;mso-height-relative:page;" fillcolor="#FFFFFF" filled="t" stroked="t" coordsize="21600,21600" o:gfxdata="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xouZnUAAAABAEA&#10;AA8AAAAAAAAAAQAgAAAAIgAAAGRycy9kb3ducmV2LnhtbFBLAQIUABQAAAAIAIdO4kAG/f2J5QEA&#10;AOkDAAAOAAAAAAAAAAEAIAAAACMBAABkcnMvZTJvRG9jLnhtbFBLBQYAAAAABgAGAFkBAAB6BQAA&#10;AAA=&#10;">
                <v:fill on="t" focussize="0,0"/>
                <v:stroke color="#000000" joinstyle="miter"/>
                <v:imagedata o:title=""/>
                <o:lock v:ext="edit" aspectratio="f"/>
                <v:textbox>
                  <w:txbxContent>
                    <w:p>
                      <w:pPr>
                        <w:rPr>
                          <w:rFonts w:hint="eastAsia"/>
                        </w:rPr>
                      </w:pPr>
                      <w:r>
                        <w:rPr>
                          <w:rFonts w:hint="eastAsia"/>
                        </w:rPr>
                        <w:t>课程代码：080100</w:t>
                      </w:r>
                      <w:r>
                        <w:rPr>
                          <w:rFonts w:hint="eastAsia"/>
                          <w:lang w:val="en-US" w:eastAsia="zh-CN"/>
                        </w:rPr>
                        <w:t>4</w:t>
                      </w:r>
                      <w:r>
                        <w:rPr>
                          <w:rFonts w:hint="eastAsia"/>
                        </w:rPr>
                        <w:t>0</w:t>
                      </w:r>
                    </w:p>
                  </w:txbxContent>
                </v:textbox>
              </v:shape>
            </w:pict>
          </mc:Fallback>
        </mc:AlternateContent>
      </w:r>
    </w:p>
    <w:p w:rsidR="00A96322" w:rsidRDefault="00E64183">
      <w:pPr>
        <w:pStyle w:val="1"/>
        <w:spacing w:line="240" w:lineRule="atLeast"/>
        <w:jc w:val="center"/>
        <w:rPr>
          <w:sz w:val="28"/>
          <w:szCs w:val="28"/>
        </w:rPr>
      </w:pPr>
      <w:bookmarkStart w:id="43" w:name="_Toc11370"/>
      <w:r>
        <w:rPr>
          <w:rFonts w:hint="eastAsia"/>
          <w:sz w:val="28"/>
          <w:szCs w:val="28"/>
        </w:rPr>
        <w:t>大学语文课程教学大纲</w:t>
      </w:r>
      <w:bookmarkEnd w:id="43"/>
    </w:p>
    <w:p w:rsidR="00A96322" w:rsidRDefault="00E64183">
      <w:pPr>
        <w:spacing w:line="240" w:lineRule="atLeast"/>
        <w:jc w:val="center"/>
        <w:rPr>
          <w:rFonts w:ascii="宋体" w:hAnsi="宋体"/>
          <w:szCs w:val="21"/>
        </w:rPr>
      </w:pPr>
      <w:r>
        <w:rPr>
          <w:rFonts w:ascii="宋体" w:hAnsi="宋体" w:hint="eastAsia"/>
          <w:szCs w:val="21"/>
        </w:rPr>
        <w:t>（总学时数：64，学分数：4）</w:t>
      </w:r>
    </w:p>
    <w:p w:rsidR="00A96322" w:rsidRDefault="00E64183">
      <w:pPr>
        <w:spacing w:line="240" w:lineRule="atLeast"/>
        <w:rPr>
          <w:rFonts w:ascii="宋体" w:hAnsi="宋体"/>
          <w:b/>
          <w:szCs w:val="21"/>
        </w:rPr>
      </w:pPr>
      <w:r>
        <w:rPr>
          <w:rFonts w:ascii="宋体" w:hAnsi="宋体"/>
          <w:b/>
          <w:szCs w:val="21"/>
        </w:rPr>
        <w:t>一、</w:t>
      </w:r>
      <w:r>
        <w:rPr>
          <w:rFonts w:ascii="宋体" w:hAnsi="宋体" w:hint="eastAsia"/>
          <w:b/>
          <w:szCs w:val="21"/>
        </w:rPr>
        <w:t>课程的性质、任务和目的</w:t>
      </w:r>
    </w:p>
    <w:p w:rsidR="00A96322" w:rsidRDefault="00E64183">
      <w:pPr>
        <w:spacing w:line="240" w:lineRule="atLeast"/>
        <w:ind w:firstLineChars="200" w:firstLine="420"/>
        <w:rPr>
          <w:rFonts w:ascii="宋体" w:hAnsi="宋体"/>
          <w:szCs w:val="21"/>
        </w:rPr>
      </w:pPr>
      <w:r>
        <w:rPr>
          <w:rFonts w:ascii="宋体" w:hAnsi="宋体" w:hint="eastAsia"/>
          <w:szCs w:val="21"/>
        </w:rPr>
        <w:t>（一）性质：本课程是为</w:t>
      </w:r>
      <w:proofErr w:type="gramStart"/>
      <w:r>
        <w:rPr>
          <w:rFonts w:ascii="宋体" w:hAnsi="宋体" w:hint="eastAsia"/>
          <w:szCs w:val="21"/>
        </w:rPr>
        <w:t>本校非</w:t>
      </w:r>
      <w:proofErr w:type="gramEnd"/>
      <w:r>
        <w:rPr>
          <w:rFonts w:ascii="宋体" w:hAnsi="宋体" w:hint="eastAsia"/>
          <w:szCs w:val="21"/>
        </w:rPr>
        <w:t xml:space="preserve">中文专业开设的公共基础课，属于人文素质必修课，是为提高大学生语文能力、培养学生的人文精神、加强学生综合素质的通识教育课程。 </w:t>
      </w:r>
    </w:p>
    <w:p w:rsidR="00A96322" w:rsidRDefault="00E64183">
      <w:pPr>
        <w:spacing w:line="240" w:lineRule="atLeast"/>
        <w:ind w:firstLineChars="200" w:firstLine="420"/>
        <w:rPr>
          <w:rFonts w:ascii="宋体" w:hAnsi="宋体"/>
          <w:szCs w:val="21"/>
        </w:rPr>
      </w:pPr>
      <w:r>
        <w:rPr>
          <w:rFonts w:ascii="宋体" w:hAnsi="宋体" w:hint="eastAsia"/>
          <w:szCs w:val="21"/>
        </w:rPr>
        <w:t>（二）任务：</w:t>
      </w:r>
      <w:r>
        <w:rPr>
          <w:rFonts w:ascii="宋体" w:hAnsi="宋体" w:cs="Arial"/>
          <w:kern w:val="0"/>
          <w:szCs w:val="21"/>
        </w:rPr>
        <w:t>本课程的</w:t>
      </w:r>
      <w:r>
        <w:rPr>
          <w:rFonts w:ascii="宋体" w:hAnsi="宋体" w:cs="Arial" w:hint="eastAsia"/>
          <w:kern w:val="0"/>
          <w:szCs w:val="21"/>
        </w:rPr>
        <w:t>主要任务</w:t>
      </w:r>
      <w:r>
        <w:rPr>
          <w:rFonts w:ascii="宋体" w:hAnsi="宋体" w:cs="Arial"/>
          <w:kern w:val="0"/>
          <w:szCs w:val="21"/>
        </w:rPr>
        <w:t>是提高学生的阅读、理解、鉴赏</w:t>
      </w:r>
      <w:r>
        <w:rPr>
          <w:rFonts w:ascii="宋体" w:hAnsi="宋体" w:cs="Arial" w:hint="eastAsia"/>
          <w:kern w:val="0"/>
          <w:szCs w:val="21"/>
        </w:rPr>
        <w:t>、</w:t>
      </w:r>
      <w:r>
        <w:rPr>
          <w:rFonts w:ascii="宋体" w:hAnsi="宋体" w:cs="Arial"/>
          <w:kern w:val="0"/>
          <w:szCs w:val="21"/>
        </w:rPr>
        <w:t>表达</w:t>
      </w:r>
      <w:r>
        <w:rPr>
          <w:rFonts w:ascii="宋体" w:hAnsi="宋体" w:cs="Arial" w:hint="eastAsia"/>
          <w:kern w:val="0"/>
          <w:szCs w:val="21"/>
        </w:rPr>
        <w:t>和写作</w:t>
      </w:r>
      <w:r>
        <w:rPr>
          <w:rFonts w:ascii="宋体" w:hAnsi="宋体" w:cs="Arial"/>
          <w:kern w:val="0"/>
          <w:szCs w:val="21"/>
        </w:rPr>
        <w:t xml:space="preserve">能力，为学好各专业的其他课程，为社会实际工作的需要打下良好的语文基础。具体要求如下：　</w:t>
      </w:r>
    </w:p>
    <w:p w:rsidR="00A96322" w:rsidRDefault="00E64183">
      <w:pPr>
        <w:spacing w:line="240" w:lineRule="atLeast"/>
        <w:ind w:firstLineChars="200" w:firstLine="420"/>
        <w:rPr>
          <w:rFonts w:ascii="宋体" w:hAnsi="宋体" w:cs="Arial"/>
          <w:kern w:val="0"/>
          <w:szCs w:val="21"/>
        </w:rPr>
      </w:pPr>
      <w:r>
        <w:rPr>
          <w:rFonts w:ascii="宋体" w:hAnsi="宋体" w:cs="Arial"/>
          <w:kern w:val="0"/>
          <w:szCs w:val="21"/>
        </w:rPr>
        <w:t>1.通过学习中外优秀作品，继承中国传统文化厚德载物、自强不息的精神；</w:t>
      </w:r>
      <w:proofErr w:type="gramStart"/>
      <w:r>
        <w:rPr>
          <w:rFonts w:ascii="宋体" w:hAnsi="宋体" w:cs="Arial"/>
          <w:kern w:val="0"/>
          <w:szCs w:val="21"/>
        </w:rPr>
        <w:t>发扬近</w:t>
      </w:r>
      <w:proofErr w:type="gramEnd"/>
      <w:r>
        <w:rPr>
          <w:rFonts w:ascii="宋体" w:hAnsi="宋体" w:cs="Arial"/>
          <w:kern w:val="0"/>
          <w:szCs w:val="21"/>
        </w:rPr>
        <w:t xml:space="preserve">现代中国文化批判传统、吸收西学的探索精神；学习西方先进文化的精神，特别是文艺复兴以后的人文理念。 </w:t>
      </w:r>
    </w:p>
    <w:p w:rsidR="00A96322" w:rsidRDefault="00E64183">
      <w:pPr>
        <w:spacing w:line="240" w:lineRule="atLeast"/>
        <w:ind w:firstLineChars="200" w:firstLine="420"/>
        <w:rPr>
          <w:rFonts w:ascii="宋体" w:hAnsi="宋体" w:cs="Arial"/>
          <w:kern w:val="0"/>
          <w:szCs w:val="21"/>
        </w:rPr>
      </w:pPr>
      <w:r>
        <w:rPr>
          <w:rFonts w:ascii="宋体" w:hAnsi="宋体" w:cs="Arial"/>
          <w:kern w:val="0"/>
          <w:szCs w:val="21"/>
        </w:rPr>
        <w:t>2.通过分析</w:t>
      </w:r>
      <w:r>
        <w:rPr>
          <w:rFonts w:ascii="宋体" w:hAnsi="宋体" w:cs="Arial" w:hint="eastAsia"/>
          <w:kern w:val="0"/>
          <w:szCs w:val="21"/>
        </w:rPr>
        <w:t>精读课</w:t>
      </w:r>
      <w:r>
        <w:rPr>
          <w:rFonts w:ascii="宋体" w:hAnsi="宋体" w:cs="Arial"/>
          <w:kern w:val="0"/>
          <w:szCs w:val="21"/>
        </w:rPr>
        <w:t xml:space="preserve">文的思想内容和写作方法，提高阅读理解能力，能够顺利而准确地阅读并理解一般文章，并能读懂一般的文言文。 </w:t>
      </w:r>
    </w:p>
    <w:p w:rsidR="00A96322" w:rsidRDefault="00E64183">
      <w:pPr>
        <w:spacing w:line="240" w:lineRule="atLeast"/>
        <w:ind w:firstLineChars="200" w:firstLine="420"/>
        <w:rPr>
          <w:rFonts w:ascii="宋体" w:hAnsi="宋体" w:cs="Arial"/>
          <w:kern w:val="0"/>
          <w:szCs w:val="21"/>
        </w:rPr>
      </w:pPr>
      <w:r>
        <w:rPr>
          <w:rFonts w:ascii="宋体" w:hAnsi="宋体" w:cs="Arial" w:hint="eastAsia"/>
          <w:kern w:val="0"/>
          <w:szCs w:val="21"/>
        </w:rPr>
        <w:t>3</w:t>
      </w:r>
      <w:r>
        <w:rPr>
          <w:rFonts w:ascii="宋体" w:hAnsi="宋体" w:cs="Arial"/>
          <w:kern w:val="0"/>
          <w:szCs w:val="21"/>
        </w:rPr>
        <w:t>.通过学生之间、师生之间对课后提供的开放式习题的研讨，发挥学生学习的主观能动性，掌握学习的方法；培养高尚的思想品质和健康的道德情操</w:t>
      </w:r>
      <w:r>
        <w:rPr>
          <w:rFonts w:ascii="宋体" w:hAnsi="宋体" w:cs="Arial" w:hint="eastAsia"/>
          <w:kern w:val="0"/>
          <w:szCs w:val="21"/>
        </w:rPr>
        <w:t>，</w:t>
      </w:r>
      <w:r>
        <w:rPr>
          <w:rFonts w:ascii="宋体" w:hAnsi="宋体" w:cs="Arial"/>
          <w:kern w:val="0"/>
          <w:szCs w:val="21"/>
        </w:rPr>
        <w:t>确定自己的正确人生追求和价值标准。</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三）目的：促进文理渗透，增强学科间的融合，探索文化育人的模式，建立“人文语文”的概念，通过语言媒介探求文学中的文化和文化中的文学，提高教育对象的人文素质，使大学生变成历史意义上、文化意义上、情感意义上、道德意义上的人，实现精神成人的目的，以适应现代社会的需要。 </w:t>
      </w:r>
    </w:p>
    <w:p w:rsidR="00A96322" w:rsidRDefault="00E64183">
      <w:pPr>
        <w:spacing w:line="240" w:lineRule="atLeast"/>
        <w:rPr>
          <w:rFonts w:ascii="宋体" w:hAnsi="宋体"/>
          <w:b/>
          <w:szCs w:val="21"/>
        </w:rPr>
      </w:pPr>
      <w:r>
        <w:rPr>
          <w:rFonts w:ascii="宋体" w:hAnsi="宋体"/>
          <w:b/>
          <w:szCs w:val="21"/>
        </w:rPr>
        <w:t>二、</w:t>
      </w:r>
      <w:r>
        <w:rPr>
          <w:rFonts w:ascii="宋体" w:hAnsi="宋体" w:hint="eastAsia"/>
          <w:b/>
          <w:szCs w:val="21"/>
        </w:rPr>
        <w:t>课程基本内容和要求</w:t>
      </w:r>
    </w:p>
    <w:p w:rsidR="00A96322" w:rsidRDefault="00E64183">
      <w:pPr>
        <w:spacing w:line="240" w:lineRule="atLeast"/>
        <w:ind w:firstLineChars="200" w:firstLine="420"/>
        <w:rPr>
          <w:rFonts w:ascii="宋体" w:hAnsi="宋体"/>
          <w:szCs w:val="21"/>
        </w:rPr>
      </w:pPr>
      <w:r>
        <w:rPr>
          <w:rFonts w:ascii="宋体" w:hAnsi="宋体" w:hint="eastAsia"/>
          <w:szCs w:val="21"/>
        </w:rPr>
        <w:t>上篇  文学欣赏</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（一）为学之道    </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掌握本单元主题：为学之道便是成人之道，学习是发现自我、完善自我的过程。</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 xml:space="preserve">《&lt;论语&gt;十二章》 </w:t>
      </w:r>
    </w:p>
    <w:p w:rsidR="00A96322" w:rsidRDefault="00E64183">
      <w:pPr>
        <w:spacing w:line="240" w:lineRule="atLeast"/>
        <w:ind w:firstLineChars="200" w:firstLine="420"/>
        <w:rPr>
          <w:rFonts w:ascii="宋体" w:hAnsi="宋体"/>
          <w:szCs w:val="21"/>
        </w:rPr>
      </w:pPr>
      <w:r>
        <w:rPr>
          <w:rFonts w:ascii="宋体" w:hAnsi="宋体" w:hint="eastAsia"/>
          <w:szCs w:val="21"/>
        </w:rPr>
        <w:t>①孔子的教育理念与师道理想。</w:t>
      </w:r>
    </w:p>
    <w:p w:rsidR="00A96322" w:rsidRDefault="00E64183">
      <w:pPr>
        <w:spacing w:line="240" w:lineRule="atLeast"/>
        <w:ind w:firstLineChars="200" w:firstLine="420"/>
        <w:rPr>
          <w:rFonts w:ascii="宋体" w:hAnsi="宋体"/>
          <w:szCs w:val="21"/>
        </w:rPr>
      </w:pPr>
      <w:r>
        <w:rPr>
          <w:rFonts w:ascii="宋体" w:hAnsi="宋体" w:hint="eastAsia"/>
          <w:szCs w:val="21"/>
        </w:rPr>
        <w:t>②作品的语言风格及其对后世文学的影响。</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《就任北京大学校长之演说》</w:t>
      </w:r>
    </w:p>
    <w:p w:rsidR="00A96322" w:rsidRDefault="00E64183">
      <w:pPr>
        <w:spacing w:line="240" w:lineRule="atLeast"/>
        <w:ind w:firstLineChars="200" w:firstLine="420"/>
        <w:rPr>
          <w:rFonts w:ascii="宋体" w:hAnsi="宋体"/>
          <w:szCs w:val="21"/>
        </w:rPr>
      </w:pPr>
      <w:r>
        <w:rPr>
          <w:rFonts w:ascii="宋体" w:hAnsi="宋体" w:hint="eastAsia"/>
          <w:szCs w:val="21"/>
        </w:rPr>
        <w:t>①蔡元培的大学教育思想。</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②本文的思想内涵和历史意义，以及对当代大学生的启示。 </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《与友人论学书》   （2</w:t>
      </w:r>
      <w:r>
        <w:rPr>
          <w:rFonts w:ascii="宋体" w:hAnsi="宋体"/>
          <w:szCs w:val="21"/>
        </w:rPr>
        <w:t>）</w:t>
      </w:r>
      <w:r>
        <w:rPr>
          <w:rFonts w:ascii="宋体" w:hAnsi="宋体" w:hint="eastAsia"/>
          <w:szCs w:val="21"/>
        </w:rPr>
        <w:t xml:space="preserve">《学术独立与新清华》 </w:t>
      </w:r>
    </w:p>
    <w:p w:rsidR="00A96322" w:rsidRDefault="00E64183">
      <w:pPr>
        <w:spacing w:line="240" w:lineRule="atLeast"/>
        <w:ind w:firstLineChars="200" w:firstLine="420"/>
        <w:rPr>
          <w:rFonts w:ascii="宋体" w:hAnsi="宋体"/>
          <w:szCs w:val="21"/>
        </w:rPr>
      </w:pPr>
      <w:r>
        <w:rPr>
          <w:rFonts w:ascii="宋体" w:hAnsi="宋体" w:hint="eastAsia"/>
          <w:szCs w:val="21"/>
        </w:rPr>
        <w:t>（二）通古今之变</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掌握本单元主题：历史上“究天人之际，通古今之变”的诸多鸿篇巨制，既充满了人类的经验与智慧，又饱含了人类的自我反省与批判精神，引导人类向着完美与至善前行。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 xml:space="preserve">《大同》  </w:t>
      </w:r>
    </w:p>
    <w:p w:rsidR="00A96322" w:rsidRDefault="00E64183">
      <w:pPr>
        <w:spacing w:line="240" w:lineRule="atLeast"/>
        <w:ind w:firstLineChars="200" w:firstLine="420"/>
        <w:rPr>
          <w:rFonts w:ascii="宋体" w:hAnsi="宋体"/>
          <w:szCs w:val="21"/>
        </w:rPr>
      </w:pPr>
      <w:r>
        <w:rPr>
          <w:rFonts w:ascii="宋体" w:hAnsi="宋体" w:hint="eastAsia"/>
          <w:szCs w:val="21"/>
        </w:rPr>
        <w:t>①该文在传统文化中的重要价值和在当代社会中的重要意义。</w:t>
      </w:r>
    </w:p>
    <w:p w:rsidR="00A96322" w:rsidRDefault="00E64183">
      <w:pPr>
        <w:spacing w:line="240" w:lineRule="atLeast"/>
        <w:ind w:firstLineChars="200" w:firstLine="420"/>
        <w:rPr>
          <w:rFonts w:ascii="宋体" w:hAnsi="宋体"/>
          <w:szCs w:val="21"/>
        </w:rPr>
      </w:pPr>
      <w:r>
        <w:rPr>
          <w:rFonts w:ascii="宋体" w:hAnsi="宋体" w:hint="eastAsia"/>
          <w:szCs w:val="21"/>
        </w:rPr>
        <w:t>②该文的语言风格和修辞手法。</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《1789年原则》</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①1789年法国大革命的精神与原则。     </w:t>
      </w:r>
    </w:p>
    <w:p w:rsidR="00A96322" w:rsidRDefault="00E64183">
      <w:pPr>
        <w:spacing w:line="240" w:lineRule="atLeast"/>
        <w:ind w:firstLineChars="200" w:firstLine="420"/>
        <w:rPr>
          <w:rFonts w:ascii="宋体" w:hAnsi="宋体"/>
          <w:szCs w:val="21"/>
        </w:rPr>
      </w:pPr>
      <w:r>
        <w:rPr>
          <w:rFonts w:ascii="宋体" w:hAnsi="宋体" w:hint="eastAsia"/>
          <w:szCs w:val="21"/>
        </w:rPr>
        <w:t>②命题的特有意义与历史书写的特点。</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《封建论》    （2</w:t>
      </w:r>
      <w:r>
        <w:rPr>
          <w:rFonts w:ascii="宋体" w:hAnsi="宋体"/>
          <w:szCs w:val="21"/>
        </w:rPr>
        <w:t>）</w:t>
      </w:r>
      <w:r>
        <w:rPr>
          <w:rFonts w:ascii="宋体" w:hAnsi="宋体" w:hint="eastAsia"/>
          <w:szCs w:val="21"/>
        </w:rPr>
        <w:t>《本朝百年无事札子》   （3）《滑铁卢的一分钟》</w:t>
      </w:r>
    </w:p>
    <w:p w:rsidR="00A96322" w:rsidRDefault="00E64183">
      <w:pPr>
        <w:spacing w:line="240" w:lineRule="atLeast"/>
        <w:ind w:firstLineChars="200" w:firstLine="420"/>
        <w:rPr>
          <w:rFonts w:ascii="宋体" w:hAnsi="宋体"/>
          <w:szCs w:val="21"/>
        </w:rPr>
      </w:pPr>
      <w:r>
        <w:rPr>
          <w:rFonts w:ascii="宋体" w:hAnsi="宋体" w:hint="eastAsia"/>
          <w:szCs w:val="21"/>
        </w:rPr>
        <w:t>（三）乡土中国</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掌握本单元主题：乡土是生命和精神的滥觞。乡土中国会成为我们灵魂栖居的家园和文学想象的源泉。</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《乡土本色》</w:t>
      </w:r>
    </w:p>
    <w:p w:rsidR="00A96322" w:rsidRDefault="00E64183">
      <w:pPr>
        <w:spacing w:line="240" w:lineRule="atLeast"/>
        <w:ind w:firstLineChars="200" w:firstLine="420"/>
        <w:rPr>
          <w:rFonts w:ascii="宋体" w:hAnsi="宋体"/>
          <w:szCs w:val="21"/>
        </w:rPr>
      </w:pPr>
      <w:r>
        <w:rPr>
          <w:rFonts w:ascii="宋体" w:hAnsi="宋体" w:hint="eastAsia"/>
          <w:szCs w:val="21"/>
        </w:rPr>
        <w:t>①中国传统基层社会中的“乡土本色”</w:t>
      </w:r>
      <w:r>
        <w:rPr>
          <w:rFonts w:ascii="宋体" w:hAnsi="宋体"/>
          <w:szCs w:val="21"/>
        </w:rPr>
        <w:t>。</w:t>
      </w:r>
    </w:p>
    <w:p w:rsidR="00A96322" w:rsidRDefault="00E64183">
      <w:pPr>
        <w:spacing w:line="240" w:lineRule="atLeast"/>
        <w:ind w:firstLineChars="200" w:firstLine="420"/>
        <w:rPr>
          <w:rFonts w:ascii="宋体" w:hAnsi="宋体"/>
          <w:szCs w:val="21"/>
        </w:rPr>
      </w:pPr>
      <w:r>
        <w:rPr>
          <w:rFonts w:ascii="宋体" w:hAnsi="宋体" w:hint="eastAsia"/>
          <w:szCs w:val="21"/>
        </w:rPr>
        <w:t>②“社区分析法”在本文中的运用。</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《萧萧》</w:t>
      </w:r>
    </w:p>
    <w:p w:rsidR="00A96322" w:rsidRDefault="00E64183">
      <w:pPr>
        <w:spacing w:line="240" w:lineRule="atLeast"/>
        <w:ind w:firstLineChars="200" w:firstLine="420"/>
        <w:rPr>
          <w:rFonts w:ascii="宋体" w:hAnsi="宋体"/>
          <w:szCs w:val="21"/>
        </w:rPr>
      </w:pPr>
      <w:r>
        <w:rPr>
          <w:rFonts w:ascii="宋体" w:hAnsi="宋体" w:hint="eastAsia"/>
          <w:szCs w:val="21"/>
        </w:rPr>
        <w:t>①20世纪初湘西的淳朴民风和原始的社会状态</w:t>
      </w:r>
      <w:r>
        <w:rPr>
          <w:rFonts w:ascii="宋体" w:hAnsi="宋体"/>
          <w:szCs w:val="21"/>
        </w:rPr>
        <w:t>。</w:t>
      </w:r>
    </w:p>
    <w:p w:rsidR="00A96322" w:rsidRDefault="00E64183">
      <w:pPr>
        <w:spacing w:line="240" w:lineRule="atLeast"/>
        <w:ind w:firstLineChars="200" w:firstLine="420"/>
        <w:rPr>
          <w:rFonts w:ascii="宋体" w:hAnsi="宋体"/>
          <w:szCs w:val="21"/>
        </w:rPr>
      </w:pPr>
      <w:r>
        <w:rPr>
          <w:rFonts w:ascii="宋体" w:hAnsi="宋体" w:hint="eastAsia"/>
          <w:szCs w:val="21"/>
        </w:rPr>
        <w:t>②沈从文的乡土小说创作特点。</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《七月》         （2</w:t>
      </w:r>
      <w:r>
        <w:rPr>
          <w:rFonts w:ascii="宋体" w:hAnsi="宋体"/>
          <w:szCs w:val="21"/>
        </w:rPr>
        <w:t>）</w:t>
      </w:r>
      <w:r>
        <w:rPr>
          <w:rFonts w:ascii="宋体" w:hAnsi="宋体" w:hint="eastAsia"/>
          <w:szCs w:val="21"/>
        </w:rPr>
        <w:t>《招魂》     （3）《忆菊》    （4）《喝茶》</w:t>
      </w:r>
    </w:p>
    <w:p w:rsidR="00A96322" w:rsidRDefault="00E64183">
      <w:pPr>
        <w:spacing w:line="240" w:lineRule="atLeast"/>
        <w:ind w:firstLineChars="200" w:firstLine="420"/>
        <w:rPr>
          <w:rFonts w:ascii="宋体" w:hAnsi="宋体"/>
          <w:szCs w:val="21"/>
        </w:rPr>
      </w:pPr>
      <w:r>
        <w:rPr>
          <w:rFonts w:ascii="宋体" w:hAnsi="宋体" w:hint="eastAsia"/>
          <w:szCs w:val="21"/>
        </w:rPr>
        <w:t>（5）《故乡的野菜》   （6）《历史上的北京城》     （7）《我的德格老家》</w:t>
      </w:r>
    </w:p>
    <w:p w:rsidR="00A96322" w:rsidRDefault="00E64183">
      <w:pPr>
        <w:spacing w:line="240" w:lineRule="atLeast"/>
        <w:ind w:firstLineChars="200" w:firstLine="420"/>
        <w:rPr>
          <w:rFonts w:ascii="宋体" w:hAnsi="宋体"/>
          <w:szCs w:val="21"/>
        </w:rPr>
      </w:pPr>
      <w:r>
        <w:rPr>
          <w:rFonts w:ascii="宋体" w:hAnsi="宋体" w:hint="eastAsia"/>
          <w:szCs w:val="21"/>
        </w:rPr>
        <w:t>（四）文明：冲突和对话</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掌握本单元主题：如何顺应人类文明的全球化潮流，又能保持自己民族的独立品格，以和平的对话取代野蛮的冲突，是值得我们郑重思考的时代命题。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《东西文化之分与城乡文化之别》</w:t>
      </w:r>
    </w:p>
    <w:p w:rsidR="00A96322" w:rsidRDefault="00E64183">
      <w:pPr>
        <w:spacing w:line="240" w:lineRule="atLeast"/>
        <w:ind w:firstLineChars="200" w:firstLine="420"/>
        <w:rPr>
          <w:rFonts w:ascii="宋体" w:hAnsi="宋体"/>
          <w:szCs w:val="21"/>
        </w:rPr>
      </w:pPr>
      <w:r>
        <w:rPr>
          <w:rFonts w:ascii="宋体" w:hAnsi="宋体" w:hint="eastAsia"/>
          <w:szCs w:val="21"/>
        </w:rPr>
        <w:t>①作者关于中国文化的观点</w:t>
      </w:r>
      <w:r>
        <w:rPr>
          <w:rFonts w:ascii="宋体" w:hAnsi="宋体"/>
          <w:szCs w:val="21"/>
        </w:rPr>
        <w:t>。</w:t>
      </w:r>
    </w:p>
    <w:p w:rsidR="00A96322" w:rsidRDefault="00E64183">
      <w:pPr>
        <w:spacing w:line="240" w:lineRule="atLeast"/>
        <w:ind w:firstLineChars="200" w:firstLine="420"/>
        <w:rPr>
          <w:rFonts w:ascii="宋体" w:hAnsi="宋体"/>
          <w:szCs w:val="21"/>
        </w:rPr>
      </w:pPr>
      <w:bookmarkStart w:id="44" w:name="OLE_LINK3"/>
      <w:r>
        <w:rPr>
          <w:rFonts w:ascii="宋体" w:hAnsi="宋体" w:hint="eastAsia"/>
          <w:szCs w:val="21"/>
        </w:rPr>
        <w:t>②本文取譬和比较的艺术特点</w:t>
      </w:r>
      <w:r>
        <w:rPr>
          <w:rFonts w:ascii="宋体" w:hAnsi="宋体"/>
          <w:szCs w:val="21"/>
        </w:rPr>
        <w:t>。</w:t>
      </w:r>
    </w:p>
    <w:bookmarkEnd w:id="44"/>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《战争，还是和平》</w:t>
      </w:r>
    </w:p>
    <w:p w:rsidR="00A96322" w:rsidRDefault="00E64183">
      <w:pPr>
        <w:spacing w:line="240" w:lineRule="atLeast"/>
        <w:ind w:firstLineChars="200" w:firstLine="420"/>
        <w:rPr>
          <w:rFonts w:ascii="宋体" w:hAnsi="宋体"/>
          <w:szCs w:val="21"/>
        </w:rPr>
      </w:pPr>
      <w:r>
        <w:rPr>
          <w:rFonts w:ascii="宋体" w:hAnsi="宋体" w:hint="eastAsia"/>
          <w:szCs w:val="21"/>
        </w:rPr>
        <w:t>①巴以冲突的本质与和平事业的艰巨性。</w:t>
      </w:r>
    </w:p>
    <w:p w:rsidR="00A96322" w:rsidRDefault="00E64183">
      <w:pPr>
        <w:spacing w:line="240" w:lineRule="atLeast"/>
        <w:ind w:firstLineChars="200" w:firstLine="420"/>
        <w:rPr>
          <w:rFonts w:ascii="宋体" w:hAnsi="宋体"/>
          <w:szCs w:val="21"/>
        </w:rPr>
      </w:pPr>
      <w:r>
        <w:rPr>
          <w:rFonts w:ascii="宋体" w:hAnsi="宋体" w:hint="eastAsia"/>
          <w:szCs w:val="21"/>
        </w:rPr>
        <w:t>②该文从人性角度分析以彰</w:t>
      </w:r>
      <w:proofErr w:type="gramStart"/>
      <w:r>
        <w:rPr>
          <w:rFonts w:ascii="宋体" w:hAnsi="宋体" w:hint="eastAsia"/>
          <w:szCs w:val="21"/>
        </w:rPr>
        <w:t>显和平</w:t>
      </w:r>
      <w:proofErr w:type="gramEnd"/>
      <w:r>
        <w:rPr>
          <w:rFonts w:ascii="宋体" w:hAnsi="宋体" w:hint="eastAsia"/>
          <w:szCs w:val="21"/>
        </w:rPr>
        <w:t>意义的写作特点。</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《赵武灵王胡服骑射》    （2</w:t>
      </w:r>
      <w:r>
        <w:rPr>
          <w:rFonts w:ascii="宋体" w:hAnsi="宋体"/>
          <w:szCs w:val="21"/>
        </w:rPr>
        <w:t>）</w:t>
      </w:r>
      <w:r>
        <w:rPr>
          <w:rFonts w:ascii="宋体" w:hAnsi="宋体" w:hint="eastAsia"/>
          <w:szCs w:val="21"/>
        </w:rPr>
        <w:t>《拟选聪颖子弟出洋习艺疏》   （3）《美文的沙漠》</w:t>
      </w:r>
    </w:p>
    <w:p w:rsidR="00A96322" w:rsidRDefault="00E64183">
      <w:pPr>
        <w:spacing w:line="240" w:lineRule="atLeast"/>
        <w:ind w:firstLineChars="200" w:firstLine="420"/>
        <w:rPr>
          <w:rFonts w:ascii="宋体" w:hAnsi="宋体"/>
          <w:szCs w:val="21"/>
        </w:rPr>
      </w:pPr>
      <w:r>
        <w:rPr>
          <w:rFonts w:ascii="宋体" w:hAnsi="宋体" w:hint="eastAsia"/>
          <w:szCs w:val="21"/>
        </w:rPr>
        <w:t>（五）人间</w:t>
      </w:r>
      <w:proofErr w:type="gramStart"/>
      <w:r>
        <w:rPr>
          <w:rFonts w:ascii="宋体" w:hAnsi="宋体" w:hint="eastAsia"/>
          <w:szCs w:val="21"/>
        </w:rPr>
        <w:t>世</w:t>
      </w:r>
      <w:proofErr w:type="gramEnd"/>
      <w:r>
        <w:rPr>
          <w:rFonts w:ascii="宋体" w:hAnsi="宋体" w:hint="eastAsia"/>
          <w:szCs w:val="21"/>
        </w:rPr>
        <w:t xml:space="preserve"> </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掌握本单元主题：人间</w:t>
      </w:r>
      <w:proofErr w:type="gramStart"/>
      <w:r>
        <w:rPr>
          <w:rFonts w:ascii="宋体" w:hAnsi="宋体" w:hint="eastAsia"/>
          <w:szCs w:val="21"/>
        </w:rPr>
        <w:t>世</w:t>
      </w:r>
      <w:proofErr w:type="gramEnd"/>
      <w:r>
        <w:rPr>
          <w:rFonts w:ascii="宋体" w:hAnsi="宋体" w:hint="eastAsia"/>
          <w:szCs w:val="21"/>
        </w:rPr>
        <w:t xml:space="preserve">的真情促使人们打破禁锢，追寻梦想；促使人们用于撕裂自己的灵魂，敢于直面惨淡的人生。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《惊梦》</w:t>
      </w:r>
    </w:p>
    <w:p w:rsidR="00A96322" w:rsidRDefault="00E64183">
      <w:pPr>
        <w:spacing w:line="240" w:lineRule="atLeast"/>
        <w:ind w:firstLineChars="200" w:firstLine="420"/>
        <w:rPr>
          <w:rFonts w:ascii="宋体" w:hAnsi="宋体"/>
          <w:szCs w:val="21"/>
        </w:rPr>
      </w:pPr>
      <w:r>
        <w:rPr>
          <w:rFonts w:ascii="宋体" w:hAnsi="宋体" w:hint="eastAsia"/>
          <w:szCs w:val="21"/>
        </w:rPr>
        <w:t>①杜丽娘形象的特质和该文所蕴涵的文化价值及其美学张力。</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②曲词特点和昆曲常识。   </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《伤逝》</w:t>
      </w:r>
    </w:p>
    <w:p w:rsidR="00A96322" w:rsidRDefault="00E64183">
      <w:pPr>
        <w:spacing w:line="240" w:lineRule="atLeast"/>
        <w:ind w:firstLineChars="200" w:firstLine="420"/>
        <w:rPr>
          <w:rFonts w:ascii="宋体" w:hAnsi="宋体"/>
          <w:szCs w:val="21"/>
        </w:rPr>
      </w:pPr>
      <w:r>
        <w:rPr>
          <w:rFonts w:ascii="宋体" w:hAnsi="宋体" w:hint="eastAsia"/>
          <w:szCs w:val="21"/>
        </w:rPr>
        <w:t>①</w:t>
      </w:r>
      <w:proofErr w:type="gramStart"/>
      <w:r>
        <w:rPr>
          <w:rFonts w:ascii="宋体" w:hAnsi="宋体" w:hint="eastAsia"/>
          <w:szCs w:val="21"/>
        </w:rPr>
        <w:t>涓</w:t>
      </w:r>
      <w:proofErr w:type="gramEnd"/>
      <w:r>
        <w:rPr>
          <w:rFonts w:ascii="宋体" w:hAnsi="宋体" w:hint="eastAsia"/>
          <w:szCs w:val="21"/>
        </w:rPr>
        <w:t>生、子君爱情悲剧的原因。</w:t>
      </w:r>
    </w:p>
    <w:p w:rsidR="00A96322" w:rsidRDefault="00E64183">
      <w:pPr>
        <w:spacing w:line="240" w:lineRule="atLeast"/>
        <w:ind w:firstLineChars="200" w:firstLine="420"/>
        <w:rPr>
          <w:rFonts w:ascii="宋体" w:hAnsi="宋体"/>
          <w:szCs w:val="21"/>
        </w:rPr>
      </w:pPr>
      <w:r>
        <w:rPr>
          <w:rFonts w:ascii="宋体" w:hAnsi="宋体" w:hint="eastAsia"/>
          <w:szCs w:val="21"/>
        </w:rPr>
        <w:t>②该文与同期同类题材作品相比的主题思想的独特性。</w:t>
      </w:r>
    </w:p>
    <w:p w:rsidR="00A96322" w:rsidRDefault="00E64183">
      <w:pPr>
        <w:spacing w:line="240" w:lineRule="atLeas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 xml:space="preserve">《封锁》  </w:t>
      </w:r>
    </w:p>
    <w:p w:rsidR="00A96322" w:rsidRDefault="00E64183">
      <w:pPr>
        <w:spacing w:line="240" w:lineRule="atLeast"/>
        <w:ind w:firstLineChars="200" w:firstLine="420"/>
        <w:rPr>
          <w:rFonts w:ascii="宋体" w:hAnsi="宋体"/>
          <w:szCs w:val="21"/>
        </w:rPr>
      </w:pPr>
      <w:r>
        <w:rPr>
          <w:rFonts w:ascii="宋体" w:hAnsi="宋体" w:hint="eastAsia"/>
          <w:szCs w:val="21"/>
        </w:rPr>
        <w:t>①张爱玲小说的艺术风格。</w:t>
      </w:r>
    </w:p>
    <w:p w:rsidR="00A96322" w:rsidRDefault="00E64183">
      <w:pPr>
        <w:spacing w:line="240" w:lineRule="atLeast"/>
        <w:ind w:firstLineChars="200" w:firstLine="420"/>
        <w:rPr>
          <w:rFonts w:ascii="宋体" w:hAnsi="宋体"/>
          <w:szCs w:val="21"/>
        </w:rPr>
      </w:pPr>
      <w:r>
        <w:rPr>
          <w:rFonts w:ascii="宋体" w:hAnsi="宋体" w:hint="eastAsia"/>
          <w:szCs w:val="21"/>
        </w:rPr>
        <w:t>②“封锁”特殊环境下的复杂人性的揭示。</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《伊豆的舞女》</w:t>
      </w:r>
    </w:p>
    <w:p w:rsidR="00A96322" w:rsidRDefault="00E64183">
      <w:pPr>
        <w:spacing w:line="240" w:lineRule="atLeast"/>
        <w:ind w:firstLineChars="200" w:firstLine="420"/>
        <w:rPr>
          <w:rFonts w:ascii="宋体" w:hAnsi="宋体"/>
          <w:szCs w:val="21"/>
        </w:rPr>
      </w:pPr>
      <w:r>
        <w:rPr>
          <w:rFonts w:ascii="宋体" w:hAnsi="宋体" w:hint="eastAsia"/>
          <w:szCs w:val="21"/>
        </w:rPr>
        <w:t>①川端康成的作品以及创作风格。</w:t>
      </w:r>
    </w:p>
    <w:p w:rsidR="00A96322" w:rsidRDefault="00E64183">
      <w:pPr>
        <w:spacing w:line="240" w:lineRule="atLeast"/>
        <w:ind w:firstLineChars="200" w:firstLine="420"/>
        <w:rPr>
          <w:rFonts w:ascii="宋体" w:hAnsi="宋体"/>
          <w:szCs w:val="21"/>
        </w:rPr>
      </w:pPr>
      <w:r>
        <w:rPr>
          <w:rFonts w:ascii="宋体" w:hAnsi="宋体" w:hint="eastAsia"/>
          <w:szCs w:val="21"/>
        </w:rPr>
        <w:t>②舞女“熏子”人物形象分析</w:t>
      </w:r>
      <w:r>
        <w:rPr>
          <w:rFonts w:ascii="宋体" w:hAnsi="宋体"/>
          <w:szCs w:val="21"/>
        </w:rPr>
        <w:t>。</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《晋公子重耳之亡》    （2</w:t>
      </w:r>
      <w:r>
        <w:rPr>
          <w:rFonts w:ascii="宋体" w:hAnsi="宋体"/>
          <w:szCs w:val="21"/>
        </w:rPr>
        <w:t>）</w:t>
      </w:r>
      <w:r>
        <w:rPr>
          <w:rFonts w:ascii="宋体" w:hAnsi="宋体" w:hint="eastAsia"/>
          <w:szCs w:val="21"/>
        </w:rPr>
        <w:t>《魏其武安侯列传》    （3</w:t>
      </w:r>
      <w:r>
        <w:rPr>
          <w:rFonts w:ascii="宋体" w:hAnsi="宋体"/>
          <w:szCs w:val="21"/>
        </w:rPr>
        <w:t>）</w:t>
      </w:r>
      <w:r>
        <w:rPr>
          <w:rFonts w:ascii="宋体" w:hAnsi="宋体" w:hint="eastAsia"/>
          <w:szCs w:val="21"/>
        </w:rPr>
        <w:t>《迟桂花》</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《打错了》            （5</w:t>
      </w:r>
      <w:r>
        <w:rPr>
          <w:rFonts w:ascii="宋体" w:hAnsi="宋体"/>
          <w:szCs w:val="21"/>
        </w:rPr>
        <w:t>）</w:t>
      </w:r>
      <w:r>
        <w:rPr>
          <w:rFonts w:ascii="宋体" w:hAnsi="宋体" w:hint="eastAsia"/>
          <w:szCs w:val="21"/>
        </w:rPr>
        <w:t>《带阁楼的房子》      （6</w:t>
      </w:r>
      <w:r>
        <w:rPr>
          <w:rFonts w:ascii="宋体" w:hAnsi="宋体"/>
          <w:szCs w:val="21"/>
        </w:rPr>
        <w:t>）</w:t>
      </w:r>
      <w:r>
        <w:rPr>
          <w:rFonts w:ascii="宋体" w:hAnsi="宋体" w:hint="eastAsia"/>
          <w:szCs w:val="21"/>
        </w:rPr>
        <w:t xml:space="preserve">《面黄肌瘦的孩子》 </w:t>
      </w:r>
    </w:p>
    <w:p w:rsidR="00A96322" w:rsidRDefault="00E64183">
      <w:pPr>
        <w:spacing w:line="240" w:lineRule="atLeast"/>
        <w:ind w:firstLineChars="200" w:firstLine="420"/>
        <w:rPr>
          <w:rFonts w:ascii="宋体" w:hAnsi="宋体"/>
          <w:szCs w:val="21"/>
        </w:rPr>
      </w:pPr>
      <w:r>
        <w:rPr>
          <w:rFonts w:ascii="宋体" w:hAnsi="宋体" w:hint="eastAsia"/>
          <w:szCs w:val="21"/>
        </w:rPr>
        <w:t>（六）盗火者</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掌握本单元主题：历史上有无数精神先驱，他们的思想是人类发展的资源宝藏，他们的精神是人类文明的璀璨光华。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《敬告青年》</w:t>
      </w:r>
    </w:p>
    <w:p w:rsidR="00A96322" w:rsidRDefault="00E64183">
      <w:pPr>
        <w:spacing w:line="240" w:lineRule="atLeast"/>
        <w:ind w:firstLineChars="200" w:firstLine="420"/>
        <w:rPr>
          <w:rFonts w:ascii="宋体" w:hAnsi="宋体"/>
          <w:szCs w:val="21"/>
        </w:rPr>
      </w:pPr>
      <w:r>
        <w:rPr>
          <w:rFonts w:ascii="宋体" w:hAnsi="宋体" w:hint="eastAsia"/>
          <w:szCs w:val="21"/>
        </w:rPr>
        <w:t>①《新青年》及其发刊词在中国思想史上的意义。</w:t>
      </w:r>
    </w:p>
    <w:p w:rsidR="00A96322" w:rsidRDefault="00E64183">
      <w:pPr>
        <w:spacing w:line="240" w:lineRule="atLeast"/>
        <w:ind w:firstLineChars="200" w:firstLine="420"/>
        <w:rPr>
          <w:rFonts w:ascii="宋体" w:hAnsi="宋体"/>
          <w:szCs w:val="21"/>
        </w:rPr>
      </w:pPr>
      <w:r>
        <w:rPr>
          <w:rFonts w:ascii="宋体" w:hAnsi="宋体" w:hint="eastAsia"/>
          <w:szCs w:val="21"/>
        </w:rPr>
        <w:t>②该文所陈“六义”的含义及其在当前的意义。</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《西绪福斯神话》</w:t>
      </w:r>
    </w:p>
    <w:p w:rsidR="00A96322" w:rsidRDefault="00E64183">
      <w:pPr>
        <w:spacing w:line="240" w:lineRule="atLeast"/>
        <w:ind w:firstLineChars="200" w:firstLine="420"/>
        <w:rPr>
          <w:rFonts w:ascii="宋体" w:hAnsi="宋体"/>
          <w:szCs w:val="21"/>
        </w:rPr>
      </w:pPr>
      <w:r>
        <w:rPr>
          <w:rFonts w:ascii="宋体" w:hAnsi="宋体" w:hint="eastAsia"/>
          <w:szCs w:val="21"/>
        </w:rPr>
        <w:t>①西绪福斯人物形象分析。</w:t>
      </w:r>
    </w:p>
    <w:p w:rsidR="00A96322" w:rsidRDefault="00E64183">
      <w:pPr>
        <w:spacing w:line="240" w:lineRule="atLeast"/>
        <w:ind w:firstLineChars="200" w:firstLine="420"/>
        <w:rPr>
          <w:rFonts w:ascii="宋体" w:hAnsi="宋体"/>
          <w:szCs w:val="21"/>
        </w:rPr>
      </w:pPr>
      <w:r>
        <w:rPr>
          <w:rFonts w:ascii="宋体" w:hAnsi="宋体" w:hint="eastAsia"/>
          <w:szCs w:val="21"/>
        </w:rPr>
        <w:t>②西绪福斯的幸福及其原因。</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《谭嗣同传》     （2</w:t>
      </w:r>
      <w:r>
        <w:rPr>
          <w:rFonts w:ascii="宋体" w:hAnsi="宋体"/>
          <w:szCs w:val="21"/>
        </w:rPr>
        <w:t>）</w:t>
      </w:r>
      <w:r>
        <w:rPr>
          <w:rFonts w:ascii="宋体" w:hAnsi="宋体" w:hint="eastAsia"/>
          <w:szCs w:val="21"/>
        </w:rPr>
        <w:t>《共产党宣言》      （3</w:t>
      </w:r>
      <w:r>
        <w:rPr>
          <w:rFonts w:ascii="宋体" w:hAnsi="宋体"/>
          <w:szCs w:val="21"/>
        </w:rPr>
        <w:t>）</w:t>
      </w:r>
      <w:r>
        <w:rPr>
          <w:rFonts w:ascii="宋体" w:hAnsi="宋体" w:hint="eastAsia"/>
          <w:szCs w:val="21"/>
        </w:rPr>
        <w:t xml:space="preserve">《我有一个梦想》 </w:t>
      </w:r>
    </w:p>
    <w:p w:rsidR="00A96322" w:rsidRDefault="00E64183">
      <w:pPr>
        <w:spacing w:line="240" w:lineRule="atLeast"/>
        <w:ind w:firstLineChars="200" w:firstLine="420"/>
        <w:rPr>
          <w:rFonts w:ascii="宋体" w:hAnsi="宋体"/>
          <w:szCs w:val="21"/>
        </w:rPr>
      </w:pPr>
      <w:r>
        <w:rPr>
          <w:rFonts w:ascii="宋体" w:hAnsi="宋体" w:hint="eastAsia"/>
          <w:szCs w:val="21"/>
        </w:rPr>
        <w:t>（七）道法自然</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掌握本单元主题：人与自然的和谐统一，人与自然的审美感悟，人与自然的实践智慧。</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《&lt;老子&gt;五章》</w:t>
      </w:r>
    </w:p>
    <w:p w:rsidR="00A96322" w:rsidRDefault="00E64183">
      <w:pPr>
        <w:spacing w:line="240" w:lineRule="atLeast"/>
        <w:ind w:firstLineChars="200" w:firstLine="420"/>
        <w:rPr>
          <w:rFonts w:ascii="宋体" w:hAnsi="宋体"/>
          <w:szCs w:val="21"/>
        </w:rPr>
      </w:pPr>
      <w:r>
        <w:rPr>
          <w:rFonts w:ascii="宋体" w:hAnsi="宋体" w:hint="eastAsia"/>
          <w:szCs w:val="21"/>
        </w:rPr>
        <w:t>①老子思想体系的基本内涵。</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②譬喻论证的艺术效果。   </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《鸟叫》  </w:t>
      </w:r>
    </w:p>
    <w:p w:rsidR="00A96322" w:rsidRDefault="00E64183">
      <w:pPr>
        <w:spacing w:line="240" w:lineRule="atLeast"/>
        <w:ind w:firstLineChars="200" w:firstLine="420"/>
        <w:rPr>
          <w:rFonts w:ascii="宋体" w:hAnsi="宋体"/>
          <w:szCs w:val="21"/>
        </w:rPr>
      </w:pPr>
      <w:r>
        <w:rPr>
          <w:rFonts w:ascii="宋体" w:hAnsi="宋体" w:hint="eastAsia"/>
          <w:szCs w:val="21"/>
        </w:rPr>
        <w:t>①作品所表现的悲悯情怀。</w:t>
      </w:r>
    </w:p>
    <w:p w:rsidR="00A96322" w:rsidRDefault="00E64183">
      <w:pPr>
        <w:spacing w:line="240" w:lineRule="atLeast"/>
        <w:ind w:firstLineChars="200" w:firstLine="420"/>
        <w:rPr>
          <w:rFonts w:ascii="宋体" w:hAnsi="宋体"/>
          <w:szCs w:val="21"/>
        </w:rPr>
      </w:pPr>
      <w:r>
        <w:rPr>
          <w:rFonts w:ascii="宋体" w:hAnsi="宋体" w:hint="eastAsia"/>
          <w:szCs w:val="21"/>
        </w:rPr>
        <w:t>②作品结尾的含义。</w:t>
      </w:r>
    </w:p>
    <w:p w:rsidR="00A96322" w:rsidRDefault="00E64183">
      <w:pPr>
        <w:spacing w:line="240" w:lineRule="atLeas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《大自然在反抗》</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①改造自然与保护自然之间的关系。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②趣味性与科学性兼备的写作风格。 </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（1</w:t>
      </w:r>
      <w:r>
        <w:rPr>
          <w:rFonts w:ascii="宋体" w:hAnsi="宋体"/>
          <w:szCs w:val="21"/>
        </w:rPr>
        <w:t>）</w:t>
      </w:r>
      <w:r>
        <w:rPr>
          <w:rFonts w:ascii="宋体" w:hAnsi="宋体" w:hint="eastAsia"/>
          <w:szCs w:val="21"/>
        </w:rPr>
        <w:t>《秋水》      （2</w:t>
      </w:r>
      <w:r>
        <w:rPr>
          <w:rFonts w:ascii="宋体" w:hAnsi="宋体"/>
          <w:szCs w:val="21"/>
        </w:rPr>
        <w:t>）</w:t>
      </w:r>
      <w:r>
        <w:rPr>
          <w:rFonts w:ascii="宋体" w:hAnsi="宋体" w:hint="eastAsia"/>
          <w:szCs w:val="21"/>
        </w:rPr>
        <w:t>《饮酒》     （3</w:t>
      </w:r>
      <w:r>
        <w:rPr>
          <w:rFonts w:ascii="宋体" w:hAnsi="宋体"/>
          <w:szCs w:val="21"/>
        </w:rPr>
        <w:t>）</w:t>
      </w:r>
      <w:r>
        <w:rPr>
          <w:rFonts w:ascii="宋体" w:hAnsi="宋体" w:hint="eastAsia"/>
          <w:szCs w:val="21"/>
        </w:rPr>
        <w:t>《游黄山后记》    （4</w:t>
      </w:r>
      <w:r>
        <w:rPr>
          <w:rFonts w:ascii="宋体" w:hAnsi="宋体"/>
          <w:szCs w:val="21"/>
        </w:rPr>
        <w:t>）</w:t>
      </w:r>
      <w:r>
        <w:rPr>
          <w:rFonts w:ascii="宋体" w:hAnsi="宋体" w:hint="eastAsia"/>
          <w:szCs w:val="21"/>
        </w:rPr>
        <w:t xml:space="preserve">《陶然亭的雪》           </w:t>
      </w:r>
    </w:p>
    <w:p w:rsidR="00A96322" w:rsidRDefault="00E64183">
      <w:pPr>
        <w:spacing w:line="240" w:lineRule="atLeast"/>
        <w:ind w:firstLineChars="200" w:firstLine="420"/>
        <w:rPr>
          <w:rFonts w:ascii="宋体" w:hAnsi="宋体"/>
          <w:szCs w:val="21"/>
        </w:rPr>
      </w:pPr>
      <w:r>
        <w:rPr>
          <w:rFonts w:ascii="宋体" w:hAnsi="宋体" w:hint="eastAsia"/>
          <w:szCs w:val="21"/>
        </w:rPr>
        <w:t>（5</w:t>
      </w:r>
      <w:r>
        <w:rPr>
          <w:rFonts w:ascii="宋体" w:hAnsi="宋体"/>
          <w:szCs w:val="21"/>
        </w:rPr>
        <w:t>）</w:t>
      </w:r>
      <w:r>
        <w:rPr>
          <w:rFonts w:ascii="宋体" w:hAnsi="宋体" w:hint="eastAsia"/>
          <w:szCs w:val="21"/>
        </w:rPr>
        <w:t>《一九九八 廿四节气》   （6</w:t>
      </w:r>
      <w:r>
        <w:rPr>
          <w:rFonts w:ascii="宋体" w:hAnsi="宋体"/>
          <w:szCs w:val="21"/>
        </w:rPr>
        <w:t>）</w:t>
      </w:r>
      <w:r>
        <w:rPr>
          <w:rFonts w:ascii="宋体" w:hAnsi="宋体" w:hint="eastAsia"/>
          <w:szCs w:val="21"/>
        </w:rPr>
        <w:t>《柯尔庄园的野天鹅》  （7</w:t>
      </w:r>
      <w:r>
        <w:rPr>
          <w:rFonts w:ascii="宋体" w:hAnsi="宋体"/>
          <w:szCs w:val="21"/>
        </w:rPr>
        <w:t>）</w:t>
      </w:r>
      <w:r>
        <w:rPr>
          <w:rFonts w:ascii="宋体" w:hAnsi="宋体" w:hint="eastAsia"/>
          <w:szCs w:val="21"/>
        </w:rPr>
        <w:t>《湖光水色》   （8</w:t>
      </w:r>
      <w:r>
        <w:rPr>
          <w:rFonts w:ascii="宋体" w:hAnsi="宋体"/>
          <w:szCs w:val="21"/>
        </w:rPr>
        <w:t>）</w:t>
      </w:r>
      <w:r>
        <w:rPr>
          <w:rFonts w:ascii="宋体" w:hAnsi="宋体" w:hint="eastAsia"/>
          <w:szCs w:val="21"/>
        </w:rPr>
        <w:t>《别任草地》</w:t>
      </w:r>
    </w:p>
    <w:p w:rsidR="00A96322" w:rsidRDefault="00E64183">
      <w:pPr>
        <w:spacing w:line="240" w:lineRule="atLeast"/>
        <w:ind w:firstLineChars="200" w:firstLine="420"/>
        <w:rPr>
          <w:rFonts w:ascii="宋体" w:hAnsi="宋体"/>
          <w:szCs w:val="21"/>
        </w:rPr>
      </w:pPr>
      <w:r>
        <w:rPr>
          <w:rFonts w:ascii="宋体" w:hAnsi="宋体" w:hint="eastAsia"/>
          <w:szCs w:val="21"/>
        </w:rPr>
        <w:t>（八）我的信仰</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掌握本单元主题：信仰不仅是个体生命的生存依据与精神资源，也是我们人类的精神家园。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1.精读课文： </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 xml:space="preserve">《西铭》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①该文的思想内涵以及对后世的影响。 </w:t>
      </w:r>
    </w:p>
    <w:p w:rsidR="00A96322" w:rsidRDefault="00E64183">
      <w:pPr>
        <w:spacing w:line="240" w:lineRule="atLeast"/>
        <w:ind w:firstLineChars="200" w:firstLine="420"/>
        <w:rPr>
          <w:rFonts w:ascii="宋体" w:hAnsi="宋体"/>
          <w:szCs w:val="21"/>
        </w:rPr>
      </w:pPr>
      <w:r>
        <w:rPr>
          <w:rFonts w:ascii="宋体" w:hAnsi="宋体" w:hint="eastAsia"/>
          <w:szCs w:val="21"/>
        </w:rPr>
        <w:t>②醇厚蕴藉的艺术文风。</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 xml:space="preserve">《回答》 </w:t>
      </w:r>
    </w:p>
    <w:p w:rsidR="00A96322" w:rsidRDefault="00E64183">
      <w:pPr>
        <w:spacing w:line="240" w:lineRule="atLeast"/>
        <w:ind w:firstLineChars="200" w:firstLine="420"/>
        <w:rPr>
          <w:rFonts w:ascii="宋体" w:hAnsi="宋体"/>
          <w:szCs w:val="21"/>
        </w:rPr>
      </w:pPr>
      <w:r>
        <w:rPr>
          <w:rFonts w:ascii="宋体" w:hAnsi="宋体" w:hint="eastAsia"/>
          <w:szCs w:val="21"/>
        </w:rPr>
        <w:t>①该诗的精神内涵及抒情主人公的人格形象。</w:t>
      </w:r>
    </w:p>
    <w:p w:rsidR="00A96322" w:rsidRDefault="00E64183">
      <w:pPr>
        <w:spacing w:line="240" w:lineRule="atLeast"/>
        <w:ind w:firstLineChars="200" w:firstLine="420"/>
        <w:rPr>
          <w:rFonts w:ascii="宋体" w:hAnsi="宋体"/>
          <w:szCs w:val="21"/>
        </w:rPr>
      </w:pPr>
      <w:r>
        <w:rPr>
          <w:rFonts w:ascii="宋体" w:hAnsi="宋体" w:hint="eastAsia"/>
          <w:szCs w:val="21"/>
        </w:rPr>
        <w:t>②本诗意</w:t>
      </w:r>
      <w:proofErr w:type="gramStart"/>
      <w:r>
        <w:rPr>
          <w:rFonts w:ascii="宋体" w:hAnsi="宋体" w:hint="eastAsia"/>
          <w:szCs w:val="21"/>
        </w:rPr>
        <w:t>象</w:t>
      </w:r>
      <w:proofErr w:type="gramEnd"/>
      <w:r>
        <w:rPr>
          <w:rFonts w:ascii="宋体" w:hAnsi="宋体" w:hint="eastAsia"/>
          <w:szCs w:val="21"/>
        </w:rPr>
        <w:t xml:space="preserve">的拼接、跳跃和组合特点。     </w:t>
      </w:r>
    </w:p>
    <w:p w:rsidR="00A96322" w:rsidRDefault="00E64183">
      <w:pPr>
        <w:spacing w:line="240" w:lineRule="atLeas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《命若琴弦》</w:t>
      </w:r>
    </w:p>
    <w:p w:rsidR="00A96322" w:rsidRDefault="00E64183">
      <w:pPr>
        <w:spacing w:line="240" w:lineRule="atLeast"/>
        <w:ind w:firstLineChars="200" w:firstLine="420"/>
        <w:rPr>
          <w:rFonts w:ascii="宋体" w:hAnsi="宋体"/>
          <w:szCs w:val="21"/>
        </w:rPr>
      </w:pPr>
      <w:r>
        <w:rPr>
          <w:rFonts w:ascii="宋体" w:hAnsi="宋体" w:hint="eastAsia"/>
          <w:szCs w:val="21"/>
        </w:rPr>
        <w:t>①本文寄寓的哲理和人生况味。</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②结尾的象征意义。 </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《六祖坛经》    （2</w:t>
      </w:r>
      <w:r>
        <w:rPr>
          <w:rFonts w:ascii="宋体" w:hAnsi="宋体"/>
          <w:szCs w:val="21"/>
        </w:rPr>
        <w:t>）</w:t>
      </w:r>
      <w:r>
        <w:rPr>
          <w:rFonts w:ascii="宋体" w:hAnsi="宋体" w:hint="eastAsia"/>
          <w:szCs w:val="21"/>
        </w:rPr>
        <w:t>《诗八首》   （3</w:t>
      </w:r>
      <w:r>
        <w:rPr>
          <w:rFonts w:ascii="宋体" w:hAnsi="宋体"/>
          <w:szCs w:val="21"/>
        </w:rPr>
        <w:t>）</w:t>
      </w:r>
      <w:r>
        <w:rPr>
          <w:rFonts w:ascii="宋体" w:hAnsi="宋体" w:hint="eastAsia"/>
          <w:szCs w:val="21"/>
        </w:rPr>
        <w:t>《我的信仰》    （4</w:t>
      </w:r>
      <w:r>
        <w:rPr>
          <w:rFonts w:ascii="宋体" w:hAnsi="宋体"/>
          <w:szCs w:val="21"/>
        </w:rPr>
        <w:t>）</w:t>
      </w:r>
      <w:r>
        <w:rPr>
          <w:rFonts w:ascii="宋体" w:hAnsi="宋体" w:hint="eastAsia"/>
          <w:szCs w:val="21"/>
        </w:rPr>
        <w:t>《敬畏生命》</w:t>
      </w:r>
    </w:p>
    <w:p w:rsidR="00A96322" w:rsidRDefault="00E64183">
      <w:pPr>
        <w:spacing w:line="240" w:lineRule="atLeast"/>
        <w:ind w:firstLineChars="200" w:firstLine="420"/>
        <w:rPr>
          <w:rFonts w:ascii="宋体" w:hAnsi="宋体"/>
          <w:szCs w:val="21"/>
        </w:rPr>
      </w:pPr>
      <w:r>
        <w:rPr>
          <w:rFonts w:ascii="宋体" w:hAnsi="宋体" w:hint="eastAsia"/>
          <w:szCs w:val="21"/>
        </w:rPr>
        <w:t>（九）天工开物</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掌握本单元主题：科学是一把双</w:t>
      </w:r>
      <w:proofErr w:type="gramStart"/>
      <w:r>
        <w:rPr>
          <w:rFonts w:ascii="宋体" w:hAnsi="宋体" w:hint="eastAsia"/>
          <w:szCs w:val="21"/>
        </w:rPr>
        <w:t>刃</w:t>
      </w:r>
      <w:proofErr w:type="gramEnd"/>
      <w:r>
        <w:rPr>
          <w:rFonts w:ascii="宋体" w:hAnsi="宋体" w:hint="eastAsia"/>
          <w:szCs w:val="21"/>
        </w:rPr>
        <w:t>剑。把“科学文化”和“人文文化”结合起来，使科技具有人文精神，使人文具有科学精神，是实现科技人性化的希望之路。</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《科学不涉及终极关怀》</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①科学精神的实质与价值。 </w:t>
      </w:r>
    </w:p>
    <w:p w:rsidR="00A96322" w:rsidRDefault="00E64183">
      <w:pPr>
        <w:spacing w:line="240" w:lineRule="atLeast"/>
        <w:ind w:firstLineChars="200" w:firstLine="420"/>
        <w:rPr>
          <w:rFonts w:ascii="宋体" w:hAnsi="宋体"/>
          <w:szCs w:val="21"/>
        </w:rPr>
      </w:pPr>
      <w:r>
        <w:rPr>
          <w:rFonts w:ascii="宋体" w:hAnsi="宋体" w:hint="eastAsia"/>
          <w:szCs w:val="21"/>
        </w:rPr>
        <w:t>②本文严密的逻辑思路</w:t>
      </w:r>
      <w:r>
        <w:rPr>
          <w:rFonts w:ascii="宋体" w:hAnsi="宋体"/>
          <w:szCs w:val="21"/>
        </w:rPr>
        <w:t>。</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《贾让治河三策》       （2</w:t>
      </w:r>
      <w:r>
        <w:rPr>
          <w:rFonts w:ascii="宋体" w:hAnsi="宋体"/>
          <w:szCs w:val="21"/>
        </w:rPr>
        <w:t>）</w:t>
      </w:r>
      <w:r>
        <w:rPr>
          <w:rFonts w:ascii="宋体" w:hAnsi="宋体" w:hint="eastAsia"/>
          <w:szCs w:val="21"/>
        </w:rPr>
        <w:t>《马钧传》        （3</w:t>
      </w:r>
      <w:r>
        <w:rPr>
          <w:rFonts w:ascii="宋体" w:hAnsi="宋体"/>
          <w:szCs w:val="21"/>
        </w:rPr>
        <w:t>）</w:t>
      </w:r>
      <w:r>
        <w:rPr>
          <w:rFonts w:ascii="宋体" w:hAnsi="宋体" w:hint="eastAsia"/>
          <w:szCs w:val="21"/>
        </w:rPr>
        <w:t>《中国对科学人道主义的贡献》</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《应有格物致知精神》   （5</w:t>
      </w:r>
      <w:r>
        <w:rPr>
          <w:rFonts w:ascii="宋体" w:hAnsi="宋体"/>
          <w:szCs w:val="21"/>
        </w:rPr>
        <w:t>）</w:t>
      </w:r>
      <w:r>
        <w:rPr>
          <w:rFonts w:ascii="宋体" w:hAnsi="宋体" w:hint="eastAsia"/>
          <w:szCs w:val="21"/>
        </w:rPr>
        <w:t>《科学的责任》    （6</w:t>
      </w:r>
      <w:r>
        <w:rPr>
          <w:rFonts w:ascii="宋体" w:hAnsi="宋体"/>
          <w:szCs w:val="21"/>
        </w:rPr>
        <w:t>）</w:t>
      </w:r>
      <w:r>
        <w:rPr>
          <w:rFonts w:ascii="宋体" w:hAnsi="宋体" w:hint="eastAsia"/>
          <w:szCs w:val="21"/>
        </w:rPr>
        <w:t xml:space="preserve">《我们的宇宙图像》 </w:t>
      </w:r>
    </w:p>
    <w:p w:rsidR="00A96322" w:rsidRDefault="00E64183">
      <w:pPr>
        <w:spacing w:line="240" w:lineRule="atLeast"/>
        <w:ind w:firstLineChars="200" w:firstLine="420"/>
        <w:rPr>
          <w:rFonts w:ascii="宋体" w:hAnsi="宋体"/>
          <w:szCs w:val="21"/>
        </w:rPr>
      </w:pPr>
      <w:r>
        <w:rPr>
          <w:rFonts w:ascii="宋体" w:hAnsi="宋体" w:hint="eastAsia"/>
          <w:szCs w:val="21"/>
        </w:rPr>
        <w:t>（十）美的历程</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掌握本单元主题：人类历史也是创造美、欣赏美的历史，无论是雕塑、书法，还是音乐、舞蹈，都是人类精神世界的延伸和丰富。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 xml:space="preserve">《&lt;世说新语&gt;六则》 </w:t>
      </w:r>
    </w:p>
    <w:p w:rsidR="00A96322" w:rsidRDefault="00E64183">
      <w:pPr>
        <w:spacing w:line="240" w:lineRule="atLeast"/>
        <w:ind w:firstLineChars="200" w:firstLine="420"/>
        <w:rPr>
          <w:rFonts w:ascii="宋体" w:hAnsi="宋体"/>
          <w:szCs w:val="21"/>
        </w:rPr>
      </w:pPr>
      <w:r>
        <w:rPr>
          <w:rFonts w:ascii="宋体" w:hAnsi="宋体" w:hint="eastAsia"/>
          <w:szCs w:val="21"/>
        </w:rPr>
        <w:t>①魏晋时代的审美情趣和精神风骨。</w:t>
      </w:r>
    </w:p>
    <w:p w:rsidR="00A96322" w:rsidRDefault="00E64183">
      <w:pPr>
        <w:spacing w:line="240" w:lineRule="atLeast"/>
        <w:ind w:firstLineChars="200" w:firstLine="420"/>
        <w:rPr>
          <w:rFonts w:ascii="宋体" w:hAnsi="宋体"/>
          <w:szCs w:val="21"/>
        </w:rPr>
      </w:pPr>
      <w:r>
        <w:rPr>
          <w:rFonts w:ascii="宋体" w:hAnsi="宋体" w:hint="eastAsia"/>
          <w:szCs w:val="21"/>
        </w:rPr>
        <w:t>②作品隽永简约的艺术风格。</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《“慢慢走，欣赏啊!”》</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①“一篇生命史就是一种作品”的内涵。   </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②设计自己人生艺术化的道路。</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《丹青引》        （2</w:t>
      </w:r>
      <w:r>
        <w:rPr>
          <w:rFonts w:ascii="宋体" w:hAnsi="宋体"/>
          <w:szCs w:val="21"/>
        </w:rPr>
        <w:t>）</w:t>
      </w:r>
      <w:r>
        <w:rPr>
          <w:rFonts w:ascii="宋体" w:hAnsi="宋体" w:hint="eastAsia"/>
          <w:szCs w:val="21"/>
        </w:rPr>
        <w:t>《中国书法》        （3</w:t>
      </w:r>
      <w:r>
        <w:rPr>
          <w:rFonts w:ascii="宋体" w:hAnsi="宋体"/>
          <w:szCs w:val="21"/>
        </w:rPr>
        <w:t>）</w:t>
      </w:r>
      <w:r>
        <w:rPr>
          <w:rFonts w:ascii="宋体" w:hAnsi="宋体" w:hint="eastAsia"/>
          <w:szCs w:val="21"/>
        </w:rPr>
        <w:t>《说园》</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《佛像和我们》    （5</w:t>
      </w:r>
      <w:r>
        <w:rPr>
          <w:rFonts w:ascii="宋体" w:hAnsi="宋体"/>
          <w:szCs w:val="21"/>
        </w:rPr>
        <w:t>）</w:t>
      </w:r>
      <w:r>
        <w:rPr>
          <w:rFonts w:ascii="宋体" w:hAnsi="宋体" w:hint="eastAsia"/>
          <w:szCs w:val="21"/>
        </w:rPr>
        <w:t>《贝多芬百年祭》    （6</w:t>
      </w:r>
      <w:r>
        <w:rPr>
          <w:rFonts w:ascii="宋体" w:hAnsi="宋体"/>
          <w:szCs w:val="21"/>
        </w:rPr>
        <w:t>）</w:t>
      </w:r>
      <w:r>
        <w:rPr>
          <w:rFonts w:ascii="宋体" w:hAnsi="宋体" w:hint="eastAsia"/>
          <w:szCs w:val="21"/>
        </w:rPr>
        <w:t xml:space="preserve">《初进罗浮宫》 </w:t>
      </w:r>
    </w:p>
    <w:p w:rsidR="00A96322" w:rsidRDefault="00E64183">
      <w:pPr>
        <w:spacing w:line="240" w:lineRule="atLeast"/>
        <w:ind w:firstLineChars="200" w:firstLine="420"/>
        <w:rPr>
          <w:rFonts w:ascii="宋体" w:hAnsi="宋体"/>
          <w:szCs w:val="21"/>
        </w:rPr>
      </w:pPr>
      <w:r>
        <w:rPr>
          <w:rFonts w:ascii="宋体" w:hAnsi="宋体" w:hint="eastAsia"/>
          <w:szCs w:val="21"/>
        </w:rPr>
        <w:t>（十一）文心诗品</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掌握本单元主题：诸多流芳百世的名篇，或豪放疏朗，或典丽</w:t>
      </w:r>
      <w:proofErr w:type="gramStart"/>
      <w:r>
        <w:rPr>
          <w:rFonts w:ascii="宋体" w:hAnsi="宋体" w:hint="eastAsia"/>
          <w:szCs w:val="21"/>
        </w:rPr>
        <w:t>纤</w:t>
      </w:r>
      <w:proofErr w:type="gramEnd"/>
      <w:r>
        <w:rPr>
          <w:rFonts w:ascii="宋体" w:hAnsi="宋体" w:cs="宋体" w:hint="eastAsia"/>
          <w:szCs w:val="21"/>
        </w:rPr>
        <w:t>秾</w:t>
      </w:r>
      <w:r>
        <w:rPr>
          <w:rFonts w:ascii="宋体" w:hAnsi="宋体" w:hint="eastAsia"/>
          <w:szCs w:val="21"/>
        </w:rPr>
        <w:t xml:space="preserve">，充满着语言和文字的魅力。 </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1.精读课文：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《春江花月夜》</w:t>
      </w:r>
    </w:p>
    <w:p w:rsidR="00A96322" w:rsidRDefault="00E64183">
      <w:pPr>
        <w:spacing w:line="240" w:lineRule="atLeast"/>
        <w:ind w:firstLineChars="200" w:firstLine="420"/>
        <w:rPr>
          <w:rFonts w:ascii="宋体" w:hAnsi="宋体"/>
          <w:szCs w:val="21"/>
        </w:rPr>
      </w:pPr>
      <w:r>
        <w:rPr>
          <w:rFonts w:ascii="宋体" w:hAnsi="宋体" w:hint="eastAsia"/>
          <w:szCs w:val="21"/>
        </w:rPr>
        <w:t>①该诗在文学史上的地位和影响。</w:t>
      </w:r>
    </w:p>
    <w:p w:rsidR="00A96322" w:rsidRDefault="00E64183">
      <w:pPr>
        <w:spacing w:line="240" w:lineRule="atLeast"/>
        <w:ind w:firstLineChars="200" w:firstLine="420"/>
        <w:rPr>
          <w:rFonts w:ascii="宋体" w:hAnsi="宋体"/>
          <w:szCs w:val="21"/>
        </w:rPr>
      </w:pPr>
      <w:r>
        <w:rPr>
          <w:rFonts w:ascii="宋体" w:hAnsi="宋体" w:hint="eastAsia"/>
          <w:szCs w:val="21"/>
        </w:rPr>
        <w:t>②该诗意境创造的特点。</w:t>
      </w:r>
    </w:p>
    <w:p w:rsidR="00A96322" w:rsidRDefault="00E64183">
      <w:pPr>
        <w:spacing w:line="240" w:lineRule="atLeast"/>
        <w:ind w:firstLineChars="200" w:firstLine="42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《秋兴八首》（其八）</w:t>
      </w:r>
    </w:p>
    <w:p w:rsidR="00A96322" w:rsidRDefault="00E64183">
      <w:pPr>
        <w:spacing w:line="240" w:lineRule="atLeast"/>
        <w:ind w:firstLineChars="200" w:firstLine="420"/>
        <w:rPr>
          <w:rFonts w:ascii="宋体" w:hAnsi="宋体"/>
          <w:szCs w:val="21"/>
        </w:rPr>
      </w:pPr>
      <w:r>
        <w:rPr>
          <w:rFonts w:ascii="宋体" w:hAnsi="宋体" w:hint="eastAsia"/>
          <w:szCs w:val="21"/>
        </w:rPr>
        <w:t>①杜甫晚年的思想感情和诗学主张。</w:t>
      </w:r>
    </w:p>
    <w:p w:rsidR="00A96322" w:rsidRDefault="00E64183">
      <w:pPr>
        <w:spacing w:line="240" w:lineRule="atLeast"/>
        <w:ind w:firstLineChars="200" w:firstLine="420"/>
        <w:rPr>
          <w:rFonts w:ascii="宋体" w:hAnsi="宋体"/>
          <w:szCs w:val="21"/>
        </w:rPr>
      </w:pPr>
      <w:r>
        <w:rPr>
          <w:rFonts w:ascii="宋体" w:hAnsi="宋体" w:hint="eastAsia"/>
          <w:szCs w:val="21"/>
        </w:rPr>
        <w:t>②深厚壮阔的组诗艺术。</w:t>
      </w:r>
    </w:p>
    <w:p w:rsidR="00A96322" w:rsidRDefault="00E64183">
      <w:pPr>
        <w:spacing w:line="240" w:lineRule="atLeast"/>
        <w:ind w:firstLineChars="200" w:firstLine="420"/>
        <w:rPr>
          <w:rFonts w:ascii="宋体" w:hAnsi="宋体"/>
          <w:szCs w:val="21"/>
        </w:rPr>
      </w:pPr>
      <w:r>
        <w:rPr>
          <w:rFonts w:ascii="宋体" w:hAnsi="宋体" w:hint="eastAsia"/>
          <w:szCs w:val="21"/>
        </w:rPr>
        <w:t>（3</w:t>
      </w:r>
      <w:r>
        <w:rPr>
          <w:rFonts w:ascii="宋体" w:hAnsi="宋体"/>
          <w:szCs w:val="21"/>
        </w:rPr>
        <w:t>）</w:t>
      </w:r>
      <w:r>
        <w:rPr>
          <w:rFonts w:ascii="宋体" w:hAnsi="宋体" w:hint="eastAsia"/>
          <w:szCs w:val="21"/>
        </w:rPr>
        <w:t>《摸鱼儿》</w:t>
      </w:r>
    </w:p>
    <w:p w:rsidR="00A96322" w:rsidRDefault="00E64183">
      <w:pPr>
        <w:spacing w:line="240" w:lineRule="atLeast"/>
        <w:ind w:firstLineChars="200" w:firstLine="420"/>
        <w:rPr>
          <w:rFonts w:ascii="宋体" w:hAnsi="宋体"/>
          <w:szCs w:val="21"/>
        </w:rPr>
      </w:pPr>
      <w:r>
        <w:rPr>
          <w:rFonts w:ascii="宋体" w:hAnsi="宋体" w:hint="eastAsia"/>
          <w:szCs w:val="21"/>
        </w:rPr>
        <w:t>①辛弃疾词的艺术特点。</w:t>
      </w:r>
    </w:p>
    <w:p w:rsidR="00A96322" w:rsidRDefault="00E64183">
      <w:pPr>
        <w:spacing w:line="240" w:lineRule="atLeast"/>
        <w:ind w:firstLineChars="200" w:firstLine="420"/>
        <w:rPr>
          <w:rFonts w:ascii="宋体" w:hAnsi="宋体"/>
          <w:szCs w:val="21"/>
        </w:rPr>
      </w:pPr>
      <w:r>
        <w:rPr>
          <w:rFonts w:ascii="宋体" w:hAnsi="宋体" w:hint="eastAsia"/>
          <w:szCs w:val="21"/>
        </w:rPr>
        <w:t>②词人思想情感的发展。</w:t>
      </w:r>
    </w:p>
    <w:p w:rsidR="00A96322" w:rsidRDefault="00E64183">
      <w:pPr>
        <w:spacing w:line="240" w:lineRule="atLeast"/>
        <w:ind w:firstLineChars="200" w:firstLine="420"/>
        <w:rPr>
          <w:rFonts w:ascii="宋体" w:hAnsi="宋体"/>
          <w:szCs w:val="21"/>
        </w:rPr>
      </w:pPr>
      <w:r>
        <w:rPr>
          <w:rFonts w:ascii="宋体" w:hAnsi="宋体" w:hint="eastAsia"/>
          <w:szCs w:val="21"/>
        </w:rPr>
        <w:t>（4</w:t>
      </w:r>
      <w:r>
        <w:rPr>
          <w:rFonts w:ascii="宋体" w:hAnsi="宋体"/>
          <w:szCs w:val="21"/>
        </w:rPr>
        <w:t>）</w:t>
      </w:r>
      <w:r>
        <w:rPr>
          <w:rFonts w:ascii="宋体" w:hAnsi="宋体" w:hint="eastAsia"/>
          <w:szCs w:val="21"/>
        </w:rPr>
        <w:t>《听泉》</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①自然风景之美与人的感悟反思。 </w:t>
      </w:r>
    </w:p>
    <w:p w:rsidR="00A96322" w:rsidRDefault="00E64183">
      <w:pPr>
        <w:spacing w:line="240" w:lineRule="atLeast"/>
        <w:ind w:firstLineChars="200" w:firstLine="420"/>
        <w:rPr>
          <w:rFonts w:ascii="宋体" w:hAnsi="宋体"/>
          <w:szCs w:val="21"/>
        </w:rPr>
      </w:pPr>
      <w:r>
        <w:rPr>
          <w:rFonts w:ascii="宋体" w:hAnsi="宋体" w:hint="eastAsia"/>
          <w:szCs w:val="21"/>
        </w:rPr>
        <w:t>②写景、抒情和</w:t>
      </w:r>
      <w:proofErr w:type="gramStart"/>
      <w:r>
        <w:rPr>
          <w:rFonts w:ascii="宋体" w:hAnsi="宋体" w:hint="eastAsia"/>
          <w:szCs w:val="21"/>
        </w:rPr>
        <w:t>哲思</w:t>
      </w:r>
      <w:proofErr w:type="gramEnd"/>
      <w:r>
        <w:rPr>
          <w:rFonts w:ascii="宋体" w:hAnsi="宋体" w:hint="eastAsia"/>
          <w:szCs w:val="21"/>
        </w:rPr>
        <w:t xml:space="preserve">融为一体的写作手法。 </w:t>
      </w:r>
    </w:p>
    <w:p w:rsidR="00A96322" w:rsidRDefault="00E64183">
      <w:pPr>
        <w:spacing w:line="240" w:lineRule="atLeast"/>
        <w:ind w:firstLineChars="200" w:firstLine="420"/>
        <w:rPr>
          <w:rFonts w:ascii="宋体" w:hAnsi="宋体"/>
          <w:szCs w:val="21"/>
        </w:rPr>
      </w:pPr>
      <w:r>
        <w:rPr>
          <w:rFonts w:ascii="宋体" w:hAnsi="宋体" w:hint="eastAsia"/>
          <w:szCs w:val="21"/>
        </w:rPr>
        <w:t>2.泛读课文：</w:t>
      </w:r>
    </w:p>
    <w:p w:rsidR="00A96322" w:rsidRDefault="00E64183">
      <w:pPr>
        <w:spacing w:line="240" w:lineRule="atLeast"/>
        <w:ind w:firstLineChars="200" w:firstLine="420"/>
        <w:rPr>
          <w:rFonts w:ascii="宋体" w:hAnsi="宋体"/>
          <w:szCs w:val="21"/>
        </w:rPr>
      </w:pPr>
      <w:r>
        <w:rPr>
          <w:rFonts w:ascii="宋体" w:hAnsi="宋体" w:hint="eastAsia"/>
          <w:szCs w:val="21"/>
        </w:rPr>
        <w:t>（1</w:t>
      </w:r>
      <w:r>
        <w:rPr>
          <w:rFonts w:ascii="宋体" w:hAnsi="宋体"/>
          <w:szCs w:val="21"/>
        </w:rPr>
        <w:t>）</w:t>
      </w:r>
      <w:r>
        <w:rPr>
          <w:rFonts w:ascii="宋体" w:hAnsi="宋体" w:hint="eastAsia"/>
          <w:szCs w:val="21"/>
        </w:rPr>
        <w:t>《洛神赋》  （2</w:t>
      </w:r>
      <w:r>
        <w:rPr>
          <w:rFonts w:ascii="宋体" w:hAnsi="宋体"/>
          <w:szCs w:val="21"/>
        </w:rPr>
        <w:t>）</w:t>
      </w:r>
      <w:r>
        <w:rPr>
          <w:rFonts w:ascii="宋体" w:hAnsi="宋体" w:hint="eastAsia"/>
          <w:szCs w:val="21"/>
        </w:rPr>
        <w:t>《李白诗二首》  （3</w:t>
      </w:r>
      <w:r>
        <w:rPr>
          <w:rFonts w:ascii="宋体" w:hAnsi="宋体"/>
          <w:szCs w:val="21"/>
        </w:rPr>
        <w:t>）</w:t>
      </w:r>
      <w:r>
        <w:rPr>
          <w:rFonts w:ascii="宋体" w:hAnsi="宋体" w:hint="eastAsia"/>
          <w:szCs w:val="21"/>
        </w:rPr>
        <w:t>《无题》二首   （4</w:t>
      </w:r>
      <w:r>
        <w:rPr>
          <w:rFonts w:ascii="宋体" w:hAnsi="宋体"/>
          <w:szCs w:val="21"/>
        </w:rPr>
        <w:t>）</w:t>
      </w:r>
      <w:r>
        <w:rPr>
          <w:rFonts w:ascii="宋体" w:hAnsi="宋体" w:hint="eastAsia"/>
          <w:szCs w:val="21"/>
        </w:rPr>
        <w:t>《八声甘州》   （5</w:t>
      </w:r>
      <w:r>
        <w:rPr>
          <w:rFonts w:ascii="宋体" w:hAnsi="宋体"/>
          <w:szCs w:val="21"/>
        </w:rPr>
        <w:t>）</w:t>
      </w:r>
      <w:r>
        <w:rPr>
          <w:rFonts w:ascii="宋体" w:hAnsi="宋体" w:hint="eastAsia"/>
          <w:szCs w:val="21"/>
        </w:rPr>
        <w:t>《醉花阴》</w:t>
      </w:r>
    </w:p>
    <w:p w:rsidR="00A96322" w:rsidRDefault="00E64183">
      <w:pPr>
        <w:spacing w:line="240" w:lineRule="atLeast"/>
        <w:ind w:firstLineChars="200" w:firstLine="420"/>
        <w:rPr>
          <w:rFonts w:ascii="宋体" w:hAnsi="宋体"/>
          <w:szCs w:val="21"/>
        </w:rPr>
      </w:pPr>
      <w:r>
        <w:rPr>
          <w:rFonts w:ascii="宋体" w:hAnsi="宋体" w:hint="eastAsia"/>
          <w:szCs w:val="21"/>
        </w:rPr>
        <w:t>（6</w:t>
      </w:r>
      <w:r>
        <w:rPr>
          <w:rFonts w:ascii="宋体" w:hAnsi="宋体"/>
          <w:szCs w:val="21"/>
        </w:rPr>
        <w:t>）</w:t>
      </w:r>
      <w:r>
        <w:rPr>
          <w:rFonts w:ascii="宋体" w:hAnsi="宋体" w:hint="eastAsia"/>
          <w:szCs w:val="21"/>
        </w:rPr>
        <w:t>《鹊踏枝》  （7</w:t>
      </w:r>
      <w:r>
        <w:rPr>
          <w:rFonts w:ascii="宋体" w:hAnsi="宋体"/>
          <w:szCs w:val="21"/>
        </w:rPr>
        <w:t>）</w:t>
      </w:r>
      <w:r>
        <w:rPr>
          <w:rFonts w:ascii="宋体" w:hAnsi="宋体" w:hint="eastAsia"/>
          <w:szCs w:val="21"/>
        </w:rPr>
        <w:t>《破阵子》  （8</w:t>
      </w:r>
      <w:r>
        <w:rPr>
          <w:rFonts w:ascii="宋体" w:hAnsi="宋体"/>
          <w:szCs w:val="21"/>
        </w:rPr>
        <w:t>）</w:t>
      </w:r>
      <w:r>
        <w:rPr>
          <w:rFonts w:ascii="宋体" w:hAnsi="宋体" w:hint="eastAsia"/>
          <w:szCs w:val="21"/>
        </w:rPr>
        <w:t>《赤壁赋》  （9</w:t>
      </w:r>
      <w:r>
        <w:rPr>
          <w:rFonts w:ascii="宋体" w:hAnsi="宋体"/>
          <w:szCs w:val="21"/>
        </w:rPr>
        <w:t>）</w:t>
      </w:r>
      <w:r>
        <w:rPr>
          <w:rFonts w:ascii="宋体" w:hAnsi="宋体" w:hint="eastAsia"/>
          <w:szCs w:val="21"/>
        </w:rPr>
        <w:t>《临安春雨初霁》  （10</w:t>
      </w:r>
      <w:r>
        <w:rPr>
          <w:rFonts w:ascii="宋体" w:hAnsi="宋体"/>
          <w:szCs w:val="21"/>
        </w:rPr>
        <w:t>）</w:t>
      </w:r>
      <w:r>
        <w:rPr>
          <w:rFonts w:ascii="宋体" w:hAnsi="宋体" w:hint="eastAsia"/>
          <w:szCs w:val="21"/>
        </w:rPr>
        <w:t>《竹林的故事》</w:t>
      </w:r>
    </w:p>
    <w:p w:rsidR="00A96322" w:rsidRDefault="00E64183">
      <w:pPr>
        <w:spacing w:line="240" w:lineRule="atLeast"/>
        <w:ind w:firstLineChars="200" w:firstLine="420"/>
        <w:rPr>
          <w:rFonts w:ascii="宋体" w:hAnsi="宋体"/>
          <w:szCs w:val="21"/>
        </w:rPr>
      </w:pPr>
      <w:r>
        <w:rPr>
          <w:rFonts w:ascii="宋体" w:hAnsi="宋体" w:hint="eastAsia"/>
          <w:szCs w:val="21"/>
        </w:rPr>
        <w:t>下篇  应用写作</w:t>
      </w:r>
    </w:p>
    <w:p w:rsidR="00A96322" w:rsidRDefault="00E64183">
      <w:pPr>
        <w:spacing w:line="240" w:lineRule="atLeast"/>
        <w:ind w:firstLineChars="200" w:firstLine="420"/>
        <w:rPr>
          <w:rFonts w:ascii="宋体" w:hAnsi="宋体"/>
          <w:szCs w:val="21"/>
        </w:rPr>
      </w:pPr>
      <w:r>
        <w:rPr>
          <w:rFonts w:ascii="宋体" w:hAnsi="宋体" w:hint="eastAsia"/>
          <w:szCs w:val="21"/>
        </w:rPr>
        <w:t>（十二）论文文体</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t>了解学术论文的概念、特点和写作要求，掌握收集和整理论文资料的方法，学习学位论文摘要、关键词的写作和提纲的拟定。</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1．学术论文</w:t>
      </w:r>
    </w:p>
    <w:p w:rsidR="00A96322" w:rsidRDefault="00E64183">
      <w:pPr>
        <w:spacing w:line="240" w:lineRule="atLeast"/>
        <w:ind w:firstLineChars="200" w:firstLine="420"/>
        <w:rPr>
          <w:rFonts w:ascii="宋体" w:hAnsi="宋体"/>
          <w:szCs w:val="21"/>
        </w:rPr>
      </w:pPr>
      <w:r>
        <w:rPr>
          <w:rFonts w:ascii="宋体" w:hAnsi="宋体" w:hint="eastAsia"/>
          <w:szCs w:val="21"/>
        </w:rPr>
        <w:t>(1) 学术论文的含义和作用</w:t>
      </w:r>
    </w:p>
    <w:p w:rsidR="00A96322" w:rsidRDefault="00E64183">
      <w:pPr>
        <w:spacing w:line="240" w:lineRule="atLeast"/>
        <w:ind w:firstLineChars="200" w:firstLine="420"/>
        <w:rPr>
          <w:rFonts w:ascii="宋体" w:hAnsi="宋体"/>
          <w:szCs w:val="21"/>
        </w:rPr>
      </w:pPr>
      <w:r>
        <w:rPr>
          <w:rFonts w:ascii="宋体" w:hAnsi="宋体" w:hint="eastAsia"/>
          <w:szCs w:val="21"/>
        </w:rPr>
        <w:t>(2) 学术论文的选题</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(3) 阅读、收集和整理资料的方法 </w:t>
      </w:r>
    </w:p>
    <w:p w:rsidR="00A96322" w:rsidRDefault="00E64183">
      <w:pPr>
        <w:spacing w:line="240" w:lineRule="atLeast"/>
        <w:ind w:firstLineChars="200" w:firstLine="420"/>
        <w:rPr>
          <w:rFonts w:ascii="宋体" w:hAnsi="宋体"/>
          <w:szCs w:val="21"/>
        </w:rPr>
      </w:pPr>
      <w:r>
        <w:rPr>
          <w:rFonts w:ascii="宋体" w:hAnsi="宋体" w:hint="eastAsia"/>
          <w:szCs w:val="21"/>
        </w:rPr>
        <w:t>(4) 学术论文的写作要求</w:t>
      </w:r>
    </w:p>
    <w:p w:rsidR="00A96322" w:rsidRDefault="00E64183">
      <w:pPr>
        <w:spacing w:line="240" w:lineRule="atLeast"/>
        <w:ind w:firstLineChars="200" w:firstLine="420"/>
        <w:rPr>
          <w:rFonts w:ascii="宋体" w:hAnsi="宋体"/>
          <w:szCs w:val="21"/>
        </w:rPr>
      </w:pPr>
      <w:r>
        <w:rPr>
          <w:rFonts w:ascii="宋体" w:hAnsi="宋体" w:hint="eastAsia"/>
          <w:szCs w:val="21"/>
        </w:rPr>
        <w:t>2．学位论文</w:t>
      </w:r>
    </w:p>
    <w:p w:rsidR="00A96322" w:rsidRDefault="00E64183">
      <w:pPr>
        <w:spacing w:line="240" w:lineRule="atLeast"/>
        <w:ind w:firstLineChars="200" w:firstLine="420"/>
        <w:rPr>
          <w:rFonts w:ascii="宋体" w:hAnsi="宋体"/>
          <w:szCs w:val="21"/>
        </w:rPr>
      </w:pPr>
      <w:r>
        <w:rPr>
          <w:rFonts w:ascii="宋体" w:hAnsi="宋体" w:hint="eastAsia"/>
          <w:szCs w:val="21"/>
        </w:rPr>
        <w:t>(1)学位论文的含义</w:t>
      </w:r>
    </w:p>
    <w:p w:rsidR="00A96322" w:rsidRDefault="00E64183">
      <w:pPr>
        <w:spacing w:line="240" w:lineRule="atLeast"/>
        <w:ind w:firstLineChars="200" w:firstLine="420"/>
        <w:rPr>
          <w:rFonts w:ascii="宋体" w:hAnsi="宋体"/>
          <w:szCs w:val="21"/>
        </w:rPr>
      </w:pPr>
      <w:r>
        <w:rPr>
          <w:rFonts w:ascii="宋体" w:hAnsi="宋体" w:hint="eastAsia"/>
          <w:szCs w:val="21"/>
        </w:rPr>
        <w:t>(2)学位论文的特点</w:t>
      </w:r>
    </w:p>
    <w:p w:rsidR="00A96322" w:rsidRDefault="00E64183">
      <w:pPr>
        <w:spacing w:line="240" w:lineRule="atLeast"/>
        <w:ind w:firstLineChars="200" w:firstLine="420"/>
        <w:rPr>
          <w:rFonts w:ascii="宋体" w:hAnsi="宋体"/>
          <w:szCs w:val="21"/>
        </w:rPr>
      </w:pPr>
      <w:r>
        <w:rPr>
          <w:rFonts w:ascii="宋体" w:hAnsi="宋体" w:hint="eastAsia"/>
          <w:szCs w:val="21"/>
        </w:rPr>
        <w:t>(3)学位论文的写作</w:t>
      </w:r>
    </w:p>
    <w:p w:rsidR="00A96322" w:rsidRDefault="00E64183">
      <w:pPr>
        <w:spacing w:line="240" w:lineRule="atLeast"/>
        <w:ind w:firstLineChars="200" w:firstLine="420"/>
        <w:rPr>
          <w:rFonts w:ascii="宋体" w:hAnsi="宋体"/>
          <w:szCs w:val="21"/>
        </w:rPr>
      </w:pPr>
      <w:r>
        <w:rPr>
          <w:rFonts w:ascii="宋体" w:hAnsi="宋体" w:hint="eastAsia"/>
          <w:szCs w:val="21"/>
        </w:rPr>
        <w:t>（十三）日常应用文体</w:t>
      </w:r>
    </w:p>
    <w:p w:rsidR="00A96322" w:rsidRDefault="00E64183">
      <w:pPr>
        <w:spacing w:line="240" w:lineRule="atLeast"/>
        <w:ind w:firstLineChars="200" w:firstLine="420"/>
        <w:rPr>
          <w:rFonts w:ascii="宋体" w:hAnsi="宋体"/>
          <w:szCs w:val="21"/>
        </w:rPr>
      </w:pPr>
      <w:r>
        <w:rPr>
          <w:rFonts w:ascii="宋体" w:hAnsi="宋体"/>
          <w:szCs w:val="21"/>
        </w:rPr>
        <w:t>【教学要求】</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了解日常应用文的特点和写作要求，并能较娴熟地撰写请示、计划、总结、调查报告等。</w:t>
      </w:r>
    </w:p>
    <w:p w:rsidR="00A96322" w:rsidRDefault="00E64183">
      <w:pPr>
        <w:spacing w:line="240" w:lineRule="atLeast"/>
        <w:ind w:firstLineChars="200" w:firstLine="420"/>
        <w:rPr>
          <w:rFonts w:ascii="宋体" w:hAnsi="宋体"/>
          <w:szCs w:val="21"/>
        </w:rPr>
      </w:pPr>
      <w:r>
        <w:rPr>
          <w:rFonts w:ascii="宋体" w:hAnsi="宋体"/>
          <w:szCs w:val="21"/>
        </w:rPr>
        <w:t>【教学内容】</w:t>
      </w:r>
    </w:p>
    <w:p w:rsidR="00A96322" w:rsidRDefault="00E64183">
      <w:pPr>
        <w:spacing w:line="240" w:lineRule="atLeast"/>
        <w:ind w:firstLineChars="200" w:firstLine="420"/>
        <w:rPr>
          <w:rFonts w:ascii="宋体" w:hAnsi="宋体"/>
          <w:szCs w:val="21"/>
        </w:rPr>
      </w:pPr>
      <w:r>
        <w:rPr>
          <w:rFonts w:ascii="宋体" w:hAnsi="宋体" w:hint="eastAsia"/>
          <w:szCs w:val="21"/>
        </w:rPr>
        <w:t>1．请示</w:t>
      </w:r>
    </w:p>
    <w:p w:rsidR="00A96322" w:rsidRDefault="00E64183">
      <w:pPr>
        <w:spacing w:line="240" w:lineRule="atLeast"/>
        <w:ind w:firstLineChars="200" w:firstLine="420"/>
        <w:rPr>
          <w:rFonts w:ascii="宋体" w:hAnsi="宋体"/>
          <w:szCs w:val="21"/>
        </w:rPr>
      </w:pPr>
      <w:r>
        <w:rPr>
          <w:rFonts w:ascii="宋体" w:hAnsi="宋体" w:hint="eastAsia"/>
          <w:szCs w:val="21"/>
        </w:rPr>
        <w:t>(1) 请示的含义</w:t>
      </w:r>
    </w:p>
    <w:p w:rsidR="00A96322" w:rsidRDefault="00E64183">
      <w:pPr>
        <w:spacing w:line="240" w:lineRule="atLeast"/>
        <w:ind w:firstLineChars="200" w:firstLine="420"/>
        <w:rPr>
          <w:rFonts w:ascii="宋体" w:hAnsi="宋体"/>
          <w:szCs w:val="21"/>
        </w:rPr>
      </w:pPr>
      <w:r>
        <w:rPr>
          <w:rFonts w:ascii="宋体" w:hAnsi="宋体" w:hint="eastAsia"/>
          <w:szCs w:val="21"/>
        </w:rPr>
        <w:t>(2) 请示的作用</w:t>
      </w:r>
    </w:p>
    <w:p w:rsidR="00A96322" w:rsidRDefault="00E64183">
      <w:pPr>
        <w:spacing w:line="240" w:lineRule="atLeast"/>
        <w:ind w:firstLineChars="200" w:firstLine="420"/>
        <w:rPr>
          <w:rFonts w:ascii="宋体" w:hAnsi="宋体"/>
          <w:szCs w:val="21"/>
        </w:rPr>
      </w:pPr>
      <w:r>
        <w:rPr>
          <w:rFonts w:ascii="宋体" w:hAnsi="宋体" w:hint="eastAsia"/>
          <w:szCs w:val="21"/>
        </w:rPr>
        <w:t>(3) 请示的种类</w:t>
      </w:r>
    </w:p>
    <w:p w:rsidR="00A96322" w:rsidRDefault="00E64183">
      <w:pPr>
        <w:spacing w:line="240" w:lineRule="atLeast"/>
        <w:ind w:firstLineChars="200" w:firstLine="420"/>
        <w:rPr>
          <w:rFonts w:ascii="宋体" w:hAnsi="宋体"/>
          <w:szCs w:val="21"/>
        </w:rPr>
      </w:pPr>
      <w:r>
        <w:rPr>
          <w:rFonts w:ascii="宋体" w:hAnsi="宋体" w:hint="eastAsia"/>
          <w:szCs w:val="21"/>
        </w:rPr>
        <w:t>(4) 请示的写法</w:t>
      </w:r>
    </w:p>
    <w:p w:rsidR="00A96322" w:rsidRDefault="00E64183">
      <w:pPr>
        <w:spacing w:line="240" w:lineRule="atLeast"/>
        <w:ind w:firstLineChars="200" w:firstLine="420"/>
        <w:rPr>
          <w:rFonts w:ascii="宋体" w:hAnsi="宋体"/>
          <w:szCs w:val="21"/>
        </w:rPr>
      </w:pPr>
      <w:r>
        <w:rPr>
          <w:rFonts w:ascii="宋体" w:hAnsi="宋体" w:hint="eastAsia"/>
          <w:szCs w:val="21"/>
        </w:rPr>
        <w:t>2．计划</w:t>
      </w:r>
    </w:p>
    <w:p w:rsidR="00A96322" w:rsidRDefault="00E64183">
      <w:pPr>
        <w:spacing w:line="240" w:lineRule="atLeast"/>
        <w:ind w:firstLineChars="200" w:firstLine="420"/>
        <w:rPr>
          <w:rFonts w:ascii="宋体" w:hAnsi="宋体"/>
          <w:szCs w:val="21"/>
        </w:rPr>
      </w:pPr>
      <w:r>
        <w:rPr>
          <w:rFonts w:ascii="宋体" w:hAnsi="宋体" w:hint="eastAsia"/>
          <w:szCs w:val="21"/>
        </w:rPr>
        <w:t>(1) 计划的含义</w:t>
      </w:r>
    </w:p>
    <w:p w:rsidR="00A96322" w:rsidRDefault="00E64183">
      <w:pPr>
        <w:spacing w:line="240" w:lineRule="atLeast"/>
        <w:ind w:firstLineChars="200" w:firstLine="420"/>
        <w:rPr>
          <w:rFonts w:ascii="宋体" w:hAnsi="宋体"/>
          <w:szCs w:val="21"/>
        </w:rPr>
      </w:pPr>
      <w:r>
        <w:rPr>
          <w:rFonts w:ascii="宋体" w:hAnsi="宋体" w:hint="eastAsia"/>
          <w:szCs w:val="21"/>
        </w:rPr>
        <w:t>(2) 计划的特点</w:t>
      </w:r>
    </w:p>
    <w:p w:rsidR="00A96322" w:rsidRDefault="00E64183">
      <w:pPr>
        <w:spacing w:line="240" w:lineRule="atLeast"/>
        <w:ind w:firstLineChars="200" w:firstLine="420"/>
        <w:rPr>
          <w:rFonts w:ascii="宋体" w:hAnsi="宋体"/>
          <w:szCs w:val="21"/>
        </w:rPr>
      </w:pPr>
      <w:r>
        <w:rPr>
          <w:rFonts w:ascii="宋体" w:hAnsi="宋体" w:hint="eastAsia"/>
          <w:szCs w:val="21"/>
        </w:rPr>
        <w:t>(3) 计划的写作</w:t>
      </w:r>
    </w:p>
    <w:p w:rsidR="00A96322" w:rsidRDefault="00E64183">
      <w:pPr>
        <w:spacing w:line="240" w:lineRule="atLeast"/>
        <w:ind w:firstLineChars="200" w:firstLine="420"/>
        <w:rPr>
          <w:rFonts w:ascii="宋体" w:hAnsi="宋体"/>
          <w:szCs w:val="21"/>
        </w:rPr>
      </w:pPr>
      <w:r>
        <w:rPr>
          <w:rFonts w:ascii="宋体" w:hAnsi="宋体" w:hint="eastAsia"/>
          <w:szCs w:val="21"/>
        </w:rPr>
        <w:t>3．总结</w:t>
      </w:r>
    </w:p>
    <w:p w:rsidR="00A96322" w:rsidRDefault="00E64183">
      <w:pPr>
        <w:spacing w:line="240" w:lineRule="atLeast"/>
        <w:ind w:firstLineChars="200" w:firstLine="420"/>
        <w:rPr>
          <w:rFonts w:ascii="宋体" w:hAnsi="宋体"/>
          <w:szCs w:val="21"/>
        </w:rPr>
      </w:pPr>
      <w:r>
        <w:rPr>
          <w:rFonts w:ascii="宋体" w:hAnsi="宋体" w:hint="eastAsia"/>
          <w:szCs w:val="21"/>
        </w:rPr>
        <w:t>(1) 总结的含义</w:t>
      </w:r>
    </w:p>
    <w:p w:rsidR="00A96322" w:rsidRDefault="00E64183">
      <w:pPr>
        <w:spacing w:line="240" w:lineRule="atLeast"/>
        <w:ind w:firstLineChars="200" w:firstLine="420"/>
        <w:rPr>
          <w:rFonts w:ascii="宋体" w:hAnsi="宋体"/>
          <w:szCs w:val="21"/>
        </w:rPr>
      </w:pPr>
      <w:r>
        <w:rPr>
          <w:rFonts w:ascii="宋体" w:hAnsi="宋体" w:hint="eastAsia"/>
          <w:szCs w:val="21"/>
        </w:rPr>
        <w:t>(2) 总结与计划的区别</w:t>
      </w:r>
    </w:p>
    <w:p w:rsidR="00A96322" w:rsidRDefault="00E64183">
      <w:pPr>
        <w:spacing w:line="240" w:lineRule="atLeast"/>
        <w:ind w:firstLineChars="200" w:firstLine="420"/>
        <w:rPr>
          <w:rFonts w:ascii="宋体" w:hAnsi="宋体"/>
          <w:szCs w:val="21"/>
        </w:rPr>
      </w:pPr>
      <w:r>
        <w:rPr>
          <w:rFonts w:ascii="宋体" w:hAnsi="宋体" w:hint="eastAsia"/>
          <w:szCs w:val="21"/>
        </w:rPr>
        <w:t>(3) 总结的写作</w:t>
      </w:r>
    </w:p>
    <w:p w:rsidR="00A96322" w:rsidRDefault="00E64183">
      <w:pPr>
        <w:spacing w:line="240" w:lineRule="atLeast"/>
        <w:ind w:firstLineChars="200" w:firstLine="420"/>
        <w:rPr>
          <w:rFonts w:ascii="宋体" w:hAnsi="宋体"/>
          <w:szCs w:val="21"/>
        </w:rPr>
      </w:pPr>
      <w:r>
        <w:rPr>
          <w:rFonts w:ascii="宋体" w:hAnsi="宋体" w:hint="eastAsia"/>
          <w:szCs w:val="21"/>
        </w:rPr>
        <w:t>4．调查报告</w:t>
      </w:r>
    </w:p>
    <w:p w:rsidR="00A96322" w:rsidRDefault="00E64183">
      <w:pPr>
        <w:spacing w:line="240" w:lineRule="atLeast"/>
        <w:ind w:firstLineChars="200" w:firstLine="420"/>
        <w:rPr>
          <w:rFonts w:ascii="宋体" w:hAnsi="宋体"/>
          <w:szCs w:val="21"/>
        </w:rPr>
      </w:pPr>
      <w:r>
        <w:rPr>
          <w:rFonts w:ascii="宋体" w:hAnsi="宋体" w:hint="eastAsia"/>
          <w:szCs w:val="21"/>
        </w:rPr>
        <w:t>(1) 调查报告的含义</w:t>
      </w:r>
    </w:p>
    <w:p w:rsidR="00A96322" w:rsidRDefault="00E64183">
      <w:pPr>
        <w:spacing w:line="240" w:lineRule="atLeast"/>
        <w:ind w:firstLineChars="200" w:firstLine="420"/>
        <w:rPr>
          <w:rFonts w:ascii="宋体" w:hAnsi="宋体"/>
          <w:szCs w:val="21"/>
        </w:rPr>
      </w:pPr>
      <w:r>
        <w:rPr>
          <w:rFonts w:ascii="宋体" w:hAnsi="宋体" w:hint="eastAsia"/>
          <w:szCs w:val="21"/>
        </w:rPr>
        <w:t>(2) 调查报告的特点</w:t>
      </w:r>
    </w:p>
    <w:p w:rsidR="00A96322" w:rsidRDefault="00E64183">
      <w:pPr>
        <w:spacing w:line="240" w:lineRule="atLeast"/>
        <w:ind w:firstLineChars="200" w:firstLine="420"/>
        <w:rPr>
          <w:rFonts w:ascii="宋体" w:hAnsi="宋体"/>
          <w:szCs w:val="21"/>
        </w:rPr>
      </w:pPr>
      <w:r>
        <w:rPr>
          <w:rFonts w:ascii="宋体" w:hAnsi="宋体" w:hint="eastAsia"/>
          <w:szCs w:val="21"/>
        </w:rPr>
        <w:t>(3) 调查报告的种类</w:t>
      </w:r>
    </w:p>
    <w:p w:rsidR="00A96322" w:rsidRDefault="00E64183">
      <w:pPr>
        <w:spacing w:line="240" w:lineRule="atLeast"/>
        <w:ind w:firstLineChars="200" w:firstLine="420"/>
        <w:rPr>
          <w:rFonts w:ascii="宋体" w:hAnsi="宋体"/>
          <w:szCs w:val="21"/>
        </w:rPr>
      </w:pPr>
      <w:r>
        <w:rPr>
          <w:rFonts w:ascii="宋体" w:hAnsi="宋体" w:hint="eastAsia"/>
          <w:szCs w:val="21"/>
        </w:rPr>
        <w:t>(4) 调查报告与总结</w:t>
      </w:r>
    </w:p>
    <w:p w:rsidR="00A96322" w:rsidRDefault="00E64183">
      <w:pPr>
        <w:spacing w:line="240" w:lineRule="atLeast"/>
        <w:ind w:firstLineChars="200" w:firstLine="420"/>
        <w:rPr>
          <w:rFonts w:ascii="宋体" w:hAnsi="宋体"/>
          <w:szCs w:val="21"/>
        </w:rPr>
      </w:pPr>
      <w:r>
        <w:rPr>
          <w:rFonts w:ascii="宋体" w:hAnsi="宋体" w:hint="eastAsia"/>
          <w:szCs w:val="21"/>
        </w:rPr>
        <w:t>(5) 调查报告的写作</w:t>
      </w:r>
    </w:p>
    <w:p w:rsidR="00A96322" w:rsidRDefault="00E64183">
      <w:pPr>
        <w:spacing w:line="240" w:lineRule="atLeast"/>
        <w:rPr>
          <w:rFonts w:ascii="宋体" w:hAnsi="宋体"/>
          <w:b/>
          <w:szCs w:val="21"/>
        </w:rPr>
      </w:pPr>
      <w:r>
        <w:rPr>
          <w:rFonts w:ascii="宋体" w:hAnsi="宋体" w:hint="eastAsia"/>
          <w:b/>
          <w:szCs w:val="21"/>
        </w:rPr>
        <w:t>三、学时分配表</w:t>
      </w:r>
    </w:p>
    <w:tbl>
      <w:tblPr>
        <w:tblW w:w="77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46"/>
        <w:gridCol w:w="1200"/>
        <w:gridCol w:w="1402"/>
        <w:gridCol w:w="1399"/>
      </w:tblGrid>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序号</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内  容</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讲授</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课内实践</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小计</w:t>
            </w:r>
          </w:p>
        </w:tc>
      </w:tr>
      <w:tr w:rsidR="00A96322">
        <w:trPr>
          <w:trHeight w:val="269"/>
        </w:trPr>
        <w:tc>
          <w:tcPr>
            <w:tcW w:w="1135" w:type="dxa"/>
          </w:tcPr>
          <w:p w:rsidR="00A96322" w:rsidRDefault="00E64183">
            <w:pPr>
              <w:spacing w:line="240" w:lineRule="atLeast"/>
              <w:jc w:val="center"/>
              <w:rPr>
                <w:rFonts w:ascii="宋体" w:hAnsi="宋体"/>
                <w:szCs w:val="21"/>
              </w:rPr>
            </w:pPr>
            <w:r>
              <w:rPr>
                <w:rFonts w:ascii="宋体" w:hAnsi="宋体" w:hint="eastAsia"/>
                <w:szCs w:val="21"/>
              </w:rPr>
              <w:t>1</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为学之道</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2</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通古今之变</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3</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乡土中国</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文明冲突和对话</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5</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人间</w:t>
            </w:r>
            <w:proofErr w:type="gramStart"/>
            <w:r>
              <w:rPr>
                <w:rFonts w:ascii="宋体" w:hAnsi="宋体" w:hint="eastAsia"/>
                <w:szCs w:val="21"/>
              </w:rPr>
              <w:t>世</w:t>
            </w:r>
            <w:proofErr w:type="gramEnd"/>
          </w:p>
        </w:tc>
        <w:tc>
          <w:tcPr>
            <w:tcW w:w="1200" w:type="dxa"/>
          </w:tcPr>
          <w:p w:rsidR="00A96322" w:rsidRDefault="00E64183">
            <w:pPr>
              <w:spacing w:line="240" w:lineRule="atLeast"/>
              <w:jc w:val="center"/>
              <w:rPr>
                <w:rFonts w:ascii="宋体" w:hAnsi="宋体"/>
                <w:szCs w:val="21"/>
              </w:rPr>
            </w:pPr>
            <w:r>
              <w:rPr>
                <w:rFonts w:ascii="宋体" w:hAnsi="宋体" w:hint="eastAsia"/>
                <w:szCs w:val="21"/>
              </w:rPr>
              <w:t>8</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8</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盗火者</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7</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道法自然</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8</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8</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我的信仰</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9</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天工开物</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2</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2</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10</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美的历程</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11</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文心诗品</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6</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12</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论文文体</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13</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日常应用文体</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402" w:type="dxa"/>
          </w:tcPr>
          <w:p w:rsidR="00A96322" w:rsidRDefault="00E64183">
            <w:pPr>
              <w:spacing w:line="240" w:lineRule="atLeast"/>
              <w:jc w:val="center"/>
              <w:rPr>
                <w:rFonts w:ascii="宋体" w:hAnsi="宋体"/>
                <w:szCs w:val="21"/>
              </w:rPr>
            </w:pPr>
            <w:r>
              <w:rPr>
                <w:rFonts w:ascii="宋体" w:hAnsi="宋体" w:hint="eastAsia"/>
                <w:szCs w:val="21"/>
              </w:rPr>
              <w:t>0</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4</w:t>
            </w:r>
          </w:p>
        </w:tc>
      </w:tr>
      <w:tr w:rsidR="00A96322">
        <w:tc>
          <w:tcPr>
            <w:tcW w:w="1135" w:type="dxa"/>
          </w:tcPr>
          <w:p w:rsidR="00A96322" w:rsidRDefault="00E64183">
            <w:pPr>
              <w:spacing w:line="240" w:lineRule="atLeast"/>
              <w:jc w:val="center"/>
              <w:rPr>
                <w:rFonts w:ascii="宋体" w:hAnsi="宋体"/>
                <w:szCs w:val="21"/>
              </w:rPr>
            </w:pPr>
            <w:r>
              <w:rPr>
                <w:rFonts w:ascii="宋体" w:hAnsi="宋体" w:hint="eastAsia"/>
                <w:szCs w:val="21"/>
              </w:rPr>
              <w:t>14</w:t>
            </w:r>
          </w:p>
        </w:tc>
        <w:tc>
          <w:tcPr>
            <w:tcW w:w="2646" w:type="dxa"/>
          </w:tcPr>
          <w:p w:rsidR="00A96322" w:rsidRDefault="00E64183">
            <w:pPr>
              <w:spacing w:line="240" w:lineRule="atLeast"/>
              <w:jc w:val="center"/>
              <w:rPr>
                <w:rFonts w:ascii="宋体" w:hAnsi="宋体"/>
                <w:szCs w:val="21"/>
              </w:rPr>
            </w:pPr>
            <w:r>
              <w:rPr>
                <w:rFonts w:ascii="宋体" w:hAnsi="宋体" w:hint="eastAsia"/>
                <w:szCs w:val="21"/>
              </w:rPr>
              <w:t>复习或考查</w:t>
            </w:r>
          </w:p>
        </w:tc>
        <w:tc>
          <w:tcPr>
            <w:tcW w:w="1200" w:type="dxa"/>
          </w:tcPr>
          <w:p w:rsidR="00A96322" w:rsidRDefault="00E64183">
            <w:pPr>
              <w:spacing w:line="240" w:lineRule="atLeast"/>
              <w:jc w:val="center"/>
              <w:rPr>
                <w:rFonts w:ascii="宋体" w:hAnsi="宋体"/>
                <w:szCs w:val="21"/>
              </w:rPr>
            </w:pPr>
            <w:r>
              <w:rPr>
                <w:rFonts w:ascii="宋体" w:hAnsi="宋体" w:hint="eastAsia"/>
                <w:szCs w:val="21"/>
              </w:rPr>
              <w:t>2</w:t>
            </w:r>
          </w:p>
        </w:tc>
        <w:tc>
          <w:tcPr>
            <w:tcW w:w="1402" w:type="dxa"/>
          </w:tcPr>
          <w:p w:rsidR="00A96322" w:rsidRDefault="00A96322">
            <w:pPr>
              <w:spacing w:line="240" w:lineRule="atLeast"/>
              <w:jc w:val="center"/>
              <w:rPr>
                <w:rFonts w:ascii="宋体" w:hAnsi="宋体"/>
                <w:szCs w:val="21"/>
              </w:rPr>
            </w:pPr>
          </w:p>
        </w:tc>
        <w:tc>
          <w:tcPr>
            <w:tcW w:w="1399" w:type="dxa"/>
          </w:tcPr>
          <w:p w:rsidR="00A96322" w:rsidRDefault="00E64183">
            <w:pPr>
              <w:spacing w:line="240" w:lineRule="atLeast"/>
              <w:jc w:val="center"/>
              <w:rPr>
                <w:rFonts w:ascii="宋体" w:hAnsi="宋体"/>
                <w:szCs w:val="21"/>
              </w:rPr>
            </w:pPr>
            <w:r>
              <w:rPr>
                <w:rFonts w:ascii="宋体" w:hAnsi="宋体" w:hint="eastAsia"/>
                <w:szCs w:val="21"/>
              </w:rPr>
              <w:t>2</w:t>
            </w:r>
          </w:p>
        </w:tc>
      </w:tr>
      <w:tr w:rsidR="00A96322">
        <w:trPr>
          <w:cantSplit/>
        </w:trPr>
        <w:tc>
          <w:tcPr>
            <w:tcW w:w="6383" w:type="dxa"/>
            <w:gridSpan w:val="4"/>
          </w:tcPr>
          <w:p w:rsidR="00A96322" w:rsidRDefault="00E64183">
            <w:pPr>
              <w:spacing w:line="240" w:lineRule="atLeast"/>
              <w:jc w:val="center"/>
              <w:rPr>
                <w:rFonts w:ascii="宋体" w:hAnsi="宋体"/>
                <w:szCs w:val="21"/>
              </w:rPr>
            </w:pPr>
            <w:r>
              <w:rPr>
                <w:rFonts w:ascii="宋体" w:hAnsi="宋体" w:hint="eastAsia"/>
                <w:szCs w:val="21"/>
              </w:rPr>
              <w:t>合         计</w:t>
            </w:r>
          </w:p>
        </w:tc>
        <w:tc>
          <w:tcPr>
            <w:tcW w:w="1399" w:type="dxa"/>
          </w:tcPr>
          <w:p w:rsidR="00A96322" w:rsidRDefault="00E64183">
            <w:pPr>
              <w:spacing w:line="240" w:lineRule="atLeast"/>
              <w:jc w:val="center"/>
              <w:rPr>
                <w:rFonts w:ascii="宋体" w:hAnsi="宋体"/>
                <w:szCs w:val="21"/>
              </w:rPr>
            </w:pPr>
            <w:r>
              <w:rPr>
                <w:rFonts w:ascii="宋体" w:hAnsi="宋体" w:hint="eastAsia"/>
                <w:szCs w:val="21"/>
              </w:rPr>
              <w:t>64</w:t>
            </w:r>
          </w:p>
        </w:tc>
      </w:tr>
    </w:tbl>
    <w:p w:rsidR="00A96322" w:rsidRDefault="00E64183">
      <w:pPr>
        <w:spacing w:line="240" w:lineRule="atLeast"/>
        <w:rPr>
          <w:rFonts w:ascii="宋体" w:hAnsi="宋体"/>
          <w:b/>
          <w:kern w:val="0"/>
          <w:szCs w:val="21"/>
        </w:rPr>
      </w:pPr>
      <w:r>
        <w:rPr>
          <w:rFonts w:ascii="宋体" w:hAnsi="宋体" w:hint="eastAsia"/>
          <w:b/>
          <w:kern w:val="0"/>
          <w:szCs w:val="21"/>
        </w:rPr>
        <w:t>四、课内实践项目表</w:t>
      </w:r>
    </w:p>
    <w:p w:rsidR="00A96322" w:rsidRDefault="00E64183">
      <w:pPr>
        <w:spacing w:line="240" w:lineRule="atLeast"/>
        <w:ind w:firstLineChars="200" w:firstLine="420"/>
        <w:rPr>
          <w:rFonts w:ascii="宋体" w:hAnsi="宋体"/>
          <w:kern w:val="0"/>
          <w:szCs w:val="21"/>
        </w:rPr>
      </w:pPr>
      <w:r>
        <w:rPr>
          <w:rFonts w:ascii="宋体" w:hAnsi="宋体" w:hint="eastAsia"/>
          <w:szCs w:val="21"/>
        </w:rPr>
        <w:t>无</w:t>
      </w:r>
    </w:p>
    <w:p w:rsidR="00A96322" w:rsidRDefault="00E64183">
      <w:pPr>
        <w:spacing w:line="240" w:lineRule="atLeast"/>
        <w:rPr>
          <w:rFonts w:ascii="宋体" w:hAnsi="宋体"/>
          <w:b/>
          <w:szCs w:val="21"/>
        </w:rPr>
      </w:pPr>
      <w:r>
        <w:rPr>
          <w:rFonts w:ascii="宋体" w:hAnsi="宋体" w:hint="eastAsia"/>
          <w:b/>
          <w:szCs w:val="21"/>
        </w:rPr>
        <w:t>五、有关说明</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（一）先修课程：高中语文 </w:t>
      </w:r>
    </w:p>
    <w:p w:rsidR="00A96322" w:rsidRDefault="00E64183">
      <w:pPr>
        <w:spacing w:line="240" w:lineRule="atLeast"/>
        <w:ind w:firstLineChars="200" w:firstLine="420"/>
        <w:rPr>
          <w:rFonts w:ascii="宋体" w:hAnsi="宋体"/>
          <w:szCs w:val="21"/>
        </w:rPr>
      </w:pPr>
      <w:r>
        <w:rPr>
          <w:rFonts w:ascii="宋体" w:hAnsi="宋体" w:hint="eastAsia"/>
          <w:szCs w:val="21"/>
        </w:rPr>
        <w:t>（二）教学建议</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1.继续培养和提高大学一年级学生汉语言文学的阅读、理解、欣赏、表达和写作能力。 </w:t>
      </w:r>
    </w:p>
    <w:p w:rsidR="00A96322" w:rsidRDefault="00E64183">
      <w:pPr>
        <w:spacing w:line="240" w:lineRule="atLeast"/>
        <w:ind w:firstLineChars="200" w:firstLine="420"/>
        <w:rPr>
          <w:rFonts w:ascii="宋体" w:hAnsi="宋体"/>
          <w:szCs w:val="21"/>
        </w:rPr>
      </w:pPr>
      <w:r>
        <w:rPr>
          <w:rFonts w:ascii="宋体" w:hAnsi="宋体" w:hint="eastAsia"/>
          <w:szCs w:val="21"/>
        </w:rPr>
        <w:lastRenderedPageBreak/>
        <w:t xml:space="preserve">2.用人文精神指导本课程教学，在教学中大力弘扬人文精神，培养学生的生态文明意识和基本的学术理念。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3.在统一教学内容和考核方法的前提下，提倡教学方式方法、教学手段的多样化，充分发挥教师的专业特长和教学个性。 </w:t>
      </w:r>
    </w:p>
    <w:p w:rsidR="00A96322" w:rsidRDefault="00E64183">
      <w:pPr>
        <w:spacing w:line="240" w:lineRule="atLeast"/>
        <w:ind w:firstLineChars="200" w:firstLine="420"/>
        <w:rPr>
          <w:rFonts w:ascii="宋体" w:hAnsi="宋体"/>
          <w:szCs w:val="21"/>
        </w:rPr>
      </w:pPr>
      <w:r>
        <w:rPr>
          <w:rFonts w:ascii="宋体" w:hAnsi="宋体" w:hint="eastAsia"/>
          <w:szCs w:val="21"/>
        </w:rPr>
        <w:t>4.贯彻“以学生为主体”的思想，改革、调整大学语文教学的传统模式，积极调动学生的积极性和创造性。</w:t>
      </w:r>
    </w:p>
    <w:p w:rsidR="00A96322" w:rsidRDefault="00E64183">
      <w:pPr>
        <w:spacing w:line="240" w:lineRule="atLeast"/>
        <w:ind w:firstLineChars="200" w:firstLine="420"/>
        <w:rPr>
          <w:rFonts w:ascii="宋体" w:hAnsi="宋体"/>
          <w:szCs w:val="21"/>
        </w:rPr>
      </w:pPr>
      <w:r>
        <w:rPr>
          <w:rFonts w:ascii="宋体" w:hAnsi="宋体" w:hint="eastAsia"/>
          <w:szCs w:val="21"/>
        </w:rPr>
        <w:t>5.作业安排</w:t>
      </w:r>
      <w:r>
        <w:rPr>
          <w:rFonts w:ascii="宋体" w:hAnsi="宋体"/>
          <w:szCs w:val="21"/>
        </w:rPr>
        <w:t>4</w:t>
      </w:r>
      <w:r>
        <w:rPr>
          <w:rFonts w:ascii="宋体" w:hAnsi="宋体" w:hint="eastAsia"/>
          <w:szCs w:val="21"/>
        </w:rPr>
        <w:t>次以上，内容包括作文、作家作品分析、应用文体写作等。</w:t>
      </w:r>
    </w:p>
    <w:p w:rsidR="00A96322" w:rsidRDefault="00E64183">
      <w:pPr>
        <w:spacing w:line="240" w:lineRule="atLeast"/>
        <w:ind w:firstLineChars="200" w:firstLine="420"/>
        <w:rPr>
          <w:rFonts w:ascii="宋体" w:hAnsi="宋体"/>
          <w:szCs w:val="21"/>
        </w:rPr>
      </w:pPr>
      <w:r>
        <w:rPr>
          <w:rFonts w:ascii="宋体" w:hAnsi="宋体" w:hint="eastAsia"/>
          <w:szCs w:val="21"/>
        </w:rPr>
        <w:t>（三）教学参考书</w:t>
      </w:r>
    </w:p>
    <w:p w:rsidR="00A96322" w:rsidRDefault="00E64183">
      <w:pPr>
        <w:spacing w:line="240" w:lineRule="atLeast"/>
        <w:ind w:firstLineChars="200" w:firstLine="420"/>
        <w:rPr>
          <w:rFonts w:ascii="宋体" w:hAnsi="宋体"/>
          <w:szCs w:val="21"/>
        </w:rPr>
      </w:pPr>
      <w:r>
        <w:rPr>
          <w:rFonts w:ascii="宋体" w:hAnsi="宋体" w:hint="eastAsia"/>
          <w:szCs w:val="21"/>
        </w:rPr>
        <w:t>教材：丁帆等主编《新编大学语文》，外语教学与研究出版社2007年版。</w:t>
      </w:r>
    </w:p>
    <w:p w:rsidR="00A96322" w:rsidRDefault="00E64183">
      <w:pPr>
        <w:spacing w:line="240" w:lineRule="atLeast"/>
        <w:ind w:firstLineChars="200" w:firstLine="420"/>
        <w:rPr>
          <w:rFonts w:ascii="宋体" w:hAnsi="宋体"/>
          <w:szCs w:val="21"/>
        </w:rPr>
      </w:pPr>
      <w:r>
        <w:rPr>
          <w:rFonts w:ascii="宋体" w:hAnsi="宋体" w:hint="eastAsia"/>
          <w:szCs w:val="21"/>
        </w:rPr>
        <w:t>教参：</w:t>
      </w:r>
    </w:p>
    <w:p w:rsidR="00A96322" w:rsidRDefault="00E64183">
      <w:pPr>
        <w:spacing w:line="240" w:lineRule="atLeast"/>
        <w:ind w:firstLineChars="200" w:firstLine="420"/>
        <w:rPr>
          <w:rFonts w:ascii="宋体" w:hAnsi="宋体"/>
          <w:szCs w:val="21"/>
        </w:rPr>
      </w:pPr>
      <w:r>
        <w:rPr>
          <w:rFonts w:ascii="宋体" w:hAnsi="宋体" w:hint="eastAsia"/>
          <w:szCs w:val="21"/>
        </w:rPr>
        <w:t>1.《新编大学语文》备课资料光盘，外语教学与研究出版社2007年。</w:t>
      </w:r>
    </w:p>
    <w:p w:rsidR="00A96322" w:rsidRDefault="00E64183">
      <w:pPr>
        <w:spacing w:line="240" w:lineRule="atLeast"/>
        <w:ind w:firstLineChars="200" w:firstLine="420"/>
        <w:rPr>
          <w:rFonts w:ascii="宋体" w:hAnsi="宋体"/>
          <w:szCs w:val="21"/>
        </w:rPr>
      </w:pPr>
      <w:r>
        <w:rPr>
          <w:rFonts w:ascii="宋体" w:hAnsi="宋体" w:hint="eastAsia"/>
          <w:szCs w:val="21"/>
        </w:rPr>
        <w:t>2. 徐中玉主编《大学语文》，华东师范大学出版社2001年版。</w:t>
      </w:r>
    </w:p>
    <w:p w:rsidR="00A96322" w:rsidRDefault="00E64183">
      <w:pPr>
        <w:spacing w:line="240" w:lineRule="atLeast"/>
        <w:ind w:firstLineChars="200" w:firstLine="420"/>
        <w:rPr>
          <w:rFonts w:ascii="宋体" w:hAnsi="宋体"/>
          <w:szCs w:val="21"/>
        </w:rPr>
      </w:pPr>
      <w:r>
        <w:rPr>
          <w:rFonts w:ascii="宋体" w:hAnsi="宋体" w:hint="eastAsia"/>
          <w:szCs w:val="21"/>
        </w:rPr>
        <w:t>3</w:t>
      </w:r>
      <w:bookmarkStart w:id="45" w:name="author"/>
      <w:r>
        <w:rPr>
          <w:rFonts w:ascii="宋体" w:hAnsi="宋体" w:hint="eastAsia"/>
          <w:szCs w:val="21"/>
        </w:rPr>
        <w:t xml:space="preserve">. </w:t>
      </w:r>
      <w:hyperlink r:id="rId14" w:tooltip="王步高" w:history="1">
        <w:r>
          <w:rPr>
            <w:rFonts w:ascii="宋体" w:hAnsi="宋体"/>
            <w:szCs w:val="21"/>
          </w:rPr>
          <w:t>王步高</w:t>
        </w:r>
      </w:hyperlink>
      <w:bookmarkEnd w:id="45"/>
      <w:r>
        <w:rPr>
          <w:rFonts w:ascii="宋体" w:hAnsi="宋体"/>
          <w:szCs w:val="21"/>
        </w:rPr>
        <w:t>主编</w:t>
      </w:r>
      <w:r>
        <w:rPr>
          <w:rFonts w:ascii="宋体" w:hAnsi="宋体" w:hint="eastAsia"/>
          <w:szCs w:val="21"/>
        </w:rPr>
        <w:t>《大学语文》，</w:t>
      </w:r>
      <w:bookmarkStart w:id="46" w:name="Publishing"/>
      <w:r>
        <w:rPr>
          <w:rFonts w:ascii="宋体" w:hAnsi="宋体"/>
          <w:szCs w:val="21"/>
        </w:rPr>
        <w:fldChar w:fldCharType="begin"/>
      </w:r>
      <w:r>
        <w:rPr>
          <w:rFonts w:ascii="宋体" w:hAnsi="宋体"/>
          <w:szCs w:val="21"/>
        </w:rPr>
        <w:instrText xml:space="preserve"> </w:instrText>
      </w:r>
      <w:r>
        <w:rPr>
          <w:rFonts w:ascii="宋体" w:hAnsi="宋体" w:hint="eastAsia"/>
          <w:szCs w:val="21"/>
        </w:rPr>
        <w:instrText>HYPERLINK "http://search.dangdang.com/search_pub.php?key=&amp;key3=南京大学出版社&amp;category=01"</w:instrText>
      </w:r>
      <w:r>
        <w:rPr>
          <w:rFonts w:ascii="宋体" w:hAnsi="宋体"/>
          <w:szCs w:val="21"/>
        </w:rPr>
        <w:instrText xml:space="preserve"> </w:instrText>
      </w:r>
      <w:r>
        <w:rPr>
          <w:rFonts w:ascii="宋体" w:hAnsi="宋体"/>
          <w:szCs w:val="21"/>
        </w:rPr>
        <w:fldChar w:fldCharType="separate"/>
      </w:r>
      <w:r>
        <w:rPr>
          <w:rFonts w:ascii="宋体" w:hAnsi="宋体"/>
          <w:szCs w:val="21"/>
        </w:rPr>
        <w:t>南京大学出版社</w:t>
      </w:r>
      <w:r>
        <w:rPr>
          <w:rFonts w:ascii="宋体" w:hAnsi="宋体"/>
          <w:szCs w:val="21"/>
        </w:rPr>
        <w:fldChar w:fldCharType="end"/>
      </w:r>
      <w:bookmarkEnd w:id="46"/>
      <w:r>
        <w:rPr>
          <w:rFonts w:ascii="宋体" w:hAnsi="宋体"/>
          <w:szCs w:val="21"/>
        </w:rPr>
        <w:t>2008年</w:t>
      </w:r>
      <w:r>
        <w:rPr>
          <w:rFonts w:ascii="宋体" w:hAnsi="宋体" w:hint="eastAsia"/>
          <w:szCs w:val="21"/>
        </w:rPr>
        <w:t>版。</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4. </w:t>
      </w:r>
      <w:hyperlink r:id="rId15" w:tooltip="张铭远" w:history="1">
        <w:proofErr w:type="gramStart"/>
        <w:r>
          <w:rPr>
            <w:rFonts w:ascii="宋体" w:hAnsi="宋体"/>
            <w:szCs w:val="21"/>
          </w:rPr>
          <w:t>张铭远</w:t>
        </w:r>
        <w:proofErr w:type="gramEnd"/>
      </w:hyperlink>
      <w:r>
        <w:rPr>
          <w:rFonts w:ascii="宋体" w:hAnsi="宋体"/>
          <w:szCs w:val="21"/>
        </w:rPr>
        <w:t>，</w:t>
      </w:r>
      <w:hyperlink r:id="rId16" w:tooltip="傅爱兰" w:history="1">
        <w:proofErr w:type="gramStart"/>
        <w:r>
          <w:rPr>
            <w:rFonts w:ascii="宋体" w:hAnsi="宋体"/>
            <w:szCs w:val="21"/>
          </w:rPr>
          <w:t>傅爱兰</w:t>
        </w:r>
        <w:proofErr w:type="gramEnd"/>
      </w:hyperlink>
      <w:r>
        <w:rPr>
          <w:rFonts w:ascii="宋体" w:hAnsi="宋体"/>
          <w:szCs w:val="21"/>
        </w:rPr>
        <w:t>主编</w:t>
      </w:r>
      <w:r>
        <w:rPr>
          <w:rFonts w:ascii="宋体" w:hAnsi="宋体" w:hint="eastAsia"/>
          <w:szCs w:val="21"/>
        </w:rPr>
        <w:t>《大学语文》，</w:t>
      </w:r>
      <w:hyperlink r:id="rId17" w:history="1">
        <w:r>
          <w:rPr>
            <w:rFonts w:ascii="宋体" w:hAnsi="宋体"/>
            <w:szCs w:val="21"/>
          </w:rPr>
          <w:t>北京师范大学出版社</w:t>
        </w:r>
      </w:hyperlink>
      <w:r>
        <w:rPr>
          <w:rFonts w:ascii="宋体" w:hAnsi="宋体"/>
          <w:szCs w:val="21"/>
        </w:rPr>
        <w:t xml:space="preserve"> 2008年</w:t>
      </w:r>
      <w:r>
        <w:rPr>
          <w:rFonts w:ascii="宋体" w:hAnsi="宋体" w:hint="eastAsia"/>
          <w:szCs w:val="21"/>
        </w:rPr>
        <w:t>版。</w:t>
      </w:r>
      <w:r>
        <w:rPr>
          <w:rFonts w:ascii="宋体" w:hAnsi="宋体"/>
          <w:szCs w:val="21"/>
        </w:rPr>
        <w:t xml:space="preserve"> </w:t>
      </w:r>
    </w:p>
    <w:p w:rsidR="00A96322" w:rsidRDefault="00E64183">
      <w:pPr>
        <w:spacing w:line="240" w:lineRule="atLeast"/>
        <w:ind w:firstLineChars="200" w:firstLine="420"/>
        <w:rPr>
          <w:rFonts w:ascii="宋体" w:hAnsi="宋体"/>
          <w:szCs w:val="21"/>
        </w:rPr>
      </w:pPr>
      <w:r>
        <w:rPr>
          <w:rFonts w:ascii="宋体" w:hAnsi="宋体" w:hint="eastAsia"/>
          <w:szCs w:val="21"/>
        </w:rPr>
        <w:t xml:space="preserve">5. </w:t>
      </w:r>
      <w:proofErr w:type="gramStart"/>
      <w:r>
        <w:rPr>
          <w:rFonts w:ascii="宋体" w:hAnsi="宋体" w:hint="eastAsia"/>
          <w:szCs w:val="21"/>
        </w:rPr>
        <w:t>柳宏主编</w:t>
      </w:r>
      <w:proofErr w:type="gramEnd"/>
      <w:r>
        <w:rPr>
          <w:rFonts w:ascii="宋体" w:hAnsi="宋体" w:hint="eastAsia"/>
          <w:szCs w:val="21"/>
        </w:rPr>
        <w:t>《实用写作新教程》，江苏教育出版社</w:t>
      </w:r>
      <w:r>
        <w:rPr>
          <w:rFonts w:ascii="宋体" w:hAnsi="宋体"/>
          <w:szCs w:val="21"/>
        </w:rPr>
        <w:t>200</w:t>
      </w:r>
      <w:r>
        <w:rPr>
          <w:rFonts w:ascii="宋体" w:hAnsi="宋体" w:hint="eastAsia"/>
          <w:szCs w:val="21"/>
        </w:rPr>
        <w:t>9</w:t>
      </w:r>
      <w:r>
        <w:rPr>
          <w:rFonts w:ascii="宋体" w:hAnsi="宋体"/>
          <w:szCs w:val="21"/>
        </w:rPr>
        <w:t>年</w:t>
      </w:r>
      <w:r>
        <w:rPr>
          <w:rFonts w:ascii="宋体" w:hAnsi="宋体" w:hint="eastAsia"/>
          <w:szCs w:val="21"/>
        </w:rPr>
        <w:t>版。</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r>
        <w:rPr>
          <w:rFonts w:ascii="宋体" w:hAnsi="宋体" w:hint="eastAsia"/>
          <w:szCs w:val="21"/>
        </w:rPr>
        <w:t xml:space="preserve">                                          </w:t>
      </w:r>
    </w:p>
    <w:p w:rsidR="00A96322" w:rsidRDefault="00A96322">
      <w:pPr>
        <w:spacing w:line="240" w:lineRule="atLeast"/>
        <w:rPr>
          <w:rFonts w:ascii="宋体" w:hAnsi="宋体"/>
          <w:szCs w:val="21"/>
        </w:rPr>
      </w:pPr>
    </w:p>
    <w:p w:rsidR="00A96322" w:rsidRDefault="00E64183">
      <w:pPr>
        <w:spacing w:line="240" w:lineRule="atLeast"/>
        <w:rPr>
          <w:rFonts w:ascii="宋体" w:hAnsi="宋体"/>
          <w:szCs w:val="21"/>
        </w:rPr>
      </w:pPr>
      <w:r>
        <w:rPr>
          <w:rFonts w:ascii="宋体" w:hAnsi="宋体" w:hint="eastAsia"/>
          <w:szCs w:val="21"/>
        </w:rPr>
        <w:t xml:space="preserve">                                                   执笔人：崔涛</w:t>
      </w:r>
    </w:p>
    <w:p w:rsidR="00A96322" w:rsidRDefault="00E64183">
      <w:pPr>
        <w:spacing w:line="240" w:lineRule="atLeast"/>
        <w:rPr>
          <w:rFonts w:ascii="宋体" w:hAnsi="宋体"/>
          <w:szCs w:val="21"/>
        </w:rPr>
      </w:pPr>
      <w:r>
        <w:rPr>
          <w:rFonts w:ascii="宋体" w:hAnsi="宋体" w:hint="eastAsia"/>
          <w:szCs w:val="21"/>
        </w:rPr>
        <w:t xml:space="preserve">                                                   审定人：陆克</w:t>
      </w:r>
      <w:proofErr w:type="gramStart"/>
      <w:r>
        <w:rPr>
          <w:rFonts w:ascii="宋体" w:hAnsi="宋体" w:hint="eastAsia"/>
          <w:szCs w:val="21"/>
        </w:rPr>
        <w:t>寒</w:t>
      </w:r>
      <w:proofErr w:type="gramEnd"/>
    </w:p>
    <w:p w:rsidR="00A96322" w:rsidRDefault="00E64183">
      <w:pPr>
        <w:spacing w:line="240" w:lineRule="atLeast"/>
        <w:ind w:firstLineChars="2550" w:firstLine="5355"/>
        <w:rPr>
          <w:rFonts w:ascii="宋体" w:hAnsi="宋体"/>
          <w:szCs w:val="21"/>
        </w:rPr>
      </w:pPr>
      <w:r>
        <w:rPr>
          <w:rFonts w:ascii="宋体" w:hAnsi="宋体" w:hint="eastAsia"/>
          <w:szCs w:val="21"/>
        </w:rPr>
        <w:t>批准人：陶晓春</w:t>
      </w:r>
    </w:p>
    <w:p w:rsidR="00A96322" w:rsidRDefault="00E64183">
      <w:pPr>
        <w:spacing w:line="240" w:lineRule="atLeast"/>
        <w:ind w:firstLineChars="2950" w:firstLine="6195"/>
        <w:rPr>
          <w:rFonts w:ascii="宋体" w:hAnsi="宋体"/>
          <w:szCs w:val="21"/>
        </w:rPr>
      </w:pPr>
      <w:r>
        <w:rPr>
          <w:rFonts w:ascii="宋体" w:hAnsi="宋体" w:hint="eastAsia"/>
          <w:szCs w:val="21"/>
        </w:rPr>
        <w:t>2010、12、12</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bookmarkStart w:id="47" w:name="_Toc398558225"/>
    <w:bookmarkStart w:id="48" w:name="_Toc398214834"/>
    <w:bookmarkStart w:id="49" w:name="_Toc398219746"/>
    <w:bookmarkStart w:id="50" w:name="_Toc398215066"/>
    <w:bookmarkStart w:id="51" w:name="_Toc398131309"/>
    <w:bookmarkStart w:id="52" w:name="_Toc398215132"/>
    <w:p w:rsidR="00A96322" w:rsidRDefault="00E64183">
      <w:pPr>
        <w:pStyle w:val="1"/>
        <w:spacing w:line="240" w:lineRule="atLeast"/>
        <w:jc w:val="center"/>
        <w:rPr>
          <w:sz w:val="28"/>
          <w:szCs w:val="28"/>
        </w:rPr>
      </w:pPr>
      <w:r>
        <w:rPr>
          <w:rFonts w:hint="eastAsia"/>
          <w:b w:val="0"/>
          <w:bCs w:val="0"/>
          <w:noProof/>
          <w:szCs w:val="21"/>
        </w:rPr>
        <w:lastRenderedPageBreak/>
        <mc:AlternateContent>
          <mc:Choice Requires="wps">
            <w:drawing>
              <wp:anchor distT="0" distB="0" distL="114300" distR="114300" simplePos="0" relativeHeight="251647488" behindDoc="0" locked="0" layoutInCell="1" allowOverlap="1">
                <wp:simplePos x="0" y="0"/>
                <wp:positionH relativeFrom="column">
                  <wp:posOffset>-95885</wp:posOffset>
                </wp:positionH>
                <wp:positionV relativeFrom="paragraph">
                  <wp:posOffset>180975</wp:posOffset>
                </wp:positionV>
                <wp:extent cx="1332230" cy="288290"/>
                <wp:effectExtent l="4445" t="5080" r="15875" b="11430"/>
                <wp:wrapNone/>
                <wp:docPr id="30" name="Rectangle 25"/>
                <wp:cNvGraphicFramePr/>
                <a:graphic xmlns:a="http://schemas.openxmlformats.org/drawingml/2006/main">
                  <a:graphicData uri="http://schemas.microsoft.com/office/word/2010/wordprocessingShape">
                    <wps:wsp>
                      <wps:cNvSpPr/>
                      <wps:spPr>
                        <a:xfrm>
                          <a:off x="0" y="0"/>
                          <a:ext cx="1332230" cy="28829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r>
                              <w:rPr>
                                <w:rFonts w:hint="eastAsia"/>
                              </w:rPr>
                              <w:t>课程代码</w:t>
                            </w:r>
                            <w:r>
                              <w:rPr>
                                <w:rFonts w:hint="eastAsia"/>
                              </w:rPr>
                              <w:t>:03050040</w:t>
                            </w:r>
                          </w:p>
                        </w:txbxContent>
                      </wps:txbx>
                      <wps:bodyPr upright="1"/>
                    </wps:wsp>
                  </a:graphicData>
                </a:graphic>
              </wp:anchor>
            </w:drawing>
          </mc:Choice>
          <mc:Fallback xmlns:w15="http://schemas.microsoft.com/office/word/2012/wordml">
            <w:pict>
              <v:rect id="Rectangle 25" o:spid="_x0000_s1026" o:spt="1" style="position:absolute;left:0pt;margin-left:-7.55pt;margin-top:14.25pt;height:22.7pt;width:104.9pt;z-index:251723776;mso-width-relative:page;mso-height-relative:page;" fillcolor="#FFFFFF" filled="t" stroked="t" coordsize="21600,21600" o:gfxdata="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JQCks2AAAAAkBAAAP&#10;AAAAAAAAAAEAIAAAACIAAABkcnMvZG93bnJldi54bWxQSwECFAAUAAAACACHTuJAwqvnzd8BAADg&#10;AwAADgAAAAAAAAABACAAAAAnAQAAZHJzL2Uyb0RvYy54bWxQSwUGAAAAAAYABgBZAQAAeAUAAAAA&#10;">
                <v:fill on="t" focussize="0,0"/>
                <v:stroke color="#000000" joinstyle="miter"/>
                <v:imagedata o:title=""/>
                <o:lock v:ext="edit" aspectratio="f"/>
                <v:textbox>
                  <w:txbxContent>
                    <w:p>
                      <w:pPr/>
                      <w:r>
                        <w:rPr>
                          <w:rFonts w:hint="eastAsia"/>
                        </w:rPr>
                        <w:t>课程代码:03050040</w:t>
                      </w:r>
                    </w:p>
                  </w:txbxContent>
                </v:textbox>
              </v:rect>
            </w:pict>
          </mc:Fallback>
        </mc:AlternateContent>
      </w:r>
      <w:bookmarkEnd w:id="47"/>
      <w:bookmarkEnd w:id="48"/>
      <w:bookmarkEnd w:id="49"/>
      <w:bookmarkEnd w:id="50"/>
      <w:bookmarkEnd w:id="51"/>
      <w:bookmarkEnd w:id="52"/>
    </w:p>
    <w:p w:rsidR="00A96322" w:rsidRDefault="00E64183">
      <w:pPr>
        <w:pStyle w:val="1"/>
        <w:spacing w:line="240" w:lineRule="atLeast"/>
        <w:jc w:val="center"/>
        <w:rPr>
          <w:sz w:val="28"/>
          <w:szCs w:val="28"/>
        </w:rPr>
      </w:pPr>
      <w:bookmarkStart w:id="53" w:name="_Toc8909"/>
      <w:r>
        <w:rPr>
          <w:rFonts w:hint="eastAsia"/>
          <w:sz w:val="28"/>
          <w:szCs w:val="28"/>
        </w:rPr>
        <w:t>大学计算机信息基础课程教学大纲</w:t>
      </w:r>
      <w:bookmarkEnd w:id="53"/>
    </w:p>
    <w:p w:rsidR="00A96322" w:rsidRDefault="00E64183">
      <w:pPr>
        <w:spacing w:line="240" w:lineRule="atLeast"/>
        <w:jc w:val="center"/>
        <w:rPr>
          <w:rFonts w:ascii="黑体"/>
          <w:szCs w:val="21"/>
        </w:rPr>
      </w:pPr>
      <w:r>
        <w:rPr>
          <w:rFonts w:ascii="黑体" w:hint="eastAsia"/>
          <w:szCs w:val="21"/>
        </w:rPr>
        <w:t>(</w:t>
      </w:r>
      <w:r>
        <w:rPr>
          <w:rFonts w:ascii="黑体" w:hint="eastAsia"/>
          <w:szCs w:val="21"/>
        </w:rPr>
        <w:t>总学时数：</w:t>
      </w:r>
      <w:r>
        <w:rPr>
          <w:rFonts w:ascii="黑体" w:hint="eastAsia"/>
          <w:szCs w:val="21"/>
        </w:rPr>
        <w:t>32</w:t>
      </w:r>
      <w:r>
        <w:rPr>
          <w:rFonts w:ascii="黑体" w:hint="eastAsia"/>
          <w:szCs w:val="21"/>
        </w:rPr>
        <w:t>，学分数：</w:t>
      </w:r>
      <w:r>
        <w:rPr>
          <w:rFonts w:ascii="黑体" w:hint="eastAsia"/>
          <w:szCs w:val="21"/>
        </w:rPr>
        <w:t>2)</w:t>
      </w:r>
    </w:p>
    <w:p w:rsidR="00A96322" w:rsidRDefault="00E64183">
      <w:pPr>
        <w:spacing w:line="240" w:lineRule="atLeast"/>
        <w:rPr>
          <w:b/>
        </w:rPr>
      </w:pPr>
      <w:r>
        <w:rPr>
          <w:rFonts w:hint="eastAsia"/>
          <w:b/>
        </w:rPr>
        <w:t>一、课程的性质、任务和目的</w:t>
      </w:r>
    </w:p>
    <w:p w:rsidR="00A96322" w:rsidRDefault="00E64183">
      <w:pPr>
        <w:spacing w:line="240" w:lineRule="atLeast"/>
        <w:ind w:leftChars="200" w:left="420" w:firstLineChars="200" w:firstLine="420"/>
        <w:rPr>
          <w:szCs w:val="21"/>
        </w:rPr>
      </w:pPr>
      <w:r>
        <w:rPr>
          <w:rFonts w:hint="eastAsia"/>
          <w:szCs w:val="21"/>
        </w:rPr>
        <w:t>本课程是一门公共基础课，是非计算机专业学生在大学期间学习计算机的第一门课程。</w:t>
      </w:r>
    </w:p>
    <w:p w:rsidR="00A96322" w:rsidRDefault="00E64183">
      <w:pPr>
        <w:spacing w:line="240" w:lineRule="atLeast"/>
        <w:ind w:leftChars="200" w:left="420" w:firstLineChars="200" w:firstLine="420"/>
        <w:rPr>
          <w:szCs w:val="21"/>
        </w:rPr>
      </w:pPr>
      <w:r>
        <w:rPr>
          <w:rFonts w:hint="eastAsia"/>
          <w:szCs w:val="21"/>
        </w:rPr>
        <w:t>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rFonts w:hint="eastAsia"/>
          <w:szCs w:val="21"/>
        </w:rPr>
        <w:t>Windows</w:t>
      </w:r>
      <w:r>
        <w:rPr>
          <w:rFonts w:hint="eastAsia"/>
          <w:szCs w:val="21"/>
        </w:rPr>
        <w:t>操作系统、电子邮件、文字处理、电子表格、网页编辑与发布、演示文稿制作、</w:t>
      </w:r>
      <w:r>
        <w:rPr>
          <w:rFonts w:hint="eastAsia"/>
          <w:szCs w:val="21"/>
        </w:rPr>
        <w:t>Access</w:t>
      </w:r>
      <w:r>
        <w:rPr>
          <w:rFonts w:hint="eastAsia"/>
          <w:szCs w:val="21"/>
        </w:rPr>
        <w:t>数据库等内容。</w:t>
      </w:r>
    </w:p>
    <w:p w:rsidR="00A96322" w:rsidRDefault="00E64183">
      <w:pPr>
        <w:spacing w:line="240" w:lineRule="atLeast"/>
        <w:ind w:leftChars="200" w:left="420" w:firstLineChars="200" w:firstLine="420"/>
        <w:rPr>
          <w:szCs w:val="21"/>
        </w:rPr>
      </w:pPr>
      <w:r>
        <w:rPr>
          <w:rFonts w:hint="eastAsia"/>
          <w:szCs w:val="21"/>
        </w:rPr>
        <w:t>通过本课程的学习，要求学生能掌握计算机信息处理与应用的基础知识，具有操作和使用微机系统的初步能力，培养学生的计算机信息素养，提高学生的综合素质，应用计算机为本专业的学习服务，并为后续课程（计算机语言</w:t>
      </w:r>
      <w:r>
        <w:rPr>
          <w:rFonts w:hint="eastAsia"/>
          <w:szCs w:val="21"/>
        </w:rPr>
        <w:t>(C)</w:t>
      </w:r>
      <w:r>
        <w:rPr>
          <w:rFonts w:hint="eastAsia"/>
          <w:szCs w:val="21"/>
        </w:rPr>
        <w:t>、计算机语言</w:t>
      </w:r>
      <w:r>
        <w:rPr>
          <w:rFonts w:hint="eastAsia"/>
          <w:szCs w:val="21"/>
        </w:rPr>
        <w:t>(VB)</w:t>
      </w:r>
      <w:r>
        <w:rPr>
          <w:rFonts w:hint="eastAsia"/>
          <w:szCs w:val="21"/>
        </w:rPr>
        <w:t>、计算机语言</w:t>
      </w:r>
      <w:r>
        <w:rPr>
          <w:rFonts w:hint="eastAsia"/>
          <w:szCs w:val="21"/>
        </w:rPr>
        <w:t>(VFP)</w:t>
      </w:r>
      <w:r>
        <w:rPr>
          <w:rFonts w:hint="eastAsia"/>
          <w:szCs w:val="21"/>
        </w:rPr>
        <w:t>等）的学习打下一个坚实的基础。</w:t>
      </w:r>
    </w:p>
    <w:p w:rsidR="00A96322" w:rsidRDefault="00E64183">
      <w:pPr>
        <w:spacing w:line="240" w:lineRule="atLeast"/>
        <w:rPr>
          <w:b/>
        </w:rPr>
      </w:pPr>
      <w:r>
        <w:rPr>
          <w:rFonts w:hint="eastAsia"/>
          <w:b/>
        </w:rPr>
        <w:t>二、课程的基本内容和要求</w:t>
      </w:r>
    </w:p>
    <w:p w:rsidR="00A96322" w:rsidRDefault="00E64183">
      <w:pPr>
        <w:spacing w:line="240" w:lineRule="atLeast"/>
      </w:pPr>
      <w:r>
        <w:rPr>
          <w:rFonts w:hint="eastAsia"/>
        </w:rPr>
        <w:t xml:space="preserve">    1</w:t>
      </w:r>
      <w:r>
        <w:rPr>
          <w:rFonts w:hint="eastAsia"/>
        </w:rPr>
        <w:t>．信息技术概述</w:t>
      </w:r>
    </w:p>
    <w:p w:rsidR="00A96322" w:rsidRDefault="00E64183">
      <w:pPr>
        <w:spacing w:line="240" w:lineRule="atLeast"/>
        <w:ind w:leftChars="400" w:left="1260" w:hangingChars="200" w:hanging="420"/>
        <w:rPr>
          <w:szCs w:val="21"/>
        </w:rPr>
      </w:pPr>
      <w:r>
        <w:rPr>
          <w:szCs w:val="21"/>
        </w:rPr>
        <w:t>（</w:t>
      </w:r>
      <w:r>
        <w:rPr>
          <w:szCs w:val="21"/>
        </w:rPr>
        <w:t>1</w:t>
      </w:r>
      <w:r>
        <w:rPr>
          <w:szCs w:val="21"/>
        </w:rPr>
        <w:t>）</w:t>
      </w:r>
      <w:r>
        <w:rPr>
          <w:rFonts w:hint="eastAsia"/>
          <w:szCs w:val="21"/>
        </w:rPr>
        <w:t>了解什么是信息，什么是信息处理，什么是信息技术</w:t>
      </w:r>
    </w:p>
    <w:p w:rsidR="00A96322" w:rsidRDefault="00E64183">
      <w:pPr>
        <w:spacing w:line="240" w:lineRule="atLeast"/>
        <w:ind w:leftChars="400" w:left="1260" w:hangingChars="200" w:hanging="420"/>
        <w:rPr>
          <w:szCs w:val="21"/>
        </w:rPr>
      </w:pPr>
      <w:r>
        <w:rPr>
          <w:szCs w:val="21"/>
        </w:rPr>
        <w:t>（</w:t>
      </w:r>
      <w:r>
        <w:rPr>
          <w:szCs w:val="21"/>
        </w:rPr>
        <w:t>2</w:t>
      </w:r>
      <w:r>
        <w:rPr>
          <w:szCs w:val="21"/>
        </w:rPr>
        <w:t>）</w:t>
      </w:r>
      <w:r>
        <w:rPr>
          <w:rFonts w:hint="eastAsia"/>
          <w:szCs w:val="21"/>
        </w:rPr>
        <w:t>了解什么是微电子技术，它的作用和意义，掌握集成电路的基本知识</w:t>
      </w:r>
    </w:p>
    <w:p w:rsidR="00A96322" w:rsidRDefault="00E64183">
      <w:pPr>
        <w:spacing w:line="240" w:lineRule="atLeast"/>
        <w:ind w:leftChars="400" w:left="1260" w:hangingChars="200" w:hanging="420"/>
        <w:rPr>
          <w:szCs w:val="21"/>
        </w:rPr>
      </w:pPr>
      <w:r>
        <w:rPr>
          <w:szCs w:val="21"/>
        </w:rPr>
        <w:t>（</w:t>
      </w:r>
      <w:r>
        <w:rPr>
          <w:szCs w:val="21"/>
        </w:rPr>
        <w:t>3</w:t>
      </w:r>
      <w:r>
        <w:rPr>
          <w:szCs w:val="21"/>
        </w:rPr>
        <w:t>）</w:t>
      </w:r>
      <w:r>
        <w:rPr>
          <w:rFonts w:hint="eastAsia"/>
          <w:szCs w:val="21"/>
        </w:rPr>
        <w:t>初步理解通信系统的组成和数据通信的基本原理</w:t>
      </w:r>
    </w:p>
    <w:p w:rsidR="00A96322" w:rsidRDefault="00E64183">
      <w:pPr>
        <w:spacing w:line="240" w:lineRule="atLeast"/>
        <w:ind w:leftChars="400" w:left="1260" w:hangingChars="200" w:hanging="420"/>
        <w:rPr>
          <w:szCs w:val="21"/>
        </w:rPr>
      </w:pPr>
      <w:r>
        <w:rPr>
          <w:szCs w:val="21"/>
        </w:rPr>
        <w:t>（</w:t>
      </w:r>
      <w:r>
        <w:rPr>
          <w:szCs w:val="21"/>
        </w:rPr>
        <w:t>4</w:t>
      </w:r>
      <w:r>
        <w:rPr>
          <w:szCs w:val="21"/>
        </w:rPr>
        <w:t>）</w:t>
      </w:r>
      <w:r>
        <w:rPr>
          <w:rFonts w:hint="eastAsia"/>
          <w:szCs w:val="21"/>
        </w:rPr>
        <w:t>了解通信技术的分类和通信技术的发展前景</w:t>
      </w:r>
    </w:p>
    <w:p w:rsidR="00A96322" w:rsidRDefault="00E64183">
      <w:pPr>
        <w:spacing w:line="240" w:lineRule="atLeast"/>
        <w:ind w:leftChars="400" w:left="1260" w:hangingChars="200" w:hanging="420"/>
        <w:rPr>
          <w:szCs w:val="21"/>
        </w:rPr>
      </w:pPr>
      <w:r>
        <w:rPr>
          <w:szCs w:val="21"/>
        </w:rPr>
        <w:t>（</w:t>
      </w:r>
      <w:r>
        <w:rPr>
          <w:rFonts w:hint="eastAsia"/>
          <w:szCs w:val="21"/>
        </w:rPr>
        <w:t>5</w:t>
      </w:r>
      <w:r>
        <w:rPr>
          <w:rFonts w:hint="eastAsia"/>
          <w:szCs w:val="21"/>
        </w:rPr>
        <w:t>）理解什么是比特，掌握比特的运算</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6</w:t>
      </w:r>
      <w:r>
        <w:rPr>
          <w:rFonts w:hint="eastAsia"/>
          <w:szCs w:val="21"/>
        </w:rPr>
        <w:t>）熟练掌握十进制数、二进制数、八进制数、十六进制数之间的相互转换，熟悉整数和实数在计算机内的表示方法</w:t>
      </w:r>
    </w:p>
    <w:p w:rsidR="00A96322" w:rsidRDefault="00E64183">
      <w:pPr>
        <w:spacing w:line="240" w:lineRule="atLeast"/>
      </w:pPr>
      <w:r>
        <w:rPr>
          <w:rFonts w:hint="eastAsia"/>
        </w:rPr>
        <w:t xml:space="preserve">     2</w:t>
      </w:r>
      <w:r>
        <w:rPr>
          <w:rFonts w:hint="eastAsia"/>
        </w:rPr>
        <w:t>．计算机组成原理</w:t>
      </w:r>
    </w:p>
    <w:p w:rsidR="00A96322" w:rsidRDefault="00E64183">
      <w:pPr>
        <w:spacing w:line="240" w:lineRule="atLeast"/>
        <w:ind w:leftChars="400" w:left="1260" w:hangingChars="200" w:hanging="420"/>
        <w:rPr>
          <w:szCs w:val="21"/>
        </w:rPr>
      </w:pPr>
      <w:r>
        <w:rPr>
          <w:szCs w:val="21"/>
        </w:rPr>
        <w:t>（</w:t>
      </w:r>
      <w:r>
        <w:rPr>
          <w:szCs w:val="21"/>
        </w:rPr>
        <w:t>1</w:t>
      </w:r>
      <w:r>
        <w:rPr>
          <w:szCs w:val="21"/>
        </w:rPr>
        <w:t>）</w:t>
      </w:r>
      <w:r>
        <w:rPr>
          <w:rFonts w:hint="eastAsia"/>
          <w:szCs w:val="21"/>
        </w:rPr>
        <w:t>了解计算机的发展与作用，</w:t>
      </w:r>
      <w:r>
        <w:rPr>
          <w:szCs w:val="21"/>
        </w:rPr>
        <w:t>掌握计算机硬件的主要组成部分及其功能，</w:t>
      </w:r>
      <w:r>
        <w:rPr>
          <w:rFonts w:hint="eastAsia"/>
          <w:szCs w:val="21"/>
        </w:rPr>
        <w:t>了解计算机的类型及它们的用途</w:t>
      </w:r>
    </w:p>
    <w:p w:rsidR="00A96322" w:rsidRDefault="00E64183">
      <w:pPr>
        <w:spacing w:line="240" w:lineRule="atLeast"/>
        <w:ind w:leftChars="400" w:left="1260" w:hangingChars="200" w:hanging="420"/>
        <w:rPr>
          <w:szCs w:val="21"/>
        </w:rPr>
      </w:pPr>
      <w:r>
        <w:rPr>
          <w:szCs w:val="21"/>
        </w:rPr>
        <w:t>（</w:t>
      </w:r>
      <w:r>
        <w:rPr>
          <w:szCs w:val="21"/>
        </w:rPr>
        <w:t>2</w:t>
      </w:r>
      <w:r>
        <w:rPr>
          <w:szCs w:val="21"/>
        </w:rPr>
        <w:t>）了解微处理器的特点、功能、应用及大概的发展情况</w:t>
      </w:r>
    </w:p>
    <w:p w:rsidR="00A96322" w:rsidRDefault="00E64183">
      <w:pPr>
        <w:spacing w:line="240" w:lineRule="atLeast"/>
        <w:ind w:leftChars="400" w:left="1260" w:hangingChars="200" w:hanging="420"/>
        <w:rPr>
          <w:szCs w:val="21"/>
        </w:rPr>
      </w:pPr>
      <w:r>
        <w:rPr>
          <w:szCs w:val="21"/>
        </w:rPr>
        <w:t>（</w:t>
      </w:r>
      <w:r>
        <w:rPr>
          <w:szCs w:val="21"/>
        </w:rPr>
        <w:t>3</w:t>
      </w:r>
      <w:r>
        <w:rPr>
          <w:szCs w:val="21"/>
        </w:rPr>
        <w:t>）了解</w:t>
      </w:r>
      <w:r>
        <w:rPr>
          <w:szCs w:val="21"/>
        </w:rPr>
        <w:t>CPU</w:t>
      </w:r>
      <w:r>
        <w:rPr>
          <w:szCs w:val="21"/>
        </w:rPr>
        <w:t>的结构与工作原理，理解指令</w:t>
      </w:r>
      <w:r>
        <w:rPr>
          <w:rFonts w:hint="eastAsia"/>
          <w:szCs w:val="21"/>
        </w:rPr>
        <w:t>及它在计算机中</w:t>
      </w:r>
      <w:r>
        <w:rPr>
          <w:szCs w:val="21"/>
        </w:rPr>
        <w:t>的执行过程</w:t>
      </w:r>
    </w:p>
    <w:p w:rsidR="00A96322" w:rsidRDefault="00E64183">
      <w:pPr>
        <w:spacing w:line="240" w:lineRule="atLeast"/>
        <w:ind w:leftChars="400" w:left="1260" w:hangingChars="200" w:hanging="420"/>
        <w:rPr>
          <w:szCs w:val="21"/>
        </w:rPr>
      </w:pPr>
      <w:r>
        <w:rPr>
          <w:szCs w:val="21"/>
        </w:rPr>
        <w:t>（</w:t>
      </w:r>
      <w:r>
        <w:rPr>
          <w:szCs w:val="21"/>
        </w:rPr>
        <w:t>4</w:t>
      </w:r>
      <w:r>
        <w:rPr>
          <w:szCs w:val="21"/>
        </w:rPr>
        <w:t>）熟悉</w:t>
      </w:r>
      <w:r>
        <w:rPr>
          <w:szCs w:val="21"/>
        </w:rPr>
        <w:t>PC</w:t>
      </w:r>
      <w:r>
        <w:rPr>
          <w:szCs w:val="21"/>
        </w:rPr>
        <w:t>机的物理组成，了解芯片组与其他部件的关系</w:t>
      </w:r>
    </w:p>
    <w:p w:rsidR="00A96322" w:rsidRDefault="00E64183">
      <w:pPr>
        <w:spacing w:line="240" w:lineRule="atLeast"/>
        <w:ind w:leftChars="400" w:left="1260" w:hangingChars="200" w:hanging="420"/>
        <w:rPr>
          <w:szCs w:val="21"/>
        </w:rPr>
      </w:pPr>
      <w:r>
        <w:rPr>
          <w:szCs w:val="21"/>
        </w:rPr>
        <w:t>（</w:t>
      </w:r>
      <w:r>
        <w:rPr>
          <w:szCs w:val="21"/>
        </w:rPr>
        <w:t>5</w:t>
      </w:r>
      <w:r>
        <w:rPr>
          <w:szCs w:val="21"/>
        </w:rPr>
        <w:t>）了解</w:t>
      </w:r>
      <w:r>
        <w:rPr>
          <w:szCs w:val="21"/>
        </w:rPr>
        <w:t>Cache</w:t>
      </w:r>
      <w:r>
        <w:rPr>
          <w:szCs w:val="21"/>
        </w:rPr>
        <w:t>存储器和主存储器的功能与关系</w:t>
      </w:r>
    </w:p>
    <w:p w:rsidR="00A96322" w:rsidRDefault="00E64183">
      <w:pPr>
        <w:spacing w:line="240" w:lineRule="atLeast"/>
        <w:ind w:leftChars="400" w:left="1260" w:hangingChars="200" w:hanging="420"/>
        <w:rPr>
          <w:szCs w:val="21"/>
        </w:rPr>
      </w:pPr>
      <w:r>
        <w:rPr>
          <w:szCs w:val="21"/>
        </w:rPr>
        <w:t>（</w:t>
      </w:r>
      <w:r>
        <w:rPr>
          <w:szCs w:val="21"/>
        </w:rPr>
        <w:t>6</w:t>
      </w:r>
      <w:r>
        <w:rPr>
          <w:szCs w:val="21"/>
        </w:rPr>
        <w:t>）理解</w:t>
      </w:r>
      <w:r>
        <w:rPr>
          <w:szCs w:val="21"/>
        </w:rPr>
        <w:t>I/O</w:t>
      </w:r>
      <w:r>
        <w:rPr>
          <w:szCs w:val="21"/>
        </w:rPr>
        <w:t>总线、</w:t>
      </w:r>
      <w:r>
        <w:rPr>
          <w:szCs w:val="21"/>
        </w:rPr>
        <w:t>I/O</w:t>
      </w:r>
      <w:r>
        <w:rPr>
          <w:szCs w:val="21"/>
        </w:rPr>
        <w:t>控制器、</w:t>
      </w:r>
      <w:r>
        <w:rPr>
          <w:szCs w:val="21"/>
        </w:rPr>
        <w:t>I/O</w:t>
      </w:r>
      <w:r>
        <w:rPr>
          <w:szCs w:val="21"/>
        </w:rPr>
        <w:t>接口及</w:t>
      </w:r>
      <w:r>
        <w:rPr>
          <w:szCs w:val="21"/>
        </w:rPr>
        <w:t>I/O</w:t>
      </w:r>
      <w:r>
        <w:rPr>
          <w:szCs w:val="21"/>
        </w:rPr>
        <w:t>设备的功能与相互关系</w:t>
      </w:r>
    </w:p>
    <w:p w:rsidR="00A96322" w:rsidRDefault="00E64183">
      <w:pPr>
        <w:spacing w:line="240" w:lineRule="atLeast"/>
        <w:ind w:leftChars="400" w:left="1260" w:hangingChars="200" w:hanging="420"/>
        <w:rPr>
          <w:szCs w:val="21"/>
        </w:rPr>
      </w:pPr>
      <w:r>
        <w:rPr>
          <w:szCs w:val="21"/>
        </w:rPr>
        <w:t>（</w:t>
      </w:r>
      <w:r>
        <w:rPr>
          <w:szCs w:val="21"/>
        </w:rPr>
        <w:t>7</w:t>
      </w:r>
      <w:r>
        <w:rPr>
          <w:szCs w:val="21"/>
        </w:rPr>
        <w:t>）掌握常用输入设备的功能、结构与原理</w:t>
      </w:r>
    </w:p>
    <w:p w:rsidR="00A96322" w:rsidRDefault="00E64183">
      <w:pPr>
        <w:spacing w:line="240" w:lineRule="atLeast"/>
        <w:ind w:leftChars="400" w:left="1260" w:hangingChars="200" w:hanging="420"/>
        <w:rPr>
          <w:szCs w:val="21"/>
        </w:rPr>
      </w:pPr>
      <w:r>
        <w:rPr>
          <w:szCs w:val="21"/>
        </w:rPr>
        <w:t>（</w:t>
      </w:r>
      <w:r>
        <w:rPr>
          <w:szCs w:val="21"/>
        </w:rPr>
        <w:t>8</w:t>
      </w:r>
      <w:r>
        <w:rPr>
          <w:szCs w:val="21"/>
        </w:rPr>
        <w:t>）掌握常用输出设备的功能、结构与原理</w:t>
      </w:r>
    </w:p>
    <w:p w:rsidR="00A96322" w:rsidRDefault="00E64183">
      <w:pPr>
        <w:spacing w:line="240" w:lineRule="atLeast"/>
        <w:ind w:leftChars="400" w:left="1260" w:hangingChars="200" w:hanging="420"/>
        <w:rPr>
          <w:szCs w:val="21"/>
        </w:rPr>
      </w:pPr>
      <w:r>
        <w:rPr>
          <w:szCs w:val="21"/>
        </w:rPr>
        <w:t>（</w:t>
      </w:r>
      <w:r>
        <w:rPr>
          <w:szCs w:val="21"/>
        </w:rPr>
        <w:t>9</w:t>
      </w:r>
      <w:r>
        <w:rPr>
          <w:szCs w:val="21"/>
        </w:rPr>
        <w:t>）</w:t>
      </w:r>
      <w:r>
        <w:rPr>
          <w:rFonts w:hint="eastAsia"/>
          <w:szCs w:val="21"/>
        </w:rPr>
        <w:t>了</w:t>
      </w:r>
      <w:r>
        <w:rPr>
          <w:szCs w:val="21"/>
        </w:rPr>
        <w:t>解磁盘、光盘的类型、结构与原理</w:t>
      </w:r>
    </w:p>
    <w:p w:rsidR="00A96322" w:rsidRDefault="00E64183">
      <w:pPr>
        <w:spacing w:line="240" w:lineRule="atLeast"/>
      </w:pPr>
      <w:r>
        <w:rPr>
          <w:rFonts w:hint="eastAsia"/>
        </w:rPr>
        <w:t xml:space="preserve">      3</w:t>
      </w:r>
      <w:r>
        <w:rPr>
          <w:rFonts w:hint="eastAsia"/>
        </w:rPr>
        <w:t>．计算机软件</w:t>
      </w:r>
    </w:p>
    <w:p w:rsidR="00A96322" w:rsidRDefault="00E64183">
      <w:pPr>
        <w:spacing w:line="240" w:lineRule="atLeast"/>
        <w:ind w:leftChars="400" w:left="1260" w:hangingChars="200" w:hanging="420"/>
        <w:rPr>
          <w:szCs w:val="21"/>
        </w:rPr>
      </w:pPr>
      <w:r>
        <w:rPr>
          <w:szCs w:val="21"/>
        </w:rPr>
        <w:t>（</w:t>
      </w:r>
      <w:r>
        <w:rPr>
          <w:szCs w:val="21"/>
        </w:rPr>
        <w:t>1</w:t>
      </w:r>
      <w:r>
        <w:rPr>
          <w:szCs w:val="21"/>
        </w:rPr>
        <w:t>）了解什么是计算机软件和计算机软件技术</w:t>
      </w:r>
    </w:p>
    <w:p w:rsidR="00A96322" w:rsidRDefault="00E64183">
      <w:pPr>
        <w:spacing w:line="240" w:lineRule="atLeast"/>
        <w:ind w:leftChars="400" w:left="1260" w:hangingChars="200" w:hanging="420"/>
        <w:rPr>
          <w:szCs w:val="21"/>
        </w:rPr>
      </w:pPr>
      <w:r>
        <w:rPr>
          <w:szCs w:val="21"/>
        </w:rPr>
        <w:t>（</w:t>
      </w:r>
      <w:r>
        <w:rPr>
          <w:szCs w:val="21"/>
        </w:rPr>
        <w:t>2</w:t>
      </w:r>
      <w:r>
        <w:rPr>
          <w:szCs w:val="21"/>
        </w:rPr>
        <w:t>）</w:t>
      </w:r>
      <w:r>
        <w:rPr>
          <w:rFonts w:hint="eastAsia"/>
          <w:szCs w:val="21"/>
        </w:rPr>
        <w:t>结合</w:t>
      </w:r>
      <w:r>
        <w:rPr>
          <w:rFonts w:hint="eastAsia"/>
          <w:szCs w:val="21"/>
        </w:rPr>
        <w:t>W</w:t>
      </w:r>
      <w:r>
        <w:rPr>
          <w:szCs w:val="21"/>
        </w:rPr>
        <w:t>indows</w:t>
      </w:r>
      <w:r>
        <w:rPr>
          <w:szCs w:val="21"/>
        </w:rPr>
        <w:t>操作系统</w:t>
      </w:r>
      <w:r>
        <w:rPr>
          <w:rFonts w:hint="eastAsia"/>
          <w:szCs w:val="21"/>
        </w:rPr>
        <w:t>，</w:t>
      </w:r>
      <w:r>
        <w:rPr>
          <w:szCs w:val="21"/>
        </w:rPr>
        <w:t>了解操作系统的作用</w:t>
      </w:r>
      <w:r>
        <w:rPr>
          <w:rFonts w:hint="eastAsia"/>
          <w:szCs w:val="21"/>
        </w:rPr>
        <w:t>和</w:t>
      </w:r>
      <w:r>
        <w:rPr>
          <w:szCs w:val="21"/>
        </w:rPr>
        <w:t>功能</w:t>
      </w:r>
      <w:r>
        <w:rPr>
          <w:rFonts w:hint="eastAsia"/>
          <w:szCs w:val="21"/>
        </w:rPr>
        <w:t>，熟悉几种</w:t>
      </w:r>
      <w:r>
        <w:rPr>
          <w:szCs w:val="21"/>
        </w:rPr>
        <w:t>常用</w:t>
      </w:r>
      <w:r>
        <w:rPr>
          <w:rFonts w:hint="eastAsia"/>
          <w:szCs w:val="21"/>
        </w:rPr>
        <w:t>的</w:t>
      </w:r>
      <w:r>
        <w:rPr>
          <w:szCs w:val="21"/>
        </w:rPr>
        <w:t>操作系统</w:t>
      </w:r>
    </w:p>
    <w:p w:rsidR="00A96322" w:rsidRDefault="00E64183">
      <w:pPr>
        <w:spacing w:line="240" w:lineRule="atLeast"/>
        <w:ind w:leftChars="400" w:left="1260" w:hangingChars="200" w:hanging="420"/>
        <w:rPr>
          <w:szCs w:val="21"/>
        </w:rPr>
      </w:pPr>
      <w:r>
        <w:rPr>
          <w:szCs w:val="21"/>
        </w:rPr>
        <w:t>（</w:t>
      </w:r>
      <w:r>
        <w:rPr>
          <w:szCs w:val="21"/>
        </w:rPr>
        <w:t>3</w:t>
      </w:r>
      <w:r>
        <w:rPr>
          <w:szCs w:val="21"/>
        </w:rPr>
        <w:t>）</w:t>
      </w:r>
      <w:r>
        <w:rPr>
          <w:rFonts w:hint="eastAsia"/>
          <w:szCs w:val="21"/>
        </w:rPr>
        <w:t>理解多任务处理和文件管理的基本原理</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4</w:t>
      </w:r>
      <w:r>
        <w:rPr>
          <w:rFonts w:hint="eastAsia"/>
          <w:szCs w:val="21"/>
        </w:rPr>
        <w:t>）了解</w:t>
      </w:r>
      <w:r>
        <w:rPr>
          <w:szCs w:val="21"/>
        </w:rPr>
        <w:t>计算机语言程序</w:t>
      </w:r>
      <w:r>
        <w:rPr>
          <w:rFonts w:hint="eastAsia"/>
          <w:szCs w:val="21"/>
        </w:rPr>
        <w:t>的作用、基本结构</w:t>
      </w:r>
      <w:r>
        <w:rPr>
          <w:szCs w:val="21"/>
        </w:rPr>
        <w:t>及它们的执行过程</w:t>
      </w:r>
    </w:p>
    <w:p w:rsidR="00A96322" w:rsidRDefault="00E64183">
      <w:pPr>
        <w:spacing w:line="240" w:lineRule="atLeast"/>
        <w:ind w:leftChars="400" w:left="1260" w:hangingChars="200" w:hanging="420"/>
        <w:rPr>
          <w:szCs w:val="21"/>
        </w:rPr>
      </w:pPr>
      <w:r>
        <w:rPr>
          <w:szCs w:val="21"/>
        </w:rPr>
        <w:lastRenderedPageBreak/>
        <w:t>（</w:t>
      </w:r>
      <w:r>
        <w:rPr>
          <w:rFonts w:hint="eastAsia"/>
          <w:szCs w:val="21"/>
        </w:rPr>
        <w:t>5</w:t>
      </w:r>
      <w:r>
        <w:rPr>
          <w:szCs w:val="21"/>
        </w:rPr>
        <w:t>）了解计算机软件基础理论所包含的内容、算法和数据结构的概念</w:t>
      </w:r>
    </w:p>
    <w:p w:rsidR="00A96322" w:rsidRDefault="00E64183">
      <w:pPr>
        <w:spacing w:line="240" w:lineRule="atLeast"/>
      </w:pPr>
      <w:r>
        <w:rPr>
          <w:rFonts w:hint="eastAsia"/>
        </w:rPr>
        <w:t xml:space="preserve">     4</w:t>
      </w:r>
      <w:r>
        <w:rPr>
          <w:rFonts w:hint="eastAsia"/>
        </w:rPr>
        <w:t>．计算机网络与因特网</w:t>
      </w:r>
    </w:p>
    <w:p w:rsidR="00A96322" w:rsidRDefault="00E64183">
      <w:pPr>
        <w:spacing w:line="240" w:lineRule="atLeast"/>
        <w:ind w:leftChars="400" w:left="1260" w:hangingChars="200" w:hanging="420"/>
        <w:rPr>
          <w:szCs w:val="21"/>
        </w:rPr>
      </w:pPr>
      <w:r>
        <w:rPr>
          <w:szCs w:val="21"/>
        </w:rPr>
        <w:t>（</w:t>
      </w:r>
      <w:r>
        <w:rPr>
          <w:szCs w:val="21"/>
        </w:rPr>
        <w:t>1</w:t>
      </w:r>
      <w:r>
        <w:rPr>
          <w:szCs w:val="21"/>
        </w:rPr>
        <w:t>）</w:t>
      </w:r>
      <w:r>
        <w:rPr>
          <w:rFonts w:hint="eastAsia"/>
          <w:szCs w:val="21"/>
        </w:rPr>
        <w:t>了解计算机网络的分类，熟悉计算机网络所能提供的服务及常用的网络软件，初步理解客户</w:t>
      </w:r>
      <w:r>
        <w:rPr>
          <w:rFonts w:hint="eastAsia"/>
          <w:szCs w:val="21"/>
        </w:rPr>
        <w:t>/</w:t>
      </w:r>
      <w:r>
        <w:rPr>
          <w:rFonts w:hint="eastAsia"/>
          <w:szCs w:val="21"/>
        </w:rPr>
        <w:t>服务器工作模式</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w:t>
      </w:r>
      <w:r>
        <w:rPr>
          <w:szCs w:val="21"/>
        </w:rPr>
        <w:t>掌握局域网的特点与组成，了解几种常用的局域网，熟悉局域网提供的功能与服务，</w:t>
      </w:r>
      <w:r>
        <w:rPr>
          <w:rFonts w:hint="eastAsia"/>
          <w:szCs w:val="21"/>
        </w:rPr>
        <w:t>了解以太网的工作原理及组网方法</w:t>
      </w:r>
    </w:p>
    <w:p w:rsidR="00A96322" w:rsidRDefault="00E64183">
      <w:pPr>
        <w:spacing w:line="240" w:lineRule="atLeast"/>
        <w:ind w:leftChars="400" w:left="1260" w:hangingChars="200" w:hanging="420"/>
        <w:rPr>
          <w:szCs w:val="21"/>
        </w:rPr>
      </w:pPr>
      <w:r>
        <w:rPr>
          <w:szCs w:val="21"/>
        </w:rPr>
        <w:t>（</w:t>
      </w:r>
      <w:r>
        <w:rPr>
          <w:rFonts w:hint="eastAsia"/>
          <w:szCs w:val="21"/>
        </w:rPr>
        <w:t>3</w:t>
      </w:r>
      <w:r>
        <w:rPr>
          <w:szCs w:val="21"/>
        </w:rPr>
        <w:t>）了解构成广域网的远程数字通信线路的性能及几种常用的接入技术，懂得广域网的构成和分组交换机的功能，理解广域网的通信过程与路由表的作用</w:t>
      </w:r>
    </w:p>
    <w:p w:rsidR="00A96322" w:rsidRDefault="00E64183">
      <w:pPr>
        <w:spacing w:line="240" w:lineRule="atLeast"/>
        <w:ind w:leftChars="400" w:left="1260" w:hangingChars="200" w:hanging="420"/>
        <w:rPr>
          <w:szCs w:val="21"/>
        </w:rPr>
      </w:pPr>
      <w:r>
        <w:rPr>
          <w:szCs w:val="21"/>
        </w:rPr>
        <w:t>（</w:t>
      </w:r>
      <w:r>
        <w:rPr>
          <w:rFonts w:hint="eastAsia"/>
          <w:szCs w:val="21"/>
        </w:rPr>
        <w:t>4</w:t>
      </w:r>
      <w:r>
        <w:rPr>
          <w:szCs w:val="21"/>
        </w:rPr>
        <w:t>）初步了解</w:t>
      </w:r>
      <w:r>
        <w:rPr>
          <w:szCs w:val="21"/>
        </w:rPr>
        <w:t>TCP/IP</w:t>
      </w:r>
      <w:r>
        <w:rPr>
          <w:szCs w:val="21"/>
        </w:rPr>
        <w:t>协议的作用，熟悉</w:t>
      </w:r>
      <w:r>
        <w:rPr>
          <w:szCs w:val="21"/>
        </w:rPr>
        <w:t>IP</w:t>
      </w:r>
      <w:r>
        <w:rPr>
          <w:szCs w:val="21"/>
        </w:rPr>
        <w:t>地址的格式与分类，初步懂得路由器的功能与通信过程</w:t>
      </w:r>
    </w:p>
    <w:p w:rsidR="00A96322" w:rsidRDefault="00E64183">
      <w:pPr>
        <w:spacing w:line="240" w:lineRule="atLeast"/>
        <w:ind w:leftChars="400" w:left="1260" w:hangingChars="200" w:hanging="420"/>
        <w:rPr>
          <w:szCs w:val="21"/>
        </w:rPr>
      </w:pPr>
      <w:r>
        <w:rPr>
          <w:szCs w:val="21"/>
        </w:rPr>
        <w:t>（</w:t>
      </w:r>
      <w:r>
        <w:rPr>
          <w:rFonts w:hint="eastAsia"/>
          <w:szCs w:val="21"/>
        </w:rPr>
        <w:t>5</w:t>
      </w:r>
      <w:r>
        <w:rPr>
          <w:szCs w:val="21"/>
        </w:rPr>
        <w:t>）熟悉域名与</w:t>
      </w:r>
      <w:r>
        <w:rPr>
          <w:szCs w:val="21"/>
        </w:rPr>
        <w:t>IP</w:t>
      </w:r>
      <w:r>
        <w:rPr>
          <w:szCs w:val="21"/>
        </w:rPr>
        <w:t>地址的关系，理解域名系统的作用和工作过程</w:t>
      </w:r>
    </w:p>
    <w:p w:rsidR="00A96322" w:rsidRDefault="00E64183">
      <w:pPr>
        <w:spacing w:line="240" w:lineRule="atLeast"/>
        <w:ind w:leftChars="400" w:left="1260" w:hangingChars="200" w:hanging="420"/>
        <w:rPr>
          <w:szCs w:val="21"/>
        </w:rPr>
      </w:pPr>
      <w:r>
        <w:rPr>
          <w:szCs w:val="21"/>
        </w:rPr>
        <w:t>（</w:t>
      </w:r>
      <w:r>
        <w:rPr>
          <w:rFonts w:hint="eastAsia"/>
          <w:szCs w:val="21"/>
        </w:rPr>
        <w:t>6</w:t>
      </w:r>
      <w:r>
        <w:rPr>
          <w:szCs w:val="21"/>
        </w:rPr>
        <w:t>）了解电子邮件系统和远程文件传输系统（</w:t>
      </w:r>
      <w:r>
        <w:rPr>
          <w:szCs w:val="21"/>
        </w:rPr>
        <w:t>FTP</w:t>
      </w:r>
      <w:r>
        <w:rPr>
          <w:szCs w:val="21"/>
        </w:rPr>
        <w:t>）的大体原理与工作过程</w:t>
      </w:r>
    </w:p>
    <w:p w:rsidR="00A96322" w:rsidRDefault="00E64183">
      <w:pPr>
        <w:spacing w:line="240" w:lineRule="atLeast"/>
        <w:ind w:leftChars="400" w:left="1260" w:hangingChars="200" w:hanging="420"/>
        <w:rPr>
          <w:szCs w:val="21"/>
        </w:rPr>
      </w:pPr>
      <w:r>
        <w:rPr>
          <w:szCs w:val="21"/>
        </w:rPr>
        <w:t>（</w:t>
      </w:r>
      <w:r>
        <w:rPr>
          <w:rFonts w:hint="eastAsia"/>
          <w:szCs w:val="21"/>
        </w:rPr>
        <w:t>7</w:t>
      </w:r>
      <w:r>
        <w:rPr>
          <w:szCs w:val="21"/>
        </w:rPr>
        <w:t>）了解</w:t>
      </w:r>
      <w:r>
        <w:rPr>
          <w:szCs w:val="21"/>
        </w:rPr>
        <w:t>WWW</w:t>
      </w:r>
      <w:r>
        <w:rPr>
          <w:szCs w:val="21"/>
        </w:rPr>
        <w:t>的功能、组成及其应用，掌握</w:t>
      </w:r>
      <w:r>
        <w:rPr>
          <w:szCs w:val="21"/>
        </w:rPr>
        <w:t>HTML</w:t>
      </w:r>
      <w:r>
        <w:rPr>
          <w:szCs w:val="21"/>
        </w:rPr>
        <w:t>、</w:t>
      </w:r>
      <w:r>
        <w:rPr>
          <w:szCs w:val="21"/>
        </w:rPr>
        <w:t>URL</w:t>
      </w:r>
      <w:r>
        <w:rPr>
          <w:szCs w:val="21"/>
        </w:rPr>
        <w:t>、</w:t>
      </w:r>
      <w:r>
        <w:rPr>
          <w:szCs w:val="21"/>
        </w:rPr>
        <w:t>http</w:t>
      </w:r>
      <w:r>
        <w:rPr>
          <w:szCs w:val="21"/>
        </w:rPr>
        <w:t>和</w:t>
      </w:r>
      <w:r>
        <w:rPr>
          <w:szCs w:val="21"/>
        </w:rPr>
        <w:t>Web</w:t>
      </w:r>
      <w:r>
        <w:rPr>
          <w:szCs w:val="21"/>
        </w:rPr>
        <w:t>浏览器等的作用与原理</w:t>
      </w:r>
    </w:p>
    <w:p w:rsidR="00A96322" w:rsidRDefault="00E64183">
      <w:pPr>
        <w:spacing w:line="240" w:lineRule="atLeast"/>
        <w:ind w:leftChars="400" w:left="1260" w:hangingChars="200" w:hanging="420"/>
        <w:rPr>
          <w:szCs w:val="21"/>
        </w:rPr>
      </w:pPr>
      <w:r>
        <w:rPr>
          <w:szCs w:val="21"/>
        </w:rPr>
        <w:t>（</w:t>
      </w:r>
      <w:r>
        <w:rPr>
          <w:rFonts w:hint="eastAsia"/>
          <w:szCs w:val="21"/>
        </w:rPr>
        <w:t>8</w:t>
      </w:r>
      <w:r>
        <w:rPr>
          <w:szCs w:val="21"/>
        </w:rPr>
        <w:t>）初步理解网络信息安全措施如身份</w:t>
      </w:r>
      <w:r>
        <w:rPr>
          <w:rFonts w:hint="eastAsia"/>
          <w:szCs w:val="21"/>
        </w:rPr>
        <w:t>认</w:t>
      </w:r>
      <w:r>
        <w:rPr>
          <w:szCs w:val="21"/>
        </w:rPr>
        <w:t>证、访问控制、数据加密、数字签名、防火墙、病毒防范等的原理与作用</w:t>
      </w:r>
    </w:p>
    <w:p w:rsidR="00A96322" w:rsidRDefault="00E64183">
      <w:pPr>
        <w:spacing w:line="240" w:lineRule="atLeast"/>
      </w:pPr>
      <w:r>
        <w:rPr>
          <w:rFonts w:hint="eastAsia"/>
        </w:rPr>
        <w:t xml:space="preserve">      5</w:t>
      </w:r>
      <w:r>
        <w:rPr>
          <w:rFonts w:hint="eastAsia"/>
        </w:rPr>
        <w:t>．数字媒体及应用</w:t>
      </w:r>
    </w:p>
    <w:p w:rsidR="00A96322" w:rsidRDefault="00E64183">
      <w:pPr>
        <w:spacing w:line="240" w:lineRule="atLeast"/>
        <w:ind w:leftChars="400" w:left="1260" w:hangingChars="200" w:hanging="420"/>
        <w:rPr>
          <w:szCs w:val="21"/>
        </w:rPr>
      </w:pPr>
      <w:r>
        <w:rPr>
          <w:szCs w:val="21"/>
        </w:rPr>
        <w:t>（</w:t>
      </w:r>
      <w:r>
        <w:rPr>
          <w:rFonts w:hint="eastAsia"/>
          <w:szCs w:val="21"/>
        </w:rPr>
        <w:t>1</w:t>
      </w:r>
      <w:r>
        <w:rPr>
          <w:szCs w:val="21"/>
        </w:rPr>
        <w:t>）</w:t>
      </w:r>
      <w:r>
        <w:rPr>
          <w:rFonts w:hint="eastAsia"/>
          <w:szCs w:val="21"/>
        </w:rPr>
        <w:t>理解</w:t>
      </w:r>
      <w:r>
        <w:rPr>
          <w:szCs w:val="21"/>
        </w:rPr>
        <w:t>GB2312</w:t>
      </w:r>
      <w:r>
        <w:rPr>
          <w:szCs w:val="21"/>
        </w:rPr>
        <w:t>，</w:t>
      </w:r>
      <w:r>
        <w:rPr>
          <w:szCs w:val="21"/>
        </w:rPr>
        <w:t>GBK</w:t>
      </w:r>
      <w:r>
        <w:rPr>
          <w:szCs w:val="21"/>
        </w:rPr>
        <w:t>和</w:t>
      </w:r>
      <w:r>
        <w:rPr>
          <w:szCs w:val="21"/>
        </w:rPr>
        <w:t>GB18030</w:t>
      </w:r>
      <w:proofErr w:type="gramStart"/>
      <w:r>
        <w:rPr>
          <w:szCs w:val="21"/>
        </w:rPr>
        <w:t>三</w:t>
      </w:r>
      <w:proofErr w:type="gramEnd"/>
      <w:r>
        <w:rPr>
          <w:szCs w:val="21"/>
        </w:rPr>
        <w:t>种汉字编码标准的内容</w:t>
      </w:r>
      <w:r>
        <w:rPr>
          <w:rFonts w:hint="eastAsia"/>
          <w:szCs w:val="21"/>
        </w:rPr>
        <w:t>和特点</w:t>
      </w:r>
      <w:r>
        <w:rPr>
          <w:szCs w:val="21"/>
        </w:rPr>
        <w:t>，熟悉中文文本准备的方法，</w:t>
      </w:r>
      <w:r>
        <w:rPr>
          <w:rFonts w:hint="eastAsia"/>
          <w:szCs w:val="21"/>
        </w:rPr>
        <w:t>了解文本在计算机中的表示方法，</w:t>
      </w:r>
      <w:r>
        <w:rPr>
          <w:szCs w:val="21"/>
        </w:rPr>
        <w:t>掌握常用文本编辑与处理软件的功能与应用</w:t>
      </w:r>
    </w:p>
    <w:p w:rsidR="00A96322" w:rsidRDefault="00E64183">
      <w:pPr>
        <w:spacing w:line="240" w:lineRule="atLeast"/>
        <w:ind w:leftChars="400" w:left="1260" w:hangingChars="200" w:hanging="420"/>
        <w:rPr>
          <w:szCs w:val="21"/>
        </w:rPr>
      </w:pPr>
      <w:r>
        <w:rPr>
          <w:szCs w:val="21"/>
        </w:rPr>
        <w:t>（</w:t>
      </w:r>
      <w:r>
        <w:rPr>
          <w:rFonts w:hint="eastAsia"/>
          <w:szCs w:val="21"/>
        </w:rPr>
        <w:t>2</w:t>
      </w:r>
      <w:r>
        <w:rPr>
          <w:szCs w:val="21"/>
        </w:rPr>
        <w:t>）掌握</w:t>
      </w:r>
      <w:r>
        <w:rPr>
          <w:rFonts w:hint="eastAsia"/>
          <w:szCs w:val="21"/>
        </w:rPr>
        <w:t>数字图像获取的原理与方法，熟悉图像在计算机中的表示，初步了解数字图像处理的内容与应用，大体明白计算机图形的生成过程及应用</w:t>
      </w:r>
    </w:p>
    <w:p w:rsidR="00A96322" w:rsidRDefault="00E64183">
      <w:pPr>
        <w:spacing w:line="240" w:lineRule="atLeast"/>
        <w:ind w:leftChars="400" w:left="1260" w:hangingChars="200" w:hanging="420"/>
        <w:rPr>
          <w:szCs w:val="21"/>
        </w:rPr>
      </w:pPr>
      <w:r>
        <w:rPr>
          <w:szCs w:val="21"/>
        </w:rPr>
        <w:t>（</w:t>
      </w:r>
      <w:r>
        <w:rPr>
          <w:rFonts w:hint="eastAsia"/>
          <w:szCs w:val="21"/>
        </w:rPr>
        <w:t>3</w:t>
      </w:r>
      <w:r>
        <w:rPr>
          <w:szCs w:val="21"/>
        </w:rPr>
        <w:t>）</w:t>
      </w:r>
      <w:r>
        <w:rPr>
          <w:rFonts w:hint="eastAsia"/>
          <w:szCs w:val="21"/>
        </w:rPr>
        <w:t>掌握声音获取的方法与设备，熟悉波形声音在计算机中的表示、标准与应用，初步了解语音合成和音乐合成的过程与应用</w:t>
      </w:r>
    </w:p>
    <w:p w:rsidR="00A96322" w:rsidRDefault="00E64183">
      <w:pPr>
        <w:spacing w:line="240" w:lineRule="atLeast"/>
        <w:ind w:leftChars="400" w:left="1260" w:hangingChars="200" w:hanging="420"/>
        <w:rPr>
          <w:szCs w:val="21"/>
        </w:rPr>
      </w:pPr>
      <w:r>
        <w:rPr>
          <w:szCs w:val="21"/>
        </w:rPr>
        <w:t>（</w:t>
      </w:r>
      <w:r>
        <w:rPr>
          <w:rFonts w:hint="eastAsia"/>
          <w:szCs w:val="21"/>
        </w:rPr>
        <w:t>4</w:t>
      </w:r>
      <w:r>
        <w:rPr>
          <w:szCs w:val="21"/>
        </w:rPr>
        <w:t>）</w:t>
      </w:r>
      <w:r>
        <w:rPr>
          <w:rFonts w:hint="eastAsia"/>
          <w:szCs w:val="21"/>
        </w:rPr>
        <w:t>了解数字视频的获取方法与设备，熟悉视频压缩编码的几种标准及其应用，初步了解计算机动画的制作过程</w:t>
      </w:r>
    </w:p>
    <w:p w:rsidR="00A96322" w:rsidRDefault="00E64183">
      <w:pPr>
        <w:spacing w:line="240" w:lineRule="atLeast"/>
      </w:pPr>
      <w:r>
        <w:rPr>
          <w:rFonts w:hint="eastAsia"/>
        </w:rPr>
        <w:t xml:space="preserve">      6</w:t>
      </w:r>
      <w:r>
        <w:rPr>
          <w:rFonts w:hint="eastAsia"/>
        </w:rPr>
        <w:t>．信息系统与数据库</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）了解计算机信息系统的特点、结构、主要类型和发展趋势</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）了解业务信息处理系统、信息检索系统和信息分析系统的区别和特点</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）区分数据库、数据库管理系统和数据库系统的不同概念和内容</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4</w:t>
      </w:r>
      <w:r>
        <w:rPr>
          <w:rFonts w:hint="eastAsia"/>
          <w:szCs w:val="21"/>
        </w:rPr>
        <w:t>）了解数据模型，掌握数据库系统和应用的相关知识</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5</w:t>
      </w:r>
      <w:r>
        <w:rPr>
          <w:rFonts w:hint="eastAsia"/>
          <w:szCs w:val="21"/>
        </w:rPr>
        <w:t>）了解并初步掌握信息系统的开发的过程、方法和技术</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6</w:t>
      </w:r>
      <w:r>
        <w:rPr>
          <w:rFonts w:hint="eastAsia"/>
          <w:szCs w:val="21"/>
        </w:rPr>
        <w:t>）了解信息系统运行和维护的内容和方法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7</w:t>
      </w:r>
      <w:r>
        <w:rPr>
          <w:rFonts w:hint="eastAsia"/>
          <w:szCs w:val="21"/>
        </w:rPr>
        <w:t>）了解典型信息系统的应用</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8</w:t>
      </w:r>
      <w:r>
        <w:rPr>
          <w:rFonts w:hint="eastAsia"/>
          <w:szCs w:val="21"/>
        </w:rPr>
        <w:t>）知道计算机信息处理的特点</w:t>
      </w:r>
    </w:p>
    <w:p w:rsidR="00A96322" w:rsidRDefault="00E64183">
      <w:pPr>
        <w:spacing w:line="240" w:lineRule="atLeast"/>
        <w:ind w:leftChars="400" w:left="1260" w:hangingChars="200" w:hanging="420"/>
        <w:rPr>
          <w:szCs w:val="21"/>
        </w:rPr>
      </w:pPr>
      <w:r>
        <w:rPr>
          <w:szCs w:val="21"/>
        </w:rPr>
        <w:t>（</w:t>
      </w:r>
      <w:r>
        <w:rPr>
          <w:rFonts w:hint="eastAsia"/>
          <w:szCs w:val="21"/>
        </w:rPr>
        <w:t>9</w:t>
      </w:r>
      <w:r>
        <w:rPr>
          <w:szCs w:val="21"/>
        </w:rPr>
        <w:t>）</w:t>
      </w:r>
      <w:r>
        <w:rPr>
          <w:rFonts w:hint="eastAsia"/>
          <w:szCs w:val="21"/>
        </w:rPr>
        <w:t>掌握信息化的概念，了解信息化建设的有关问题</w:t>
      </w:r>
    </w:p>
    <w:p w:rsidR="00A96322" w:rsidRDefault="00E64183">
      <w:pPr>
        <w:spacing w:line="240" w:lineRule="atLeast"/>
        <w:ind w:leftChars="400" w:left="1260" w:hangingChars="200" w:hanging="420"/>
        <w:rPr>
          <w:szCs w:val="21"/>
        </w:rPr>
      </w:pPr>
      <w:r>
        <w:rPr>
          <w:szCs w:val="21"/>
        </w:rPr>
        <w:t>（</w:t>
      </w:r>
      <w:r>
        <w:rPr>
          <w:rFonts w:hint="eastAsia"/>
          <w:szCs w:val="21"/>
        </w:rPr>
        <w:t>10</w:t>
      </w:r>
      <w:r>
        <w:rPr>
          <w:szCs w:val="21"/>
        </w:rPr>
        <w:t>）</w:t>
      </w:r>
      <w:r>
        <w:rPr>
          <w:rFonts w:hint="eastAsia"/>
          <w:szCs w:val="21"/>
        </w:rPr>
        <w:t>了解信息化指标体系的内容与意义</w:t>
      </w:r>
    </w:p>
    <w:p w:rsidR="00A96322" w:rsidRDefault="00E64183">
      <w:pPr>
        <w:spacing w:line="240" w:lineRule="atLeast"/>
      </w:pPr>
      <w:r>
        <w:rPr>
          <w:rFonts w:hint="eastAsia"/>
        </w:rPr>
        <w:t xml:space="preserve">      7</w:t>
      </w:r>
      <w:r>
        <w:rPr>
          <w:rFonts w:hint="eastAsia"/>
        </w:rPr>
        <w:t>．</w:t>
      </w:r>
      <w:r>
        <w:t>Windows</w:t>
      </w:r>
      <w:r>
        <w:rPr>
          <w:rFonts w:hint="eastAsia"/>
        </w:rPr>
        <w:t>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w:t>
      </w:r>
      <w:r>
        <w:rPr>
          <w:szCs w:val="21"/>
        </w:rPr>
        <w:t>Windows</w:t>
      </w:r>
      <w:r>
        <w:rPr>
          <w:rFonts w:hint="eastAsia"/>
          <w:szCs w:val="21"/>
        </w:rPr>
        <w:t>的基本知识</w:t>
      </w:r>
    </w:p>
    <w:p w:rsidR="00A96322" w:rsidRDefault="00E64183">
      <w:pPr>
        <w:spacing w:line="240" w:lineRule="atLeast"/>
        <w:ind w:leftChars="600" w:left="1470" w:hangingChars="100" w:hanging="210"/>
        <w:rPr>
          <w:szCs w:val="21"/>
        </w:rPr>
      </w:pPr>
      <w:r>
        <w:rPr>
          <w:rFonts w:hint="eastAsia"/>
          <w:szCs w:val="21"/>
        </w:rPr>
        <w:t>①了解和熟悉</w:t>
      </w:r>
      <w:r>
        <w:rPr>
          <w:szCs w:val="21"/>
        </w:rPr>
        <w:t>Windows</w:t>
      </w:r>
      <w:r>
        <w:rPr>
          <w:rFonts w:hint="eastAsia"/>
          <w:szCs w:val="21"/>
        </w:rPr>
        <w:t>的特点、运行环境、启动和关闭</w:t>
      </w:r>
    </w:p>
    <w:p w:rsidR="00A96322" w:rsidRDefault="00E64183">
      <w:pPr>
        <w:spacing w:line="240" w:lineRule="atLeast"/>
        <w:ind w:leftChars="600" w:left="1470" w:hangingChars="100" w:hanging="210"/>
        <w:rPr>
          <w:szCs w:val="21"/>
        </w:rPr>
      </w:pPr>
      <w:r>
        <w:rPr>
          <w:rFonts w:hint="eastAsia"/>
          <w:szCs w:val="21"/>
        </w:rPr>
        <w:t>②掌握鼠标器的使用，桌面、窗口、菜单、对话框和工具栏的基本概念及基本操作方法</w:t>
      </w:r>
    </w:p>
    <w:p w:rsidR="00A96322" w:rsidRDefault="00E64183">
      <w:pPr>
        <w:spacing w:line="240" w:lineRule="atLeast"/>
        <w:ind w:leftChars="600" w:left="1470" w:hangingChars="100" w:hanging="210"/>
        <w:rPr>
          <w:szCs w:val="21"/>
        </w:rPr>
      </w:pPr>
      <w:r>
        <w:rPr>
          <w:rFonts w:hint="eastAsia"/>
          <w:szCs w:val="21"/>
        </w:rPr>
        <w:t>③掌握启动和退出应用程序的多种方法</w:t>
      </w:r>
    </w:p>
    <w:p w:rsidR="00A96322" w:rsidRDefault="00E64183">
      <w:pPr>
        <w:spacing w:line="240" w:lineRule="atLeast"/>
        <w:ind w:leftChars="600" w:left="1470" w:hangingChars="100" w:hanging="210"/>
        <w:rPr>
          <w:szCs w:val="21"/>
        </w:rPr>
      </w:pPr>
      <w:r>
        <w:rPr>
          <w:rFonts w:hint="eastAsia"/>
          <w:szCs w:val="21"/>
        </w:rPr>
        <w:t>④了解剪贴板、帮助系统、汉字输入法的使用</w:t>
      </w:r>
    </w:p>
    <w:p w:rsidR="00A96322" w:rsidRDefault="00E64183">
      <w:pPr>
        <w:spacing w:line="240" w:lineRule="atLeast"/>
        <w:ind w:leftChars="400" w:left="1260" w:hangingChars="200" w:hanging="420"/>
        <w:rPr>
          <w:rFonts w:ascii="宋体" w:hAnsi="宋体"/>
          <w:szCs w:val="21"/>
        </w:rPr>
      </w:pPr>
      <w:r>
        <w:rPr>
          <w:rFonts w:hint="eastAsia"/>
          <w:szCs w:val="21"/>
        </w:rPr>
        <w:lastRenderedPageBreak/>
        <w:t>（</w:t>
      </w:r>
      <w:r>
        <w:rPr>
          <w:rFonts w:hint="eastAsia"/>
          <w:szCs w:val="21"/>
        </w:rPr>
        <w:t>2</w:t>
      </w:r>
      <w:r>
        <w:rPr>
          <w:rFonts w:hint="eastAsia"/>
          <w:szCs w:val="21"/>
        </w:rPr>
        <w:t>）资源管理器和我的电脑的使用</w:t>
      </w:r>
    </w:p>
    <w:p w:rsidR="00A96322" w:rsidRDefault="00E64183">
      <w:pPr>
        <w:spacing w:line="240" w:lineRule="atLeast"/>
        <w:ind w:leftChars="600" w:left="1470" w:hangingChars="100" w:hanging="210"/>
        <w:rPr>
          <w:szCs w:val="21"/>
        </w:rPr>
      </w:pPr>
      <w:r>
        <w:rPr>
          <w:rFonts w:hint="eastAsia"/>
          <w:szCs w:val="21"/>
        </w:rPr>
        <w:t>①掌握资源管理器和我的电脑的基本操作方法</w:t>
      </w:r>
    </w:p>
    <w:p w:rsidR="00A96322" w:rsidRDefault="00E64183">
      <w:pPr>
        <w:pStyle w:val="20"/>
        <w:spacing w:line="240" w:lineRule="atLeast"/>
        <w:ind w:leftChars="600" w:left="1470" w:hangingChars="100" w:hanging="210"/>
        <w:rPr>
          <w:szCs w:val="21"/>
        </w:rPr>
      </w:pPr>
      <w:r>
        <w:rPr>
          <w:rFonts w:hint="eastAsia"/>
          <w:szCs w:val="21"/>
        </w:rPr>
        <w:t>②熟练掌握文件及文件夹的选定、建立、删除、复制、移动、改名、查找、创建快捷方式、查看和修改属性</w:t>
      </w:r>
    </w:p>
    <w:p w:rsidR="00A96322" w:rsidRDefault="00E64183">
      <w:pPr>
        <w:spacing w:line="240" w:lineRule="atLeast"/>
        <w:ind w:leftChars="600" w:left="1470" w:hangingChars="100" w:hanging="210"/>
        <w:rPr>
          <w:szCs w:val="21"/>
        </w:rPr>
      </w:pPr>
      <w:r>
        <w:rPr>
          <w:rFonts w:hint="eastAsia"/>
          <w:szCs w:val="21"/>
        </w:rPr>
        <w:t>③了解控制面板中有关应用程序</w:t>
      </w:r>
    </w:p>
    <w:p w:rsidR="00A96322" w:rsidRDefault="00E64183">
      <w:pPr>
        <w:spacing w:line="240" w:lineRule="atLeast"/>
        <w:ind w:leftChars="600" w:left="1470" w:hangingChars="100" w:hanging="210"/>
        <w:rPr>
          <w:szCs w:val="21"/>
        </w:rPr>
      </w:pPr>
      <w:r>
        <w:rPr>
          <w:rFonts w:hint="eastAsia"/>
          <w:szCs w:val="21"/>
        </w:rPr>
        <w:t>④掌握多任务的开启及切换</w:t>
      </w:r>
    </w:p>
    <w:p w:rsidR="00A96322" w:rsidRDefault="00E64183">
      <w:pPr>
        <w:spacing w:line="240" w:lineRule="atLeast"/>
        <w:ind w:leftChars="400" w:left="1260" w:hangingChars="200" w:hanging="420"/>
        <w:rPr>
          <w:rFonts w:ascii="宋体" w:hAnsi="宋体"/>
          <w:szCs w:val="21"/>
        </w:rPr>
      </w:pPr>
      <w:r>
        <w:rPr>
          <w:rFonts w:hint="eastAsia"/>
          <w:szCs w:val="21"/>
        </w:rPr>
        <w:t>（</w:t>
      </w:r>
      <w:r>
        <w:rPr>
          <w:rFonts w:hint="eastAsia"/>
          <w:szCs w:val="21"/>
        </w:rPr>
        <w:t>3</w:t>
      </w:r>
      <w:r>
        <w:rPr>
          <w:rFonts w:hint="eastAsia"/>
          <w:szCs w:val="21"/>
        </w:rPr>
        <w:t>）</w:t>
      </w:r>
      <w:r>
        <w:rPr>
          <w:szCs w:val="21"/>
        </w:rPr>
        <w:t>Windows</w:t>
      </w:r>
      <w:r>
        <w:rPr>
          <w:rFonts w:hint="eastAsia"/>
          <w:szCs w:val="21"/>
        </w:rPr>
        <w:t>的常用应用工具</w:t>
      </w:r>
    </w:p>
    <w:p w:rsidR="00A96322" w:rsidRDefault="00E64183">
      <w:pPr>
        <w:spacing w:line="240" w:lineRule="atLeast"/>
        <w:ind w:leftChars="600" w:left="1470" w:hangingChars="100" w:hanging="210"/>
        <w:rPr>
          <w:szCs w:val="21"/>
        </w:rPr>
      </w:pPr>
      <w:r>
        <w:rPr>
          <w:rFonts w:hint="eastAsia"/>
          <w:szCs w:val="21"/>
        </w:rPr>
        <w:t>①掌握画图、记事本、写字</w:t>
      </w:r>
      <w:proofErr w:type="gramStart"/>
      <w:r>
        <w:rPr>
          <w:rFonts w:hint="eastAsia"/>
          <w:szCs w:val="21"/>
        </w:rPr>
        <w:t>板程序</w:t>
      </w:r>
      <w:proofErr w:type="gramEnd"/>
      <w:r>
        <w:rPr>
          <w:rFonts w:hint="eastAsia"/>
          <w:szCs w:val="21"/>
        </w:rPr>
        <w:t>的使用</w:t>
      </w:r>
    </w:p>
    <w:p w:rsidR="00A96322" w:rsidRDefault="00E64183">
      <w:pPr>
        <w:spacing w:line="240" w:lineRule="atLeast"/>
        <w:ind w:leftChars="600" w:left="1470" w:hangingChars="100" w:hanging="210"/>
        <w:rPr>
          <w:szCs w:val="21"/>
        </w:rPr>
      </w:pPr>
      <w:r>
        <w:rPr>
          <w:rFonts w:hint="eastAsia"/>
          <w:szCs w:val="21"/>
        </w:rPr>
        <w:t>②知道</w:t>
      </w:r>
      <w:r>
        <w:rPr>
          <w:szCs w:val="21"/>
        </w:rPr>
        <w:t>CD</w:t>
      </w:r>
      <w:r>
        <w:rPr>
          <w:rFonts w:hint="eastAsia"/>
          <w:szCs w:val="21"/>
        </w:rPr>
        <w:t>播放器、录音机、媒体播放机的使用</w:t>
      </w:r>
    </w:p>
    <w:p w:rsidR="00A96322" w:rsidRDefault="00E64183">
      <w:pPr>
        <w:spacing w:line="240" w:lineRule="atLeast"/>
        <w:ind w:leftChars="600" w:left="1470" w:hangingChars="100" w:hanging="210"/>
        <w:rPr>
          <w:szCs w:val="21"/>
        </w:rPr>
      </w:pPr>
      <w:r>
        <w:rPr>
          <w:rFonts w:hint="eastAsia"/>
          <w:szCs w:val="21"/>
        </w:rPr>
        <w:t>③了解</w:t>
      </w:r>
      <w:r>
        <w:rPr>
          <w:szCs w:val="21"/>
        </w:rPr>
        <w:t>Windows</w:t>
      </w:r>
      <w:r>
        <w:rPr>
          <w:rFonts w:hint="eastAsia"/>
          <w:szCs w:val="21"/>
        </w:rPr>
        <w:t>的系统工具</w:t>
      </w:r>
    </w:p>
    <w:p w:rsidR="00A96322" w:rsidRDefault="00E64183">
      <w:pPr>
        <w:spacing w:line="240" w:lineRule="atLeast"/>
      </w:pPr>
      <w:r>
        <w:rPr>
          <w:rFonts w:hint="eastAsia"/>
        </w:rPr>
        <w:t xml:space="preserve">     8</w:t>
      </w:r>
      <w:r>
        <w:rPr>
          <w:rFonts w:hint="eastAsia"/>
        </w:rPr>
        <w:t>．</w:t>
      </w:r>
      <w:r>
        <w:t>Word</w:t>
      </w:r>
      <w:r>
        <w:rPr>
          <w:rFonts w:hint="eastAsia"/>
        </w:rPr>
        <w:t>软件的基本操作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w:t>
      </w:r>
      <w:r>
        <w:rPr>
          <w:szCs w:val="21"/>
        </w:rPr>
        <w:t>Word</w:t>
      </w:r>
      <w:r>
        <w:rPr>
          <w:rFonts w:hint="eastAsia"/>
          <w:szCs w:val="21"/>
        </w:rPr>
        <w:t>简介</w:t>
      </w:r>
    </w:p>
    <w:p w:rsidR="00A96322" w:rsidRDefault="00E64183">
      <w:pPr>
        <w:spacing w:line="240" w:lineRule="atLeast"/>
        <w:ind w:leftChars="600" w:left="1470" w:hangingChars="100" w:hanging="210"/>
        <w:rPr>
          <w:szCs w:val="21"/>
        </w:rPr>
      </w:pPr>
      <w:r>
        <w:rPr>
          <w:rFonts w:hint="eastAsia"/>
          <w:szCs w:val="21"/>
        </w:rPr>
        <w:t>①了解</w:t>
      </w:r>
      <w:r>
        <w:rPr>
          <w:szCs w:val="21"/>
        </w:rPr>
        <w:t>Word</w:t>
      </w:r>
      <w:r>
        <w:rPr>
          <w:rFonts w:hint="eastAsia"/>
          <w:szCs w:val="21"/>
        </w:rPr>
        <w:t>软件的功能、特点、运行环境、启动和退出、</w:t>
      </w:r>
      <w:r>
        <w:rPr>
          <w:szCs w:val="21"/>
        </w:rPr>
        <w:t>Word</w:t>
      </w:r>
      <w:r>
        <w:rPr>
          <w:rFonts w:hint="eastAsia"/>
          <w:szCs w:val="21"/>
        </w:rPr>
        <w:t>窗口的组成、各部分作用</w:t>
      </w:r>
    </w:p>
    <w:p w:rsidR="00A96322" w:rsidRDefault="00E64183">
      <w:pPr>
        <w:spacing w:line="240" w:lineRule="atLeast"/>
        <w:ind w:leftChars="600" w:left="1470" w:hangingChars="100" w:hanging="210"/>
        <w:rPr>
          <w:szCs w:val="21"/>
        </w:rPr>
      </w:pPr>
      <w:r>
        <w:rPr>
          <w:rFonts w:hint="eastAsia"/>
          <w:szCs w:val="21"/>
        </w:rPr>
        <w:t>②掌握文档的建立和编辑：文档的建立、修改、删除和查找；文本的选定、复制、移动、查找与替换；掌握常用的几种视图方式</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w:t>
      </w:r>
      <w:r>
        <w:rPr>
          <w:rFonts w:hint="eastAsia"/>
          <w:szCs w:val="21"/>
        </w:rPr>
        <w:t>W</w:t>
      </w:r>
      <w:r>
        <w:rPr>
          <w:szCs w:val="21"/>
        </w:rPr>
        <w:t>ord</w:t>
      </w:r>
      <w:r>
        <w:rPr>
          <w:rFonts w:hint="eastAsia"/>
          <w:szCs w:val="21"/>
        </w:rPr>
        <w:t>中的制表</w:t>
      </w:r>
    </w:p>
    <w:p w:rsidR="00A96322" w:rsidRDefault="00E64183">
      <w:pPr>
        <w:spacing w:line="240" w:lineRule="atLeast"/>
        <w:ind w:leftChars="600" w:left="1470" w:hangingChars="100" w:hanging="210"/>
        <w:rPr>
          <w:szCs w:val="21"/>
        </w:rPr>
      </w:pPr>
      <w:r>
        <w:rPr>
          <w:rFonts w:hint="eastAsia"/>
          <w:szCs w:val="21"/>
        </w:rPr>
        <w:t>①掌握表格的建立方法</w:t>
      </w:r>
    </w:p>
    <w:p w:rsidR="00A96322" w:rsidRDefault="00E64183">
      <w:pPr>
        <w:spacing w:line="240" w:lineRule="atLeast"/>
        <w:ind w:leftChars="600" w:left="1470" w:hangingChars="100" w:hanging="210"/>
        <w:rPr>
          <w:szCs w:val="21"/>
        </w:rPr>
      </w:pPr>
      <w:r>
        <w:rPr>
          <w:rFonts w:hint="eastAsia"/>
          <w:szCs w:val="21"/>
        </w:rPr>
        <w:t>②掌握表格的编辑、格式化和计算</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w:t>
      </w:r>
      <w:r>
        <w:rPr>
          <w:rFonts w:hint="eastAsia"/>
          <w:szCs w:val="21"/>
        </w:rPr>
        <w:t>W</w:t>
      </w:r>
      <w:r>
        <w:rPr>
          <w:szCs w:val="21"/>
        </w:rPr>
        <w:t>ord</w:t>
      </w:r>
      <w:r>
        <w:rPr>
          <w:rFonts w:hint="eastAsia"/>
          <w:szCs w:val="21"/>
        </w:rPr>
        <w:t>的版面设计和排版</w:t>
      </w:r>
    </w:p>
    <w:p w:rsidR="00A96322" w:rsidRDefault="00E64183">
      <w:pPr>
        <w:spacing w:line="240" w:lineRule="atLeast"/>
        <w:ind w:leftChars="600" w:left="1470" w:hangingChars="100" w:hanging="210"/>
        <w:rPr>
          <w:szCs w:val="21"/>
        </w:rPr>
      </w:pPr>
      <w:r>
        <w:rPr>
          <w:rFonts w:hint="eastAsia"/>
          <w:szCs w:val="21"/>
        </w:rPr>
        <w:t>①熟练掌握字符格式化的基本操作</w:t>
      </w:r>
    </w:p>
    <w:p w:rsidR="00A96322" w:rsidRDefault="00E64183">
      <w:pPr>
        <w:spacing w:line="240" w:lineRule="atLeast"/>
        <w:ind w:leftChars="600" w:left="1470" w:hangingChars="100" w:hanging="210"/>
        <w:rPr>
          <w:szCs w:val="21"/>
        </w:rPr>
      </w:pPr>
      <w:r>
        <w:rPr>
          <w:rFonts w:hint="eastAsia"/>
          <w:szCs w:val="21"/>
        </w:rPr>
        <w:t>②熟练掌握段落格式化：缩进、首行下沉、段落间距、正文对齐、边框和底纹</w:t>
      </w:r>
    </w:p>
    <w:p w:rsidR="00A96322" w:rsidRDefault="00E64183">
      <w:pPr>
        <w:spacing w:line="240" w:lineRule="atLeast"/>
        <w:ind w:leftChars="600" w:left="1470" w:hangingChars="100" w:hanging="210"/>
        <w:rPr>
          <w:szCs w:val="21"/>
        </w:rPr>
      </w:pPr>
      <w:r>
        <w:rPr>
          <w:rFonts w:hint="eastAsia"/>
          <w:szCs w:val="21"/>
        </w:rPr>
        <w:t>③熟练掌握图文混排的基本操作</w:t>
      </w:r>
    </w:p>
    <w:p w:rsidR="00A96322" w:rsidRDefault="00E64183">
      <w:pPr>
        <w:spacing w:line="240" w:lineRule="atLeast"/>
        <w:ind w:leftChars="600" w:left="1470" w:hangingChars="100" w:hanging="210"/>
        <w:rPr>
          <w:szCs w:val="21"/>
        </w:rPr>
      </w:pPr>
      <w:r>
        <w:rPr>
          <w:rFonts w:hint="eastAsia"/>
          <w:szCs w:val="21"/>
        </w:rPr>
        <w:t>④掌握页面设置的基本操作</w:t>
      </w:r>
    </w:p>
    <w:p w:rsidR="00A96322" w:rsidRDefault="00E64183">
      <w:pPr>
        <w:spacing w:line="240" w:lineRule="atLeast"/>
      </w:pPr>
      <w:r>
        <w:rPr>
          <w:rFonts w:hint="eastAsia"/>
        </w:rPr>
        <w:t xml:space="preserve">     9</w:t>
      </w:r>
      <w:r>
        <w:rPr>
          <w:rFonts w:hint="eastAsia"/>
        </w:rPr>
        <w:t>．</w:t>
      </w:r>
      <w:r>
        <w:t>Excel</w:t>
      </w:r>
      <w:r>
        <w:rPr>
          <w:rFonts w:hint="eastAsia"/>
        </w:rPr>
        <w:t>软件的基本操作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）电子表格的基本功能和特点</w:t>
      </w:r>
    </w:p>
    <w:p w:rsidR="00A96322" w:rsidRDefault="00E64183">
      <w:pPr>
        <w:spacing w:line="240" w:lineRule="atLeast"/>
        <w:ind w:leftChars="600" w:left="1470" w:hangingChars="100" w:hanging="210"/>
        <w:rPr>
          <w:szCs w:val="21"/>
        </w:rPr>
      </w:pPr>
      <w:r>
        <w:rPr>
          <w:rFonts w:hint="eastAsia"/>
          <w:szCs w:val="21"/>
        </w:rPr>
        <w:t>①熟悉</w:t>
      </w:r>
      <w:r>
        <w:rPr>
          <w:szCs w:val="21"/>
        </w:rPr>
        <w:t>EXCEL</w:t>
      </w:r>
      <w:r>
        <w:rPr>
          <w:rFonts w:hint="eastAsia"/>
          <w:szCs w:val="21"/>
        </w:rPr>
        <w:t>的启动和退出；</w:t>
      </w:r>
      <w:r>
        <w:rPr>
          <w:szCs w:val="21"/>
        </w:rPr>
        <w:t>EXCEL</w:t>
      </w:r>
      <w:r>
        <w:rPr>
          <w:rFonts w:hint="eastAsia"/>
          <w:szCs w:val="21"/>
        </w:rPr>
        <w:t>窗口的组成；菜单栏、常用工具栏、格式工具栏、工作簿窗口</w:t>
      </w:r>
    </w:p>
    <w:p w:rsidR="00A96322" w:rsidRDefault="00E64183">
      <w:pPr>
        <w:spacing w:line="240" w:lineRule="atLeast"/>
        <w:ind w:leftChars="600" w:left="1470" w:hangingChars="100" w:hanging="210"/>
        <w:rPr>
          <w:szCs w:val="21"/>
        </w:rPr>
      </w:pPr>
      <w:r>
        <w:rPr>
          <w:rFonts w:hint="eastAsia"/>
          <w:szCs w:val="21"/>
        </w:rPr>
        <w:t>②理解工作簿、工作表的基本概念</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）工作表的建立和使用</w:t>
      </w:r>
    </w:p>
    <w:p w:rsidR="00A96322" w:rsidRDefault="00E64183">
      <w:pPr>
        <w:spacing w:line="240" w:lineRule="atLeast"/>
        <w:ind w:leftChars="600" w:left="1470" w:hangingChars="100" w:hanging="210"/>
        <w:rPr>
          <w:szCs w:val="21"/>
        </w:rPr>
      </w:pPr>
      <w:r>
        <w:rPr>
          <w:rFonts w:hint="eastAsia"/>
          <w:szCs w:val="21"/>
        </w:rPr>
        <w:t>①掌握单元格和区域的操作：数据类型、数据的输入、编辑、公式和函数、工作表的格式化</w:t>
      </w:r>
    </w:p>
    <w:p w:rsidR="00A96322" w:rsidRDefault="00E64183">
      <w:pPr>
        <w:spacing w:line="240" w:lineRule="atLeast"/>
        <w:ind w:leftChars="600" w:left="1470" w:hangingChars="100" w:hanging="210"/>
        <w:rPr>
          <w:szCs w:val="21"/>
        </w:rPr>
      </w:pPr>
      <w:r>
        <w:rPr>
          <w:rFonts w:hint="eastAsia"/>
          <w:szCs w:val="21"/>
        </w:rPr>
        <w:t>②掌握数据清单的添加、修改、删除、排序、筛选、分类汇总、分级显示</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）图表的建立和编辑</w:t>
      </w:r>
    </w:p>
    <w:p w:rsidR="00A96322" w:rsidRDefault="00E64183">
      <w:pPr>
        <w:spacing w:line="240" w:lineRule="atLeast"/>
        <w:ind w:leftChars="600" w:left="1470" w:hangingChars="100" w:hanging="210"/>
        <w:rPr>
          <w:szCs w:val="21"/>
        </w:rPr>
      </w:pPr>
      <w:r>
        <w:rPr>
          <w:rFonts w:hint="eastAsia"/>
          <w:szCs w:val="21"/>
        </w:rPr>
        <w:t>①掌握数据透视表的建立、编辑、格式化和图表化</w:t>
      </w:r>
    </w:p>
    <w:p w:rsidR="00A96322" w:rsidRDefault="00E64183">
      <w:pPr>
        <w:spacing w:line="240" w:lineRule="atLeast"/>
        <w:ind w:leftChars="600" w:left="1470" w:hangingChars="100" w:hanging="210"/>
        <w:rPr>
          <w:szCs w:val="21"/>
        </w:rPr>
      </w:pPr>
      <w:r>
        <w:rPr>
          <w:rFonts w:hint="eastAsia"/>
          <w:szCs w:val="21"/>
        </w:rPr>
        <w:t>②了解工作表和图表的打印</w:t>
      </w:r>
    </w:p>
    <w:p w:rsidR="00A96322" w:rsidRDefault="00E64183">
      <w:pPr>
        <w:spacing w:line="240" w:lineRule="atLeast"/>
      </w:pPr>
      <w:r>
        <w:rPr>
          <w:rFonts w:hint="eastAsia"/>
        </w:rPr>
        <w:t xml:space="preserve">     10</w:t>
      </w:r>
      <w:r>
        <w:rPr>
          <w:rFonts w:hint="eastAsia"/>
        </w:rPr>
        <w:t>．</w:t>
      </w:r>
      <w:r>
        <w:rPr>
          <w:rFonts w:hint="eastAsia"/>
        </w:rPr>
        <w:t>P</w:t>
      </w:r>
      <w:r>
        <w:t>owerPoint</w:t>
      </w:r>
      <w:r>
        <w:rPr>
          <w:rFonts w:hint="eastAsia"/>
        </w:rPr>
        <w:t>软件的基本操作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）演示文稿的建立和使用</w:t>
      </w:r>
    </w:p>
    <w:p w:rsidR="00A96322" w:rsidRDefault="00E64183">
      <w:pPr>
        <w:spacing w:line="240" w:lineRule="atLeast"/>
        <w:ind w:leftChars="600" w:left="1470" w:hangingChars="100" w:hanging="210"/>
        <w:rPr>
          <w:szCs w:val="21"/>
        </w:rPr>
      </w:pPr>
      <w:r>
        <w:rPr>
          <w:rFonts w:hint="eastAsia"/>
          <w:szCs w:val="21"/>
        </w:rPr>
        <w:t>①熟练掌握演示文稿的建立方法</w:t>
      </w:r>
    </w:p>
    <w:p w:rsidR="00A96322" w:rsidRDefault="00E64183">
      <w:pPr>
        <w:spacing w:line="240" w:lineRule="atLeast"/>
        <w:ind w:leftChars="600" w:left="1470" w:hangingChars="100" w:hanging="210"/>
        <w:rPr>
          <w:szCs w:val="21"/>
        </w:rPr>
      </w:pPr>
      <w:r>
        <w:rPr>
          <w:rFonts w:hint="eastAsia"/>
          <w:szCs w:val="21"/>
        </w:rPr>
        <w:t>②掌握幻灯片母版的设计和使用</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）设计幻灯片放映</w:t>
      </w:r>
    </w:p>
    <w:p w:rsidR="00A96322" w:rsidRDefault="00E64183">
      <w:pPr>
        <w:spacing w:line="240" w:lineRule="atLeast"/>
        <w:ind w:leftChars="600" w:left="1470" w:hangingChars="100" w:hanging="210"/>
        <w:rPr>
          <w:szCs w:val="21"/>
        </w:rPr>
      </w:pPr>
      <w:r>
        <w:rPr>
          <w:rFonts w:hint="eastAsia"/>
          <w:szCs w:val="21"/>
        </w:rPr>
        <w:t>①掌握在幻灯片中加入影片、声音和旁白</w:t>
      </w:r>
    </w:p>
    <w:p w:rsidR="00A96322" w:rsidRDefault="00E64183">
      <w:pPr>
        <w:spacing w:line="240" w:lineRule="atLeast"/>
        <w:ind w:leftChars="600" w:left="1470" w:hangingChars="100" w:hanging="210"/>
        <w:rPr>
          <w:szCs w:val="21"/>
        </w:rPr>
      </w:pPr>
      <w:r>
        <w:rPr>
          <w:rFonts w:hint="eastAsia"/>
          <w:szCs w:val="21"/>
        </w:rPr>
        <w:t>②熟练掌握幻灯片动画的设计</w:t>
      </w:r>
    </w:p>
    <w:p w:rsidR="00A96322" w:rsidRDefault="00E64183">
      <w:pPr>
        <w:spacing w:line="240" w:lineRule="atLeast"/>
        <w:ind w:leftChars="600" w:left="1470" w:hangingChars="100" w:hanging="210"/>
        <w:rPr>
          <w:szCs w:val="21"/>
        </w:rPr>
      </w:pPr>
      <w:r>
        <w:rPr>
          <w:rFonts w:hint="eastAsia"/>
          <w:szCs w:val="21"/>
        </w:rPr>
        <w:t>③掌握排练幻灯片放映</w:t>
      </w:r>
    </w:p>
    <w:p w:rsidR="00A96322" w:rsidRDefault="00E64183">
      <w:pPr>
        <w:spacing w:line="240" w:lineRule="atLeast"/>
        <w:ind w:leftChars="600" w:left="1470" w:hangingChars="100" w:hanging="210"/>
        <w:rPr>
          <w:szCs w:val="21"/>
        </w:rPr>
      </w:pPr>
      <w:r>
        <w:rPr>
          <w:rFonts w:hint="eastAsia"/>
          <w:szCs w:val="21"/>
        </w:rPr>
        <w:lastRenderedPageBreak/>
        <w:t>④熟练掌握交互式幻灯片的创建</w:t>
      </w:r>
    </w:p>
    <w:p w:rsidR="00A96322" w:rsidRDefault="00E64183">
      <w:pPr>
        <w:spacing w:line="240" w:lineRule="atLeast"/>
      </w:pPr>
      <w:r>
        <w:rPr>
          <w:rFonts w:hint="eastAsia"/>
        </w:rPr>
        <w:t xml:space="preserve">     11</w:t>
      </w:r>
      <w:r>
        <w:rPr>
          <w:rFonts w:hint="eastAsia"/>
        </w:rPr>
        <w:t>．</w:t>
      </w:r>
      <w:r>
        <w:rPr>
          <w:rFonts w:hint="eastAsia"/>
        </w:rPr>
        <w:t>F</w:t>
      </w:r>
      <w:r>
        <w:t>ront</w:t>
      </w:r>
      <w:r>
        <w:rPr>
          <w:rFonts w:hint="eastAsia"/>
        </w:rPr>
        <w:t>P</w:t>
      </w:r>
      <w:r>
        <w:t>age</w:t>
      </w:r>
      <w:r>
        <w:rPr>
          <w:rFonts w:hint="eastAsia"/>
        </w:rPr>
        <w:t>软件的基本操作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）网页设计的基本操作</w:t>
      </w:r>
    </w:p>
    <w:p w:rsidR="00A96322" w:rsidRDefault="00E64183">
      <w:pPr>
        <w:spacing w:line="240" w:lineRule="atLeast"/>
        <w:ind w:leftChars="600" w:left="1470" w:hangingChars="100" w:hanging="210"/>
        <w:rPr>
          <w:szCs w:val="21"/>
        </w:rPr>
      </w:pPr>
      <w:r>
        <w:rPr>
          <w:rFonts w:hint="eastAsia"/>
          <w:szCs w:val="21"/>
        </w:rPr>
        <w:t>①熟练掌握网页设计的基本方法</w:t>
      </w:r>
    </w:p>
    <w:p w:rsidR="00A96322" w:rsidRDefault="00E64183">
      <w:pPr>
        <w:spacing w:line="240" w:lineRule="atLeast"/>
        <w:ind w:leftChars="600" w:left="1470" w:hangingChars="100" w:hanging="210"/>
        <w:rPr>
          <w:szCs w:val="21"/>
        </w:rPr>
      </w:pPr>
      <w:r>
        <w:rPr>
          <w:rFonts w:hint="eastAsia"/>
          <w:szCs w:val="21"/>
        </w:rPr>
        <w:t>②了解网页的</w:t>
      </w:r>
      <w:r>
        <w:rPr>
          <w:rFonts w:hint="eastAsia"/>
          <w:szCs w:val="21"/>
        </w:rPr>
        <w:t>HTML</w:t>
      </w:r>
      <w:r>
        <w:rPr>
          <w:rFonts w:hint="eastAsia"/>
          <w:szCs w:val="21"/>
        </w:rPr>
        <w:t>代码</w:t>
      </w:r>
    </w:p>
    <w:p w:rsidR="00A96322" w:rsidRDefault="00E64183">
      <w:pPr>
        <w:spacing w:line="240" w:lineRule="atLeast"/>
        <w:ind w:leftChars="600" w:left="1470" w:hangingChars="100" w:hanging="210"/>
        <w:rPr>
          <w:szCs w:val="21"/>
        </w:rPr>
      </w:pPr>
      <w:r>
        <w:rPr>
          <w:rFonts w:hint="eastAsia"/>
          <w:szCs w:val="21"/>
        </w:rPr>
        <w:t>③掌握网页的预览方法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）在网页中使用图像</w:t>
      </w:r>
    </w:p>
    <w:p w:rsidR="00A96322" w:rsidRDefault="00E64183">
      <w:pPr>
        <w:spacing w:line="240" w:lineRule="atLeast"/>
        <w:ind w:leftChars="600" w:left="1470" w:hangingChars="100" w:hanging="210"/>
        <w:rPr>
          <w:szCs w:val="21"/>
        </w:rPr>
      </w:pPr>
      <w:r>
        <w:rPr>
          <w:rFonts w:hint="eastAsia"/>
          <w:szCs w:val="21"/>
        </w:rPr>
        <w:t>①熟练掌握在网页中加入图像</w:t>
      </w:r>
    </w:p>
    <w:p w:rsidR="00A96322" w:rsidRDefault="00E64183">
      <w:pPr>
        <w:spacing w:line="240" w:lineRule="atLeast"/>
        <w:ind w:leftChars="600" w:left="1470" w:hangingChars="100" w:hanging="210"/>
        <w:rPr>
          <w:szCs w:val="21"/>
        </w:rPr>
      </w:pPr>
      <w:r>
        <w:rPr>
          <w:rFonts w:hint="eastAsia"/>
          <w:szCs w:val="21"/>
        </w:rPr>
        <w:t>②掌握图像的设置方法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）在网页中使用超链接</w:t>
      </w:r>
    </w:p>
    <w:p w:rsidR="00A96322" w:rsidRDefault="00E64183">
      <w:pPr>
        <w:spacing w:line="240" w:lineRule="atLeast"/>
        <w:ind w:leftChars="600" w:left="1470" w:hangingChars="100" w:hanging="210"/>
        <w:rPr>
          <w:szCs w:val="21"/>
        </w:rPr>
      </w:pPr>
      <w:r>
        <w:rPr>
          <w:rFonts w:hint="eastAsia"/>
          <w:szCs w:val="21"/>
        </w:rPr>
        <w:t>①熟练掌握</w:t>
      </w:r>
      <w:proofErr w:type="gramStart"/>
      <w:r>
        <w:rPr>
          <w:rFonts w:hint="eastAsia"/>
          <w:szCs w:val="21"/>
        </w:rPr>
        <w:t>文本超链接</w:t>
      </w:r>
      <w:proofErr w:type="gramEnd"/>
      <w:r>
        <w:rPr>
          <w:rFonts w:hint="eastAsia"/>
          <w:szCs w:val="21"/>
        </w:rPr>
        <w:t>的设置方法</w:t>
      </w:r>
    </w:p>
    <w:p w:rsidR="00A96322" w:rsidRDefault="00E64183">
      <w:pPr>
        <w:spacing w:line="240" w:lineRule="atLeast"/>
        <w:ind w:leftChars="600" w:left="1470" w:hangingChars="100" w:hanging="210"/>
        <w:rPr>
          <w:szCs w:val="21"/>
        </w:rPr>
      </w:pPr>
      <w:r>
        <w:rPr>
          <w:rFonts w:hint="eastAsia"/>
          <w:szCs w:val="21"/>
        </w:rPr>
        <w:t>②熟练掌握</w:t>
      </w:r>
      <w:proofErr w:type="gramStart"/>
      <w:r>
        <w:rPr>
          <w:rFonts w:hint="eastAsia"/>
          <w:szCs w:val="21"/>
        </w:rPr>
        <w:t>图像超链接</w:t>
      </w:r>
      <w:proofErr w:type="gramEnd"/>
      <w:r>
        <w:rPr>
          <w:rFonts w:hint="eastAsia"/>
          <w:szCs w:val="21"/>
        </w:rPr>
        <w:t>的设置方法</w:t>
      </w:r>
    </w:p>
    <w:p w:rsidR="00A96322" w:rsidRDefault="00E64183">
      <w:pPr>
        <w:spacing w:line="240" w:lineRule="atLeast"/>
        <w:ind w:leftChars="600" w:left="1470" w:hangingChars="100" w:hanging="210"/>
        <w:rPr>
          <w:szCs w:val="21"/>
        </w:rPr>
      </w:pPr>
      <w:r>
        <w:rPr>
          <w:rFonts w:hint="eastAsia"/>
          <w:szCs w:val="21"/>
        </w:rPr>
        <w:t>③掌握书签的定义和使用</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4</w:t>
      </w:r>
      <w:r>
        <w:rPr>
          <w:rFonts w:hint="eastAsia"/>
          <w:szCs w:val="21"/>
        </w:rPr>
        <w:t>）在网页中使用表格</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5</w:t>
      </w:r>
      <w:r>
        <w:rPr>
          <w:rFonts w:hint="eastAsia"/>
          <w:szCs w:val="21"/>
        </w:rPr>
        <w:t>）在网页中使用表单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6</w:t>
      </w:r>
      <w:r>
        <w:rPr>
          <w:rFonts w:hint="eastAsia"/>
          <w:szCs w:val="21"/>
        </w:rPr>
        <w:t>）掌握框架网页的设计</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7</w:t>
      </w:r>
      <w:r>
        <w:rPr>
          <w:rFonts w:hint="eastAsia"/>
          <w:szCs w:val="21"/>
        </w:rPr>
        <w:t>）了解动态网页的设计</w:t>
      </w:r>
    </w:p>
    <w:p w:rsidR="00A96322" w:rsidRDefault="00E64183">
      <w:pPr>
        <w:spacing w:line="240" w:lineRule="atLeast"/>
      </w:pPr>
      <w:r>
        <w:rPr>
          <w:rFonts w:hint="eastAsia"/>
        </w:rPr>
        <w:t xml:space="preserve">    12</w:t>
      </w:r>
      <w:r>
        <w:rPr>
          <w:rFonts w:hint="eastAsia"/>
        </w:rPr>
        <w:t>．</w:t>
      </w:r>
      <w:r>
        <w:rPr>
          <w:rFonts w:hint="eastAsia"/>
        </w:rPr>
        <w:t>Access</w:t>
      </w:r>
      <w:r>
        <w:rPr>
          <w:rFonts w:hint="eastAsia"/>
        </w:rPr>
        <w:t>数据库的基本操作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）掌握</w:t>
      </w:r>
      <w:r>
        <w:rPr>
          <w:rFonts w:hint="eastAsia"/>
          <w:szCs w:val="21"/>
        </w:rPr>
        <w:t>Access</w:t>
      </w:r>
      <w:r>
        <w:rPr>
          <w:rFonts w:hint="eastAsia"/>
          <w:szCs w:val="21"/>
        </w:rPr>
        <w:t>数据库的创建、打开方法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）熟练掌握利用设计视图建立、修改表结构的方法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）熟练掌握利用数据表视图输入、修改</w:t>
      </w:r>
      <w:proofErr w:type="gramStart"/>
      <w:r>
        <w:rPr>
          <w:rFonts w:hint="eastAsia"/>
          <w:szCs w:val="21"/>
        </w:rPr>
        <w:t>表记录</w:t>
      </w:r>
      <w:proofErr w:type="gramEnd"/>
      <w:r>
        <w:rPr>
          <w:rFonts w:hint="eastAsia"/>
          <w:szCs w:val="21"/>
        </w:rPr>
        <w:t>的方法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4</w:t>
      </w:r>
      <w:r>
        <w:rPr>
          <w:rFonts w:hint="eastAsia"/>
          <w:szCs w:val="21"/>
        </w:rPr>
        <w:t>）熟练掌握利用查询</w:t>
      </w:r>
      <w:proofErr w:type="gramStart"/>
      <w:r>
        <w:rPr>
          <w:rFonts w:hint="eastAsia"/>
          <w:szCs w:val="21"/>
        </w:rPr>
        <w:t>设计器</w:t>
      </w:r>
      <w:proofErr w:type="gramEnd"/>
      <w:r>
        <w:rPr>
          <w:rFonts w:hint="eastAsia"/>
          <w:szCs w:val="21"/>
        </w:rPr>
        <w:t>创建简单查询的方法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5</w:t>
      </w:r>
      <w:r>
        <w:rPr>
          <w:rFonts w:hint="eastAsia"/>
          <w:szCs w:val="21"/>
        </w:rPr>
        <w:t>）熟练掌握利用查询</w:t>
      </w:r>
      <w:proofErr w:type="gramStart"/>
      <w:r>
        <w:rPr>
          <w:rFonts w:hint="eastAsia"/>
          <w:szCs w:val="21"/>
        </w:rPr>
        <w:t>设计器</w:t>
      </w:r>
      <w:proofErr w:type="gramEnd"/>
      <w:r>
        <w:rPr>
          <w:rFonts w:hint="eastAsia"/>
          <w:szCs w:val="21"/>
        </w:rPr>
        <w:t>创建汇总查询的方法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6</w:t>
      </w:r>
      <w:r>
        <w:rPr>
          <w:rFonts w:hint="eastAsia"/>
          <w:szCs w:val="21"/>
        </w:rPr>
        <w:t>）了解利用</w:t>
      </w:r>
      <w:r>
        <w:rPr>
          <w:rFonts w:hint="eastAsia"/>
          <w:szCs w:val="21"/>
        </w:rPr>
        <w:t>SQL</w:t>
      </w:r>
      <w:r>
        <w:rPr>
          <w:rFonts w:hint="eastAsia"/>
          <w:szCs w:val="21"/>
        </w:rPr>
        <w:t>语句创建表结构、修改表记录、输入、删除记录的方法</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7</w:t>
      </w:r>
      <w:r>
        <w:rPr>
          <w:rFonts w:hint="eastAsia"/>
          <w:szCs w:val="21"/>
        </w:rPr>
        <w:t>）了解利用</w:t>
      </w:r>
      <w:r>
        <w:rPr>
          <w:rFonts w:hint="eastAsia"/>
          <w:szCs w:val="21"/>
        </w:rPr>
        <w:t>SQL</w:t>
      </w:r>
      <w:r>
        <w:rPr>
          <w:rFonts w:hint="eastAsia"/>
          <w:szCs w:val="21"/>
        </w:rPr>
        <w:t>语句进行查询的方法及查询语言的语法</w:t>
      </w:r>
    </w:p>
    <w:p w:rsidR="00A96322" w:rsidRDefault="00E64183">
      <w:pPr>
        <w:spacing w:line="240" w:lineRule="atLeast"/>
      </w:pPr>
      <w:r>
        <w:rPr>
          <w:rFonts w:hint="eastAsia"/>
        </w:rPr>
        <w:t xml:space="preserve">    13</w:t>
      </w:r>
      <w:r>
        <w:rPr>
          <w:rFonts w:hint="eastAsia"/>
        </w:rPr>
        <w:t>．</w:t>
      </w:r>
      <w:r>
        <w:t>Internet</w:t>
      </w:r>
      <w:r>
        <w:rPr>
          <w:rFonts w:hint="eastAsia"/>
        </w:rPr>
        <w:t>与邮件收发</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）掌握</w:t>
      </w:r>
      <w:r>
        <w:rPr>
          <w:rFonts w:hint="eastAsia"/>
          <w:szCs w:val="21"/>
        </w:rPr>
        <w:t>IE</w:t>
      </w:r>
      <w:r>
        <w:rPr>
          <w:rFonts w:hint="eastAsia"/>
          <w:szCs w:val="21"/>
        </w:rPr>
        <w:t>的基本操作</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）熟练掌握在</w:t>
      </w:r>
      <w:r>
        <w:rPr>
          <w:szCs w:val="21"/>
        </w:rPr>
        <w:t>Internet</w:t>
      </w:r>
      <w:r>
        <w:rPr>
          <w:rFonts w:hint="eastAsia"/>
          <w:szCs w:val="21"/>
        </w:rPr>
        <w:t>上搜索资料、下载文件</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）熟练掌握邮件收发的基本操作，了解</w:t>
      </w:r>
      <w:r>
        <w:rPr>
          <w:rFonts w:hint="eastAsia"/>
          <w:szCs w:val="21"/>
        </w:rPr>
        <w:t>O</w:t>
      </w:r>
      <w:r>
        <w:rPr>
          <w:szCs w:val="21"/>
        </w:rPr>
        <w:t>utlook</w:t>
      </w:r>
      <w:r>
        <w:rPr>
          <w:rFonts w:hint="eastAsia"/>
          <w:szCs w:val="21"/>
        </w:rPr>
        <w:t xml:space="preserve"> E</w:t>
      </w:r>
      <w:r>
        <w:rPr>
          <w:szCs w:val="21"/>
        </w:rPr>
        <w:t>xpress</w:t>
      </w:r>
      <w:r>
        <w:rPr>
          <w:rFonts w:hint="eastAsia"/>
          <w:szCs w:val="21"/>
        </w:rPr>
        <w:t>软件的基本操作</w:t>
      </w:r>
    </w:p>
    <w:p w:rsidR="00A96322" w:rsidRDefault="00E64183">
      <w:pPr>
        <w:spacing w:line="240" w:lineRule="atLeast"/>
      </w:pPr>
      <w:r>
        <w:rPr>
          <w:rFonts w:hint="eastAsia"/>
        </w:rPr>
        <w:t xml:space="preserve">    14</w:t>
      </w:r>
      <w:r>
        <w:rPr>
          <w:rFonts w:hint="eastAsia"/>
        </w:rPr>
        <w:t>．</w:t>
      </w:r>
      <w:r>
        <w:rPr>
          <w:rFonts w:hint="eastAsia"/>
        </w:rPr>
        <w:t>Office</w:t>
      </w:r>
      <w:r>
        <w:rPr>
          <w:rFonts w:hint="eastAsia"/>
        </w:rPr>
        <w:t>综合应用</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1</w:t>
      </w:r>
      <w:r>
        <w:rPr>
          <w:rFonts w:hint="eastAsia"/>
          <w:szCs w:val="21"/>
        </w:rPr>
        <w:t>）</w:t>
      </w:r>
      <w:r>
        <w:rPr>
          <w:rFonts w:hint="eastAsia"/>
          <w:szCs w:val="21"/>
        </w:rPr>
        <w:t>W</w:t>
      </w:r>
      <w:r>
        <w:rPr>
          <w:szCs w:val="21"/>
        </w:rPr>
        <w:t>ord</w:t>
      </w:r>
      <w:r>
        <w:rPr>
          <w:rFonts w:hint="eastAsia"/>
          <w:szCs w:val="21"/>
        </w:rPr>
        <w:t>文档与其它格式文档相互转换，嵌入或链接其它应用程序对象</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2</w:t>
      </w:r>
      <w:r>
        <w:rPr>
          <w:rFonts w:hint="eastAsia"/>
          <w:szCs w:val="21"/>
        </w:rPr>
        <w:t>）</w:t>
      </w:r>
      <w:r>
        <w:rPr>
          <w:rFonts w:hint="eastAsia"/>
          <w:szCs w:val="21"/>
        </w:rPr>
        <w:t>E</w:t>
      </w:r>
      <w:r>
        <w:rPr>
          <w:szCs w:val="21"/>
        </w:rPr>
        <w:t>xcel</w:t>
      </w:r>
      <w:r>
        <w:rPr>
          <w:rFonts w:hint="eastAsia"/>
          <w:szCs w:val="21"/>
        </w:rPr>
        <w:t>工作表与其它格式文件相互转换，嵌入或链接其它应用程序对象</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3</w:t>
      </w:r>
      <w:r>
        <w:rPr>
          <w:rFonts w:hint="eastAsia"/>
          <w:szCs w:val="21"/>
        </w:rPr>
        <w:t>）</w:t>
      </w:r>
      <w:r>
        <w:rPr>
          <w:rFonts w:hint="eastAsia"/>
          <w:szCs w:val="21"/>
        </w:rPr>
        <w:t>P</w:t>
      </w:r>
      <w:r>
        <w:rPr>
          <w:szCs w:val="21"/>
        </w:rPr>
        <w:t>owerPoint</w:t>
      </w:r>
      <w:r>
        <w:rPr>
          <w:rFonts w:hint="eastAsia"/>
          <w:szCs w:val="21"/>
        </w:rPr>
        <w:t>嵌入或链接其它应用程序对象，转换成网页</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4</w:t>
      </w:r>
      <w:r>
        <w:rPr>
          <w:rFonts w:hint="eastAsia"/>
          <w:szCs w:val="21"/>
        </w:rPr>
        <w:t>）根据给定文本、图片、声音、视频剪辑、网页等资料制作多媒体效果的综合性网页、网站，并进行发布</w:t>
      </w:r>
    </w:p>
    <w:p w:rsidR="00A96322" w:rsidRDefault="00E64183">
      <w:pPr>
        <w:spacing w:line="240" w:lineRule="atLeast"/>
        <w:ind w:leftChars="400" w:left="1260" w:hangingChars="200" w:hanging="420"/>
        <w:rPr>
          <w:szCs w:val="21"/>
        </w:rPr>
      </w:pPr>
      <w:r>
        <w:rPr>
          <w:rFonts w:hint="eastAsia"/>
          <w:szCs w:val="21"/>
        </w:rPr>
        <w:t>（</w:t>
      </w:r>
      <w:r>
        <w:rPr>
          <w:rFonts w:hint="eastAsia"/>
          <w:szCs w:val="21"/>
        </w:rPr>
        <w:t>5</w:t>
      </w:r>
      <w:r>
        <w:rPr>
          <w:rFonts w:hint="eastAsia"/>
          <w:szCs w:val="21"/>
        </w:rPr>
        <w:t>）综合利用</w:t>
      </w:r>
      <w:r>
        <w:rPr>
          <w:rFonts w:hint="eastAsia"/>
          <w:szCs w:val="21"/>
        </w:rPr>
        <w:t>O</w:t>
      </w:r>
      <w:r>
        <w:rPr>
          <w:szCs w:val="21"/>
        </w:rPr>
        <w:t>ffice</w:t>
      </w:r>
      <w:r>
        <w:rPr>
          <w:rFonts w:hint="eastAsia"/>
          <w:szCs w:val="21"/>
        </w:rPr>
        <w:t>软件解决实际问题</w:t>
      </w:r>
    </w:p>
    <w:p w:rsidR="00A96322" w:rsidRDefault="00E64183">
      <w:pPr>
        <w:pStyle w:val="ac"/>
        <w:spacing w:beforeLines="50" w:before="156" w:afterLines="50" w:after="156" w:line="240" w:lineRule="atLeast"/>
        <w:rPr>
          <w:bCs w:val="0"/>
          <w:sz w:val="21"/>
          <w:szCs w:val="21"/>
        </w:rPr>
      </w:pPr>
      <w:r>
        <w:rPr>
          <w:rFonts w:hint="eastAsia"/>
          <w:bCs w:val="0"/>
          <w:sz w:val="21"/>
          <w:szCs w:val="21"/>
        </w:rPr>
        <w:t>三、学时分配表</w:t>
      </w: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53"/>
        <w:gridCol w:w="907"/>
        <w:gridCol w:w="907"/>
        <w:gridCol w:w="907"/>
      </w:tblGrid>
      <w:tr w:rsidR="00A96322">
        <w:trPr>
          <w:jc w:val="center"/>
        </w:trPr>
        <w:tc>
          <w:tcPr>
            <w:tcW w:w="648" w:type="dxa"/>
            <w:vAlign w:val="center"/>
          </w:tcPr>
          <w:p w:rsidR="00A96322" w:rsidRDefault="00E64183">
            <w:pPr>
              <w:spacing w:line="240" w:lineRule="atLeast"/>
              <w:jc w:val="center"/>
              <w:rPr>
                <w:szCs w:val="21"/>
              </w:rPr>
            </w:pPr>
            <w:r>
              <w:rPr>
                <w:rFonts w:hint="eastAsia"/>
                <w:szCs w:val="21"/>
              </w:rPr>
              <w:t>序号</w:t>
            </w:r>
          </w:p>
        </w:tc>
        <w:tc>
          <w:tcPr>
            <w:tcW w:w="4253" w:type="dxa"/>
            <w:vAlign w:val="center"/>
          </w:tcPr>
          <w:p w:rsidR="00A96322" w:rsidRDefault="00E64183">
            <w:pPr>
              <w:spacing w:line="240" w:lineRule="atLeast"/>
              <w:jc w:val="center"/>
              <w:rPr>
                <w:szCs w:val="21"/>
              </w:rPr>
            </w:pPr>
            <w:r>
              <w:rPr>
                <w:rFonts w:hint="eastAsia"/>
                <w:szCs w:val="21"/>
              </w:rPr>
              <w:t>内容</w:t>
            </w:r>
          </w:p>
        </w:tc>
        <w:tc>
          <w:tcPr>
            <w:tcW w:w="907" w:type="dxa"/>
            <w:vAlign w:val="center"/>
          </w:tcPr>
          <w:p w:rsidR="00A96322" w:rsidRDefault="00E64183">
            <w:pPr>
              <w:spacing w:line="240" w:lineRule="atLeast"/>
              <w:jc w:val="center"/>
              <w:rPr>
                <w:szCs w:val="21"/>
              </w:rPr>
            </w:pPr>
            <w:r>
              <w:rPr>
                <w:rFonts w:hint="eastAsia"/>
                <w:szCs w:val="21"/>
              </w:rPr>
              <w:t>讲授</w:t>
            </w:r>
          </w:p>
        </w:tc>
        <w:tc>
          <w:tcPr>
            <w:tcW w:w="907" w:type="dxa"/>
            <w:vAlign w:val="center"/>
          </w:tcPr>
          <w:p w:rsidR="00A96322" w:rsidRDefault="00E64183">
            <w:pPr>
              <w:spacing w:line="240" w:lineRule="atLeast"/>
              <w:jc w:val="center"/>
              <w:rPr>
                <w:szCs w:val="21"/>
              </w:rPr>
            </w:pPr>
            <w:r>
              <w:rPr>
                <w:rFonts w:hint="eastAsia"/>
                <w:szCs w:val="21"/>
              </w:rPr>
              <w:t>课内实践</w:t>
            </w:r>
          </w:p>
        </w:tc>
        <w:tc>
          <w:tcPr>
            <w:tcW w:w="907" w:type="dxa"/>
            <w:vAlign w:val="center"/>
          </w:tcPr>
          <w:p w:rsidR="00A96322" w:rsidRDefault="00E64183">
            <w:pPr>
              <w:spacing w:line="240" w:lineRule="atLeast"/>
              <w:jc w:val="center"/>
              <w:rPr>
                <w:szCs w:val="21"/>
              </w:rPr>
            </w:pPr>
            <w:r>
              <w:rPr>
                <w:rFonts w:hint="eastAsia"/>
                <w:szCs w:val="21"/>
              </w:rPr>
              <w:t>小计</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w:t>
            </w:r>
          </w:p>
        </w:tc>
        <w:tc>
          <w:tcPr>
            <w:tcW w:w="4253" w:type="dxa"/>
          </w:tcPr>
          <w:p w:rsidR="00A96322" w:rsidRDefault="00E64183">
            <w:pPr>
              <w:spacing w:line="240" w:lineRule="atLeast"/>
              <w:rPr>
                <w:szCs w:val="21"/>
              </w:rPr>
            </w:pPr>
            <w:r>
              <w:rPr>
                <w:rFonts w:hint="eastAsia"/>
                <w:szCs w:val="21"/>
              </w:rPr>
              <w:t>信息技术概述</w:t>
            </w: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2</w:t>
            </w:r>
          </w:p>
        </w:tc>
        <w:tc>
          <w:tcPr>
            <w:tcW w:w="4253" w:type="dxa"/>
          </w:tcPr>
          <w:p w:rsidR="00A96322" w:rsidRDefault="00E64183">
            <w:pPr>
              <w:spacing w:line="240" w:lineRule="atLeast"/>
              <w:rPr>
                <w:szCs w:val="21"/>
              </w:rPr>
            </w:pPr>
            <w:r>
              <w:rPr>
                <w:rFonts w:hint="eastAsia"/>
                <w:szCs w:val="21"/>
              </w:rPr>
              <w:t>计算机组成原理</w:t>
            </w: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A96322">
            <w:pPr>
              <w:spacing w:line="240" w:lineRule="atLeast"/>
              <w:jc w:val="center"/>
              <w:rPr>
                <w:b/>
                <w:bCs/>
                <w:szCs w:val="21"/>
              </w:rPr>
            </w:pP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3</w:t>
            </w:r>
          </w:p>
        </w:tc>
        <w:tc>
          <w:tcPr>
            <w:tcW w:w="4253" w:type="dxa"/>
          </w:tcPr>
          <w:p w:rsidR="00A96322" w:rsidRDefault="00E64183">
            <w:pPr>
              <w:tabs>
                <w:tab w:val="left" w:pos="2940"/>
              </w:tabs>
              <w:spacing w:line="240" w:lineRule="atLeast"/>
              <w:rPr>
                <w:szCs w:val="21"/>
              </w:rPr>
            </w:pPr>
            <w:r>
              <w:rPr>
                <w:rFonts w:hint="eastAsia"/>
                <w:szCs w:val="21"/>
              </w:rPr>
              <w:t>计算机软件</w:t>
            </w:r>
          </w:p>
        </w:tc>
        <w:tc>
          <w:tcPr>
            <w:tcW w:w="907" w:type="dxa"/>
          </w:tcPr>
          <w:p w:rsidR="00A96322" w:rsidRDefault="00E64183">
            <w:pPr>
              <w:spacing w:line="240" w:lineRule="atLeast"/>
              <w:jc w:val="center"/>
              <w:rPr>
                <w:szCs w:val="21"/>
              </w:rPr>
            </w:pPr>
            <w:r>
              <w:rPr>
                <w:rFonts w:hint="eastAsia"/>
                <w:szCs w:val="21"/>
              </w:rPr>
              <w:t>1</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1</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4</w:t>
            </w:r>
          </w:p>
        </w:tc>
        <w:tc>
          <w:tcPr>
            <w:tcW w:w="4253" w:type="dxa"/>
          </w:tcPr>
          <w:p w:rsidR="00A96322" w:rsidRDefault="00E64183">
            <w:pPr>
              <w:spacing w:line="240" w:lineRule="atLeast"/>
              <w:rPr>
                <w:szCs w:val="21"/>
              </w:rPr>
            </w:pPr>
            <w:r>
              <w:rPr>
                <w:rFonts w:hint="eastAsia"/>
                <w:szCs w:val="21"/>
              </w:rPr>
              <w:t>计算机网络</w:t>
            </w: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lastRenderedPageBreak/>
              <w:t>5</w:t>
            </w:r>
          </w:p>
        </w:tc>
        <w:tc>
          <w:tcPr>
            <w:tcW w:w="4253" w:type="dxa"/>
          </w:tcPr>
          <w:p w:rsidR="00A96322" w:rsidRDefault="00E64183">
            <w:pPr>
              <w:spacing w:line="240" w:lineRule="atLeast"/>
              <w:rPr>
                <w:szCs w:val="21"/>
              </w:rPr>
            </w:pPr>
            <w:r>
              <w:rPr>
                <w:rFonts w:hint="eastAsia"/>
                <w:szCs w:val="21"/>
              </w:rPr>
              <w:t>数字媒体技术与应用</w:t>
            </w: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6</w:t>
            </w:r>
          </w:p>
        </w:tc>
        <w:tc>
          <w:tcPr>
            <w:tcW w:w="4253" w:type="dxa"/>
          </w:tcPr>
          <w:p w:rsidR="00A96322" w:rsidRDefault="00E64183">
            <w:pPr>
              <w:spacing w:line="240" w:lineRule="atLeast"/>
              <w:rPr>
                <w:szCs w:val="21"/>
              </w:rPr>
            </w:pPr>
            <w:r>
              <w:rPr>
                <w:rFonts w:hint="eastAsia"/>
                <w:szCs w:val="21"/>
              </w:rPr>
              <w:t>数据库技术与信息系统</w:t>
            </w:r>
          </w:p>
        </w:tc>
        <w:tc>
          <w:tcPr>
            <w:tcW w:w="907" w:type="dxa"/>
          </w:tcPr>
          <w:p w:rsidR="00A96322" w:rsidRDefault="00E64183">
            <w:pPr>
              <w:spacing w:line="240" w:lineRule="atLeast"/>
              <w:jc w:val="center"/>
              <w:rPr>
                <w:szCs w:val="21"/>
              </w:rPr>
            </w:pPr>
            <w:r>
              <w:rPr>
                <w:rFonts w:hint="eastAsia"/>
                <w:szCs w:val="21"/>
              </w:rPr>
              <w:t>1</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1</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7</w:t>
            </w:r>
          </w:p>
        </w:tc>
        <w:tc>
          <w:tcPr>
            <w:tcW w:w="4253" w:type="dxa"/>
          </w:tcPr>
          <w:p w:rsidR="00A96322" w:rsidRDefault="00E64183">
            <w:pPr>
              <w:spacing w:line="240" w:lineRule="atLeast"/>
              <w:rPr>
                <w:szCs w:val="21"/>
              </w:rPr>
            </w:pPr>
            <w:r>
              <w:rPr>
                <w:rFonts w:hint="eastAsia"/>
                <w:szCs w:val="21"/>
              </w:rPr>
              <w:t>文字处理</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3</w:t>
            </w:r>
          </w:p>
        </w:tc>
        <w:tc>
          <w:tcPr>
            <w:tcW w:w="907" w:type="dxa"/>
          </w:tcPr>
          <w:p w:rsidR="00A96322" w:rsidRDefault="00E64183">
            <w:pPr>
              <w:spacing w:line="240" w:lineRule="atLeast"/>
              <w:jc w:val="center"/>
              <w:rPr>
                <w:szCs w:val="21"/>
              </w:rPr>
            </w:pPr>
            <w:r>
              <w:rPr>
                <w:rFonts w:hint="eastAsia"/>
                <w:szCs w:val="21"/>
              </w:rPr>
              <w:t>3</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8</w:t>
            </w:r>
          </w:p>
        </w:tc>
        <w:tc>
          <w:tcPr>
            <w:tcW w:w="4253" w:type="dxa"/>
          </w:tcPr>
          <w:p w:rsidR="00A96322" w:rsidRDefault="00E64183">
            <w:pPr>
              <w:spacing w:line="240" w:lineRule="atLeast"/>
              <w:rPr>
                <w:szCs w:val="21"/>
              </w:rPr>
            </w:pPr>
            <w:r>
              <w:rPr>
                <w:rFonts w:hint="eastAsia"/>
                <w:szCs w:val="21"/>
              </w:rPr>
              <w:t>电子表格</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3</w:t>
            </w:r>
          </w:p>
        </w:tc>
        <w:tc>
          <w:tcPr>
            <w:tcW w:w="907" w:type="dxa"/>
          </w:tcPr>
          <w:p w:rsidR="00A96322" w:rsidRDefault="00E64183">
            <w:pPr>
              <w:spacing w:line="240" w:lineRule="atLeast"/>
              <w:jc w:val="center"/>
              <w:rPr>
                <w:szCs w:val="21"/>
              </w:rPr>
            </w:pPr>
            <w:r>
              <w:rPr>
                <w:rFonts w:hint="eastAsia"/>
                <w:szCs w:val="21"/>
              </w:rPr>
              <w:t>3</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9</w:t>
            </w:r>
          </w:p>
        </w:tc>
        <w:tc>
          <w:tcPr>
            <w:tcW w:w="4253" w:type="dxa"/>
          </w:tcPr>
          <w:p w:rsidR="00A96322" w:rsidRDefault="00E64183">
            <w:pPr>
              <w:spacing w:line="240" w:lineRule="atLeast"/>
              <w:rPr>
                <w:szCs w:val="21"/>
              </w:rPr>
            </w:pPr>
            <w:r>
              <w:rPr>
                <w:rFonts w:hint="eastAsia"/>
                <w:szCs w:val="21"/>
              </w:rPr>
              <w:t>演示文稿制作</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10</w:t>
            </w:r>
          </w:p>
        </w:tc>
        <w:tc>
          <w:tcPr>
            <w:tcW w:w="4253" w:type="dxa"/>
          </w:tcPr>
          <w:p w:rsidR="00A96322" w:rsidRDefault="00E64183">
            <w:pPr>
              <w:spacing w:line="240" w:lineRule="atLeast"/>
              <w:rPr>
                <w:szCs w:val="21"/>
              </w:rPr>
            </w:pPr>
            <w:r>
              <w:rPr>
                <w:rFonts w:hint="eastAsia"/>
                <w:szCs w:val="21"/>
              </w:rPr>
              <w:t>网页制作与发布</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3</w:t>
            </w:r>
          </w:p>
        </w:tc>
        <w:tc>
          <w:tcPr>
            <w:tcW w:w="907" w:type="dxa"/>
          </w:tcPr>
          <w:p w:rsidR="00A96322" w:rsidRDefault="00E64183">
            <w:pPr>
              <w:spacing w:line="240" w:lineRule="atLeast"/>
              <w:jc w:val="center"/>
              <w:rPr>
                <w:szCs w:val="21"/>
              </w:rPr>
            </w:pPr>
            <w:r>
              <w:rPr>
                <w:rFonts w:hint="eastAsia"/>
                <w:szCs w:val="21"/>
              </w:rPr>
              <w:t>3</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11</w:t>
            </w:r>
          </w:p>
        </w:tc>
        <w:tc>
          <w:tcPr>
            <w:tcW w:w="4253" w:type="dxa"/>
          </w:tcPr>
          <w:p w:rsidR="00A96322" w:rsidRDefault="00E64183">
            <w:pPr>
              <w:spacing w:line="240" w:lineRule="atLeast"/>
              <w:rPr>
                <w:szCs w:val="21"/>
              </w:rPr>
            </w:pPr>
            <w:r>
              <w:rPr>
                <w:rFonts w:hint="eastAsia"/>
                <w:szCs w:val="21"/>
              </w:rPr>
              <w:t>Access</w:t>
            </w:r>
            <w:r>
              <w:rPr>
                <w:rFonts w:hint="eastAsia"/>
                <w:szCs w:val="21"/>
              </w:rPr>
              <w:t>数据库</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3</w:t>
            </w:r>
          </w:p>
        </w:tc>
        <w:tc>
          <w:tcPr>
            <w:tcW w:w="907" w:type="dxa"/>
          </w:tcPr>
          <w:p w:rsidR="00A96322" w:rsidRDefault="00E64183">
            <w:pPr>
              <w:spacing w:line="240" w:lineRule="atLeast"/>
              <w:jc w:val="center"/>
              <w:rPr>
                <w:szCs w:val="21"/>
              </w:rPr>
            </w:pPr>
            <w:r>
              <w:rPr>
                <w:rFonts w:hint="eastAsia"/>
                <w:szCs w:val="21"/>
              </w:rPr>
              <w:t>3</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12</w:t>
            </w:r>
          </w:p>
        </w:tc>
        <w:tc>
          <w:tcPr>
            <w:tcW w:w="4253" w:type="dxa"/>
          </w:tcPr>
          <w:p w:rsidR="00A96322" w:rsidRDefault="00E64183">
            <w:pPr>
              <w:spacing w:line="240" w:lineRule="atLeast"/>
              <w:rPr>
                <w:szCs w:val="21"/>
              </w:rPr>
            </w:pPr>
            <w:r>
              <w:rPr>
                <w:rFonts w:hint="eastAsia"/>
                <w:szCs w:val="21"/>
              </w:rPr>
              <w:t>O</w:t>
            </w:r>
            <w:r>
              <w:rPr>
                <w:szCs w:val="21"/>
              </w:rPr>
              <w:t>ffice</w:t>
            </w:r>
            <w:r>
              <w:rPr>
                <w:rFonts w:hint="eastAsia"/>
                <w:szCs w:val="21"/>
              </w:rPr>
              <w:t>综合练习</w:t>
            </w:r>
            <w:proofErr w:type="gramStart"/>
            <w:r>
              <w:rPr>
                <w:rFonts w:hint="eastAsia"/>
                <w:szCs w:val="21"/>
              </w:rPr>
              <w:t>一</w:t>
            </w:r>
            <w:proofErr w:type="gramEnd"/>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13</w:t>
            </w:r>
          </w:p>
        </w:tc>
        <w:tc>
          <w:tcPr>
            <w:tcW w:w="4253" w:type="dxa"/>
          </w:tcPr>
          <w:p w:rsidR="00A96322" w:rsidRDefault="00E64183">
            <w:pPr>
              <w:spacing w:line="240" w:lineRule="atLeast"/>
              <w:rPr>
                <w:szCs w:val="21"/>
              </w:rPr>
            </w:pPr>
            <w:r>
              <w:rPr>
                <w:rFonts w:hint="eastAsia"/>
                <w:szCs w:val="21"/>
              </w:rPr>
              <w:t>O</w:t>
            </w:r>
            <w:r>
              <w:rPr>
                <w:szCs w:val="21"/>
              </w:rPr>
              <w:t>ffice</w:t>
            </w:r>
            <w:r>
              <w:rPr>
                <w:rFonts w:hint="eastAsia"/>
                <w:szCs w:val="21"/>
              </w:rPr>
              <w:t>综合练习二</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14</w:t>
            </w:r>
          </w:p>
        </w:tc>
        <w:tc>
          <w:tcPr>
            <w:tcW w:w="4253" w:type="dxa"/>
          </w:tcPr>
          <w:p w:rsidR="00A96322" w:rsidRDefault="00E64183">
            <w:pPr>
              <w:spacing w:line="240" w:lineRule="atLeast"/>
              <w:rPr>
                <w:szCs w:val="21"/>
              </w:rPr>
            </w:pPr>
            <w:r>
              <w:rPr>
                <w:rFonts w:hint="eastAsia"/>
                <w:szCs w:val="21"/>
              </w:rPr>
              <w:t>O</w:t>
            </w:r>
            <w:r>
              <w:rPr>
                <w:szCs w:val="21"/>
              </w:rPr>
              <w:t>ffice</w:t>
            </w:r>
            <w:r>
              <w:rPr>
                <w:rFonts w:hint="eastAsia"/>
                <w:szCs w:val="21"/>
              </w:rPr>
              <w:t>综合练习三</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E64183">
            <w:pPr>
              <w:spacing w:line="240" w:lineRule="atLeast"/>
              <w:jc w:val="center"/>
              <w:rPr>
                <w:szCs w:val="21"/>
              </w:rPr>
            </w:pPr>
            <w:r>
              <w:rPr>
                <w:rFonts w:hint="eastAsia"/>
                <w:szCs w:val="21"/>
              </w:rPr>
              <w:t>2</w:t>
            </w:r>
          </w:p>
        </w:tc>
      </w:tr>
      <w:tr w:rsidR="00A96322">
        <w:trPr>
          <w:trHeight w:hRule="exact" w:val="340"/>
          <w:jc w:val="center"/>
        </w:trPr>
        <w:tc>
          <w:tcPr>
            <w:tcW w:w="648" w:type="dxa"/>
          </w:tcPr>
          <w:p w:rsidR="00A96322" w:rsidRDefault="00E64183">
            <w:pPr>
              <w:spacing w:line="240" w:lineRule="atLeast"/>
              <w:jc w:val="center"/>
              <w:rPr>
                <w:szCs w:val="21"/>
              </w:rPr>
            </w:pPr>
            <w:r>
              <w:rPr>
                <w:rFonts w:hint="eastAsia"/>
                <w:szCs w:val="21"/>
              </w:rPr>
              <w:t>15</w:t>
            </w:r>
          </w:p>
        </w:tc>
        <w:tc>
          <w:tcPr>
            <w:tcW w:w="4253" w:type="dxa"/>
          </w:tcPr>
          <w:p w:rsidR="00A96322" w:rsidRDefault="00E64183">
            <w:pPr>
              <w:spacing w:line="240" w:lineRule="atLeast"/>
              <w:rPr>
                <w:szCs w:val="21"/>
              </w:rPr>
            </w:pPr>
            <w:r>
              <w:rPr>
                <w:rFonts w:hint="eastAsia"/>
                <w:szCs w:val="21"/>
              </w:rPr>
              <w:t>O</w:t>
            </w:r>
            <w:r>
              <w:rPr>
                <w:szCs w:val="21"/>
              </w:rPr>
              <w:t>ffice</w:t>
            </w:r>
            <w:r>
              <w:rPr>
                <w:rFonts w:hint="eastAsia"/>
                <w:szCs w:val="21"/>
              </w:rPr>
              <w:t>综合测试</w:t>
            </w:r>
          </w:p>
        </w:tc>
        <w:tc>
          <w:tcPr>
            <w:tcW w:w="907" w:type="dxa"/>
          </w:tcPr>
          <w:p w:rsidR="00A96322" w:rsidRDefault="00A96322">
            <w:pPr>
              <w:spacing w:line="240" w:lineRule="atLeast"/>
              <w:jc w:val="center"/>
              <w:rPr>
                <w:szCs w:val="21"/>
              </w:rPr>
            </w:pPr>
          </w:p>
        </w:tc>
        <w:tc>
          <w:tcPr>
            <w:tcW w:w="907" w:type="dxa"/>
          </w:tcPr>
          <w:p w:rsidR="00A96322" w:rsidRDefault="00E64183">
            <w:pPr>
              <w:spacing w:line="240" w:lineRule="atLeast"/>
              <w:jc w:val="center"/>
              <w:rPr>
                <w:szCs w:val="21"/>
              </w:rPr>
            </w:pPr>
            <w:r>
              <w:rPr>
                <w:rFonts w:hint="eastAsia"/>
                <w:szCs w:val="21"/>
              </w:rPr>
              <w:t>2</w:t>
            </w:r>
          </w:p>
        </w:tc>
        <w:tc>
          <w:tcPr>
            <w:tcW w:w="907" w:type="dxa"/>
          </w:tcPr>
          <w:p w:rsidR="00A96322" w:rsidRDefault="00E64183">
            <w:pPr>
              <w:spacing w:line="240" w:lineRule="atLeast"/>
              <w:jc w:val="center"/>
              <w:rPr>
                <w:szCs w:val="21"/>
              </w:rPr>
            </w:pPr>
            <w:r>
              <w:rPr>
                <w:rFonts w:hint="eastAsia"/>
                <w:szCs w:val="21"/>
              </w:rPr>
              <w:t>2</w:t>
            </w:r>
          </w:p>
        </w:tc>
      </w:tr>
      <w:tr w:rsidR="00A96322">
        <w:trPr>
          <w:jc w:val="center"/>
        </w:trPr>
        <w:tc>
          <w:tcPr>
            <w:tcW w:w="4901" w:type="dxa"/>
            <w:gridSpan w:val="2"/>
          </w:tcPr>
          <w:p w:rsidR="00A96322" w:rsidRDefault="00E64183">
            <w:pPr>
              <w:tabs>
                <w:tab w:val="center" w:pos="2342"/>
              </w:tabs>
              <w:spacing w:line="240" w:lineRule="atLeast"/>
              <w:jc w:val="center"/>
              <w:rPr>
                <w:szCs w:val="21"/>
              </w:rPr>
            </w:pPr>
            <w:r>
              <w:rPr>
                <w:rFonts w:hint="eastAsia"/>
                <w:szCs w:val="21"/>
              </w:rPr>
              <w:t>合</w:t>
            </w:r>
            <w:r>
              <w:rPr>
                <w:rFonts w:hint="eastAsia"/>
                <w:szCs w:val="21"/>
              </w:rPr>
              <w:t xml:space="preserve">    </w:t>
            </w:r>
            <w:r>
              <w:rPr>
                <w:rFonts w:hint="eastAsia"/>
                <w:szCs w:val="21"/>
              </w:rPr>
              <w:t>计</w:t>
            </w:r>
          </w:p>
        </w:tc>
        <w:tc>
          <w:tcPr>
            <w:tcW w:w="907" w:type="dxa"/>
          </w:tcPr>
          <w:p w:rsidR="00A96322" w:rsidRDefault="00E64183">
            <w:pPr>
              <w:spacing w:line="240" w:lineRule="atLeast"/>
              <w:jc w:val="center"/>
              <w:rPr>
                <w:szCs w:val="21"/>
              </w:rPr>
            </w:pPr>
            <w:r>
              <w:rPr>
                <w:rFonts w:hint="eastAsia"/>
                <w:szCs w:val="21"/>
              </w:rPr>
              <w:t>10</w:t>
            </w:r>
          </w:p>
        </w:tc>
        <w:tc>
          <w:tcPr>
            <w:tcW w:w="907" w:type="dxa"/>
          </w:tcPr>
          <w:p w:rsidR="00A96322" w:rsidRDefault="00E64183">
            <w:pPr>
              <w:spacing w:line="240" w:lineRule="atLeast"/>
              <w:jc w:val="center"/>
              <w:rPr>
                <w:szCs w:val="21"/>
              </w:rPr>
            </w:pPr>
            <w:r>
              <w:rPr>
                <w:rFonts w:hint="eastAsia"/>
                <w:szCs w:val="21"/>
              </w:rPr>
              <w:t>22</w:t>
            </w:r>
          </w:p>
        </w:tc>
        <w:tc>
          <w:tcPr>
            <w:tcW w:w="907" w:type="dxa"/>
          </w:tcPr>
          <w:p w:rsidR="00A96322" w:rsidRDefault="00E64183">
            <w:pPr>
              <w:spacing w:line="240" w:lineRule="atLeast"/>
              <w:jc w:val="center"/>
              <w:rPr>
                <w:szCs w:val="21"/>
              </w:rPr>
            </w:pPr>
            <w:r>
              <w:rPr>
                <w:rFonts w:hint="eastAsia"/>
                <w:szCs w:val="21"/>
              </w:rPr>
              <w:t>32</w:t>
            </w:r>
          </w:p>
        </w:tc>
      </w:tr>
    </w:tbl>
    <w:p w:rsidR="00A96322" w:rsidRDefault="00E64183">
      <w:pPr>
        <w:pStyle w:val="ac"/>
        <w:spacing w:beforeLines="50" w:before="156" w:afterLines="50" w:after="156" w:line="240" w:lineRule="atLeast"/>
        <w:rPr>
          <w:bCs w:val="0"/>
          <w:sz w:val="21"/>
          <w:szCs w:val="21"/>
        </w:rPr>
      </w:pPr>
      <w:r>
        <w:rPr>
          <w:rFonts w:hint="eastAsia"/>
          <w:bCs w:val="0"/>
          <w:sz w:val="21"/>
          <w:szCs w:val="21"/>
        </w:rPr>
        <w:t>四、课内实践项目表</w:t>
      </w:r>
    </w:p>
    <w:tbl>
      <w:tblPr>
        <w:tblW w:w="7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3235"/>
        <w:gridCol w:w="2880"/>
        <w:gridCol w:w="1080"/>
      </w:tblGrid>
      <w:tr w:rsidR="00A96322">
        <w:trPr>
          <w:tblHeader/>
          <w:jc w:val="center"/>
        </w:trPr>
        <w:tc>
          <w:tcPr>
            <w:tcW w:w="685" w:type="dxa"/>
            <w:vAlign w:val="center"/>
          </w:tcPr>
          <w:p w:rsidR="00A96322" w:rsidRDefault="00E64183">
            <w:pPr>
              <w:spacing w:line="240" w:lineRule="atLeast"/>
              <w:jc w:val="center"/>
              <w:rPr>
                <w:szCs w:val="21"/>
              </w:rPr>
            </w:pPr>
            <w:r>
              <w:rPr>
                <w:rFonts w:hint="eastAsia"/>
                <w:szCs w:val="21"/>
              </w:rPr>
              <w:t>序号</w:t>
            </w:r>
          </w:p>
        </w:tc>
        <w:tc>
          <w:tcPr>
            <w:tcW w:w="3235" w:type="dxa"/>
            <w:vAlign w:val="center"/>
          </w:tcPr>
          <w:p w:rsidR="00A96322" w:rsidRDefault="00E64183">
            <w:pPr>
              <w:spacing w:line="240" w:lineRule="atLeast"/>
              <w:jc w:val="center"/>
              <w:rPr>
                <w:szCs w:val="21"/>
              </w:rPr>
            </w:pPr>
            <w:r>
              <w:rPr>
                <w:rFonts w:hint="eastAsia"/>
                <w:szCs w:val="21"/>
              </w:rPr>
              <w:t>项目名称</w:t>
            </w:r>
          </w:p>
        </w:tc>
        <w:tc>
          <w:tcPr>
            <w:tcW w:w="2880" w:type="dxa"/>
            <w:vAlign w:val="center"/>
          </w:tcPr>
          <w:p w:rsidR="00A96322" w:rsidRDefault="00E64183">
            <w:pPr>
              <w:spacing w:line="240" w:lineRule="atLeast"/>
              <w:jc w:val="center"/>
              <w:rPr>
                <w:szCs w:val="21"/>
              </w:rPr>
            </w:pPr>
            <w:r>
              <w:rPr>
                <w:rFonts w:hint="eastAsia"/>
                <w:szCs w:val="21"/>
              </w:rPr>
              <w:t>内容和要求</w:t>
            </w:r>
          </w:p>
        </w:tc>
        <w:tc>
          <w:tcPr>
            <w:tcW w:w="1080" w:type="dxa"/>
            <w:vAlign w:val="center"/>
          </w:tcPr>
          <w:p w:rsidR="00A96322" w:rsidRDefault="00E64183">
            <w:pPr>
              <w:spacing w:line="240" w:lineRule="atLeast"/>
              <w:jc w:val="center"/>
              <w:rPr>
                <w:szCs w:val="21"/>
              </w:rPr>
            </w:pPr>
            <w:r>
              <w:rPr>
                <w:rFonts w:hint="eastAsia"/>
                <w:szCs w:val="21"/>
              </w:rPr>
              <w:t>学时数</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1</w:t>
            </w:r>
          </w:p>
        </w:tc>
        <w:tc>
          <w:tcPr>
            <w:tcW w:w="3235" w:type="dxa"/>
            <w:vAlign w:val="center"/>
          </w:tcPr>
          <w:p w:rsidR="00A96322" w:rsidRDefault="00E64183">
            <w:pPr>
              <w:spacing w:line="240" w:lineRule="atLeast"/>
              <w:rPr>
                <w:szCs w:val="21"/>
              </w:rPr>
            </w:pPr>
            <w:r>
              <w:rPr>
                <w:rFonts w:hint="eastAsia"/>
                <w:szCs w:val="21"/>
              </w:rPr>
              <w:t>编辑排版电子文稿</w:t>
            </w:r>
          </w:p>
        </w:tc>
        <w:tc>
          <w:tcPr>
            <w:tcW w:w="2880" w:type="dxa"/>
            <w:vAlign w:val="center"/>
          </w:tcPr>
          <w:p w:rsidR="00A96322" w:rsidRDefault="00E64183">
            <w:pPr>
              <w:spacing w:line="240" w:lineRule="atLeast"/>
              <w:rPr>
                <w:szCs w:val="21"/>
              </w:rPr>
            </w:pPr>
            <w:r>
              <w:rPr>
                <w:rFonts w:hint="eastAsia"/>
                <w:szCs w:val="21"/>
              </w:rPr>
              <w:t>熟练掌握</w:t>
            </w:r>
            <w:r>
              <w:rPr>
                <w:rFonts w:hint="eastAsia"/>
                <w:szCs w:val="21"/>
              </w:rPr>
              <w:t>Word</w:t>
            </w:r>
            <w:r>
              <w:rPr>
                <w:rFonts w:hint="eastAsia"/>
                <w:szCs w:val="21"/>
              </w:rPr>
              <w:t>软件的操作方法</w:t>
            </w:r>
          </w:p>
        </w:tc>
        <w:tc>
          <w:tcPr>
            <w:tcW w:w="1080" w:type="dxa"/>
            <w:vAlign w:val="center"/>
          </w:tcPr>
          <w:p w:rsidR="00A96322" w:rsidRDefault="00E64183">
            <w:pPr>
              <w:spacing w:line="240" w:lineRule="atLeast"/>
              <w:jc w:val="center"/>
              <w:rPr>
                <w:szCs w:val="21"/>
              </w:rPr>
            </w:pPr>
            <w:r>
              <w:rPr>
                <w:rFonts w:hint="eastAsia"/>
                <w:szCs w:val="21"/>
              </w:rPr>
              <w:t>3</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2</w:t>
            </w:r>
          </w:p>
        </w:tc>
        <w:tc>
          <w:tcPr>
            <w:tcW w:w="3235" w:type="dxa"/>
            <w:vAlign w:val="center"/>
          </w:tcPr>
          <w:p w:rsidR="00A96322" w:rsidRDefault="00E64183">
            <w:pPr>
              <w:spacing w:line="240" w:lineRule="atLeast"/>
              <w:rPr>
                <w:szCs w:val="21"/>
              </w:rPr>
            </w:pPr>
            <w:r>
              <w:rPr>
                <w:rFonts w:hint="eastAsia"/>
                <w:szCs w:val="21"/>
              </w:rPr>
              <w:t>Excel</w:t>
            </w:r>
            <w:r>
              <w:rPr>
                <w:rFonts w:hint="eastAsia"/>
                <w:szCs w:val="21"/>
              </w:rPr>
              <w:t>的数据操作与图表</w:t>
            </w:r>
          </w:p>
        </w:tc>
        <w:tc>
          <w:tcPr>
            <w:tcW w:w="2880" w:type="dxa"/>
            <w:vAlign w:val="center"/>
          </w:tcPr>
          <w:p w:rsidR="00A96322" w:rsidRDefault="00E64183">
            <w:pPr>
              <w:spacing w:line="240" w:lineRule="atLeast"/>
              <w:rPr>
                <w:szCs w:val="21"/>
              </w:rPr>
            </w:pPr>
            <w:r>
              <w:rPr>
                <w:rFonts w:hint="eastAsia"/>
                <w:szCs w:val="21"/>
              </w:rPr>
              <w:t>熟练掌握</w:t>
            </w:r>
            <w:r>
              <w:rPr>
                <w:rFonts w:hint="eastAsia"/>
                <w:szCs w:val="21"/>
              </w:rPr>
              <w:t>Excel</w:t>
            </w:r>
            <w:r>
              <w:rPr>
                <w:rFonts w:hint="eastAsia"/>
                <w:szCs w:val="21"/>
              </w:rPr>
              <w:t>软件的基本功能的使用方法，熟练掌握</w:t>
            </w:r>
            <w:r>
              <w:rPr>
                <w:rFonts w:hint="eastAsia"/>
                <w:szCs w:val="21"/>
              </w:rPr>
              <w:t>Excel</w:t>
            </w:r>
            <w:r>
              <w:rPr>
                <w:rFonts w:hint="eastAsia"/>
                <w:szCs w:val="21"/>
              </w:rPr>
              <w:t>中数据清单的操作方法及图表的生成</w:t>
            </w:r>
          </w:p>
        </w:tc>
        <w:tc>
          <w:tcPr>
            <w:tcW w:w="1080" w:type="dxa"/>
          </w:tcPr>
          <w:p w:rsidR="00A96322" w:rsidRDefault="00E64183">
            <w:pPr>
              <w:spacing w:line="240" w:lineRule="atLeast"/>
              <w:jc w:val="center"/>
              <w:rPr>
                <w:szCs w:val="21"/>
              </w:rPr>
            </w:pPr>
            <w:r>
              <w:rPr>
                <w:rFonts w:hint="eastAsia"/>
                <w:szCs w:val="21"/>
              </w:rPr>
              <w:t>3</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3</w:t>
            </w:r>
          </w:p>
        </w:tc>
        <w:tc>
          <w:tcPr>
            <w:tcW w:w="3235" w:type="dxa"/>
            <w:vAlign w:val="center"/>
          </w:tcPr>
          <w:p w:rsidR="00A96322" w:rsidRDefault="00E64183">
            <w:pPr>
              <w:spacing w:line="240" w:lineRule="atLeast"/>
              <w:rPr>
                <w:szCs w:val="21"/>
              </w:rPr>
            </w:pPr>
            <w:r>
              <w:rPr>
                <w:rFonts w:hint="eastAsia"/>
                <w:szCs w:val="21"/>
              </w:rPr>
              <w:t>演示文稿的制作</w:t>
            </w:r>
          </w:p>
        </w:tc>
        <w:tc>
          <w:tcPr>
            <w:tcW w:w="2880" w:type="dxa"/>
            <w:vAlign w:val="center"/>
          </w:tcPr>
          <w:p w:rsidR="00A96322" w:rsidRDefault="00E64183">
            <w:pPr>
              <w:spacing w:line="240" w:lineRule="atLeast"/>
              <w:rPr>
                <w:szCs w:val="21"/>
              </w:rPr>
            </w:pPr>
            <w:r>
              <w:rPr>
                <w:rFonts w:hint="eastAsia"/>
                <w:szCs w:val="21"/>
              </w:rPr>
              <w:t>熟练掌握利用</w:t>
            </w:r>
            <w:r>
              <w:rPr>
                <w:rFonts w:hint="eastAsia"/>
                <w:szCs w:val="21"/>
              </w:rPr>
              <w:t>P</w:t>
            </w:r>
            <w:r>
              <w:rPr>
                <w:szCs w:val="21"/>
              </w:rPr>
              <w:t>owerPoint</w:t>
            </w:r>
            <w:r>
              <w:rPr>
                <w:rFonts w:hint="eastAsia"/>
                <w:szCs w:val="21"/>
              </w:rPr>
              <w:t>制作幻灯片的方法熟练掌握利用</w:t>
            </w:r>
            <w:r>
              <w:rPr>
                <w:rFonts w:hint="eastAsia"/>
                <w:szCs w:val="21"/>
              </w:rPr>
              <w:t>P</w:t>
            </w:r>
            <w:r>
              <w:rPr>
                <w:szCs w:val="21"/>
              </w:rPr>
              <w:t>owerPoint</w:t>
            </w:r>
            <w:r>
              <w:rPr>
                <w:rFonts w:hint="eastAsia"/>
                <w:szCs w:val="21"/>
              </w:rPr>
              <w:t>格式化幻灯片的方法</w:t>
            </w:r>
          </w:p>
        </w:tc>
        <w:tc>
          <w:tcPr>
            <w:tcW w:w="1080" w:type="dxa"/>
          </w:tcPr>
          <w:p w:rsidR="00A96322" w:rsidRDefault="00E64183">
            <w:pPr>
              <w:spacing w:line="240" w:lineRule="atLeast"/>
              <w:jc w:val="center"/>
              <w:rPr>
                <w:szCs w:val="21"/>
              </w:rPr>
            </w:pPr>
            <w:r>
              <w:rPr>
                <w:rFonts w:hint="eastAsia"/>
                <w:szCs w:val="21"/>
              </w:rPr>
              <w:t>2</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4</w:t>
            </w:r>
          </w:p>
        </w:tc>
        <w:tc>
          <w:tcPr>
            <w:tcW w:w="3235" w:type="dxa"/>
            <w:vAlign w:val="center"/>
          </w:tcPr>
          <w:p w:rsidR="00A96322" w:rsidRDefault="00E64183">
            <w:pPr>
              <w:spacing w:line="240" w:lineRule="atLeast"/>
              <w:rPr>
                <w:szCs w:val="21"/>
              </w:rPr>
            </w:pPr>
            <w:r>
              <w:rPr>
                <w:rFonts w:hint="eastAsia"/>
                <w:szCs w:val="21"/>
              </w:rPr>
              <w:t>利用</w:t>
            </w:r>
            <w:r>
              <w:rPr>
                <w:rFonts w:hint="eastAsia"/>
                <w:szCs w:val="21"/>
              </w:rPr>
              <w:t>FrontPage</w:t>
            </w:r>
            <w:r>
              <w:rPr>
                <w:rFonts w:hint="eastAsia"/>
                <w:szCs w:val="21"/>
              </w:rPr>
              <w:t>编辑制作网页</w:t>
            </w:r>
          </w:p>
        </w:tc>
        <w:tc>
          <w:tcPr>
            <w:tcW w:w="2880" w:type="dxa"/>
            <w:vAlign w:val="center"/>
          </w:tcPr>
          <w:p w:rsidR="00A96322" w:rsidRDefault="00E64183">
            <w:pPr>
              <w:spacing w:line="240" w:lineRule="atLeast"/>
              <w:rPr>
                <w:szCs w:val="21"/>
              </w:rPr>
            </w:pPr>
            <w:r>
              <w:rPr>
                <w:rFonts w:hint="eastAsia"/>
                <w:szCs w:val="21"/>
              </w:rPr>
              <w:t>熟练掌握利用</w:t>
            </w:r>
            <w:r>
              <w:rPr>
                <w:szCs w:val="21"/>
              </w:rPr>
              <w:t>FrontPage</w:t>
            </w:r>
            <w:r>
              <w:rPr>
                <w:rFonts w:hint="eastAsia"/>
                <w:szCs w:val="21"/>
              </w:rPr>
              <w:t>编辑制作网页的方法</w:t>
            </w:r>
          </w:p>
        </w:tc>
        <w:tc>
          <w:tcPr>
            <w:tcW w:w="1080" w:type="dxa"/>
          </w:tcPr>
          <w:p w:rsidR="00A96322" w:rsidRDefault="00E64183">
            <w:pPr>
              <w:spacing w:line="240" w:lineRule="atLeast"/>
              <w:jc w:val="center"/>
              <w:rPr>
                <w:szCs w:val="21"/>
              </w:rPr>
            </w:pPr>
            <w:r>
              <w:rPr>
                <w:rFonts w:hint="eastAsia"/>
                <w:szCs w:val="21"/>
              </w:rPr>
              <w:t>3</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5</w:t>
            </w:r>
          </w:p>
        </w:tc>
        <w:tc>
          <w:tcPr>
            <w:tcW w:w="3235" w:type="dxa"/>
            <w:vAlign w:val="center"/>
          </w:tcPr>
          <w:p w:rsidR="00A96322" w:rsidRDefault="00E64183">
            <w:pPr>
              <w:spacing w:line="240" w:lineRule="atLeast"/>
              <w:rPr>
                <w:szCs w:val="21"/>
              </w:rPr>
            </w:pPr>
            <w:r>
              <w:rPr>
                <w:rFonts w:hint="eastAsia"/>
                <w:szCs w:val="21"/>
              </w:rPr>
              <w:t>数据库操作及查询操作</w:t>
            </w:r>
          </w:p>
        </w:tc>
        <w:tc>
          <w:tcPr>
            <w:tcW w:w="2880" w:type="dxa"/>
            <w:vAlign w:val="center"/>
          </w:tcPr>
          <w:p w:rsidR="00A96322" w:rsidRDefault="00E64183">
            <w:pPr>
              <w:spacing w:line="240" w:lineRule="atLeast"/>
              <w:rPr>
                <w:szCs w:val="21"/>
              </w:rPr>
            </w:pPr>
            <w:r>
              <w:rPr>
                <w:rFonts w:hint="eastAsia"/>
                <w:szCs w:val="21"/>
              </w:rPr>
              <w:t>熟练掌握</w:t>
            </w:r>
            <w:r>
              <w:rPr>
                <w:rFonts w:hint="eastAsia"/>
                <w:szCs w:val="21"/>
              </w:rPr>
              <w:t>Access</w:t>
            </w:r>
            <w:r>
              <w:rPr>
                <w:rFonts w:hint="eastAsia"/>
                <w:szCs w:val="21"/>
              </w:rPr>
              <w:t>数据库的基本操作及数据查询方法</w:t>
            </w:r>
          </w:p>
        </w:tc>
        <w:tc>
          <w:tcPr>
            <w:tcW w:w="1080" w:type="dxa"/>
          </w:tcPr>
          <w:p w:rsidR="00A96322" w:rsidRDefault="00E64183">
            <w:pPr>
              <w:spacing w:line="240" w:lineRule="atLeast"/>
              <w:jc w:val="center"/>
              <w:rPr>
                <w:szCs w:val="21"/>
              </w:rPr>
            </w:pPr>
            <w:r>
              <w:rPr>
                <w:rFonts w:hint="eastAsia"/>
                <w:szCs w:val="21"/>
              </w:rPr>
              <w:t>3</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6</w:t>
            </w:r>
          </w:p>
        </w:tc>
        <w:tc>
          <w:tcPr>
            <w:tcW w:w="3235" w:type="dxa"/>
            <w:vAlign w:val="center"/>
          </w:tcPr>
          <w:p w:rsidR="00A96322" w:rsidRDefault="00E64183">
            <w:pPr>
              <w:spacing w:line="240" w:lineRule="atLeast"/>
              <w:rPr>
                <w:szCs w:val="21"/>
              </w:rPr>
            </w:pPr>
            <w:r>
              <w:rPr>
                <w:rFonts w:hint="eastAsia"/>
                <w:szCs w:val="21"/>
              </w:rPr>
              <w:t>综合实验</w:t>
            </w:r>
            <w:proofErr w:type="gramStart"/>
            <w:r>
              <w:rPr>
                <w:rFonts w:hint="eastAsia"/>
                <w:szCs w:val="21"/>
              </w:rPr>
              <w:t>一</w:t>
            </w:r>
            <w:proofErr w:type="gramEnd"/>
          </w:p>
        </w:tc>
        <w:tc>
          <w:tcPr>
            <w:tcW w:w="2880" w:type="dxa"/>
            <w:vAlign w:val="center"/>
          </w:tcPr>
          <w:p w:rsidR="00A96322" w:rsidRDefault="00E64183">
            <w:pPr>
              <w:spacing w:line="240" w:lineRule="atLeast"/>
              <w:rPr>
                <w:szCs w:val="21"/>
              </w:rPr>
            </w:pPr>
            <w:r>
              <w:rPr>
                <w:rFonts w:hint="eastAsia"/>
                <w:szCs w:val="21"/>
              </w:rPr>
              <w:t>熟练掌握各种类型文件之间的数据互换的方法</w:t>
            </w:r>
          </w:p>
        </w:tc>
        <w:tc>
          <w:tcPr>
            <w:tcW w:w="1080" w:type="dxa"/>
          </w:tcPr>
          <w:p w:rsidR="00A96322" w:rsidRDefault="00E64183">
            <w:pPr>
              <w:spacing w:line="240" w:lineRule="atLeast"/>
              <w:jc w:val="center"/>
              <w:rPr>
                <w:szCs w:val="21"/>
              </w:rPr>
            </w:pPr>
            <w:r>
              <w:rPr>
                <w:rFonts w:hint="eastAsia"/>
                <w:szCs w:val="21"/>
              </w:rPr>
              <w:t>2</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7</w:t>
            </w:r>
          </w:p>
        </w:tc>
        <w:tc>
          <w:tcPr>
            <w:tcW w:w="3235" w:type="dxa"/>
            <w:vAlign w:val="center"/>
          </w:tcPr>
          <w:p w:rsidR="00A96322" w:rsidRDefault="00E64183">
            <w:pPr>
              <w:spacing w:line="240" w:lineRule="atLeast"/>
              <w:rPr>
                <w:szCs w:val="21"/>
              </w:rPr>
            </w:pPr>
            <w:r>
              <w:rPr>
                <w:rFonts w:hint="eastAsia"/>
                <w:szCs w:val="21"/>
              </w:rPr>
              <w:t>综合实验二</w:t>
            </w:r>
          </w:p>
        </w:tc>
        <w:tc>
          <w:tcPr>
            <w:tcW w:w="2880" w:type="dxa"/>
            <w:vAlign w:val="center"/>
          </w:tcPr>
          <w:p w:rsidR="00A96322" w:rsidRDefault="00E64183">
            <w:pPr>
              <w:spacing w:line="240" w:lineRule="atLeast"/>
              <w:rPr>
                <w:szCs w:val="21"/>
              </w:rPr>
            </w:pPr>
            <w:r>
              <w:rPr>
                <w:rFonts w:hint="eastAsia"/>
                <w:szCs w:val="21"/>
              </w:rPr>
              <w:t>掌握利用</w:t>
            </w:r>
            <w:r>
              <w:rPr>
                <w:rFonts w:hint="eastAsia"/>
                <w:szCs w:val="21"/>
              </w:rPr>
              <w:t>P</w:t>
            </w:r>
            <w:r>
              <w:rPr>
                <w:szCs w:val="21"/>
              </w:rPr>
              <w:t>owerPoint</w:t>
            </w:r>
            <w:r>
              <w:rPr>
                <w:rFonts w:hint="eastAsia"/>
                <w:szCs w:val="21"/>
              </w:rPr>
              <w:t>等多种文档形式制作网页的方法</w:t>
            </w:r>
          </w:p>
        </w:tc>
        <w:tc>
          <w:tcPr>
            <w:tcW w:w="1080" w:type="dxa"/>
          </w:tcPr>
          <w:p w:rsidR="00A96322" w:rsidRDefault="00E64183">
            <w:pPr>
              <w:spacing w:line="240" w:lineRule="atLeast"/>
              <w:jc w:val="center"/>
              <w:rPr>
                <w:szCs w:val="21"/>
              </w:rPr>
            </w:pPr>
            <w:r>
              <w:rPr>
                <w:rFonts w:hint="eastAsia"/>
                <w:szCs w:val="21"/>
              </w:rPr>
              <w:t>2</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8</w:t>
            </w:r>
          </w:p>
        </w:tc>
        <w:tc>
          <w:tcPr>
            <w:tcW w:w="3235" w:type="dxa"/>
            <w:vAlign w:val="center"/>
          </w:tcPr>
          <w:p w:rsidR="00A96322" w:rsidRDefault="00E64183">
            <w:pPr>
              <w:spacing w:line="240" w:lineRule="atLeast"/>
              <w:rPr>
                <w:szCs w:val="21"/>
              </w:rPr>
            </w:pPr>
            <w:r>
              <w:rPr>
                <w:rFonts w:hint="eastAsia"/>
                <w:szCs w:val="21"/>
              </w:rPr>
              <w:t>综合实验三</w:t>
            </w:r>
          </w:p>
        </w:tc>
        <w:tc>
          <w:tcPr>
            <w:tcW w:w="2880" w:type="dxa"/>
            <w:vAlign w:val="center"/>
          </w:tcPr>
          <w:p w:rsidR="00A96322" w:rsidRDefault="00E64183">
            <w:pPr>
              <w:spacing w:line="240" w:lineRule="atLeast"/>
              <w:rPr>
                <w:szCs w:val="21"/>
              </w:rPr>
            </w:pPr>
            <w:r>
              <w:rPr>
                <w:rFonts w:hint="eastAsia"/>
                <w:szCs w:val="21"/>
              </w:rPr>
              <w:t>掌握各种文件数据转换成</w:t>
            </w:r>
            <w:r>
              <w:rPr>
                <w:rFonts w:hint="eastAsia"/>
                <w:szCs w:val="21"/>
              </w:rPr>
              <w:t>Access</w:t>
            </w:r>
            <w:r>
              <w:rPr>
                <w:rFonts w:hint="eastAsia"/>
                <w:szCs w:val="21"/>
              </w:rPr>
              <w:t>表的方法</w:t>
            </w:r>
          </w:p>
        </w:tc>
        <w:tc>
          <w:tcPr>
            <w:tcW w:w="1080" w:type="dxa"/>
          </w:tcPr>
          <w:p w:rsidR="00A96322" w:rsidRDefault="00E64183">
            <w:pPr>
              <w:spacing w:line="240" w:lineRule="atLeast"/>
              <w:jc w:val="center"/>
              <w:rPr>
                <w:szCs w:val="21"/>
              </w:rPr>
            </w:pPr>
            <w:r>
              <w:rPr>
                <w:rFonts w:hint="eastAsia"/>
                <w:szCs w:val="21"/>
              </w:rPr>
              <w:t>2</w:t>
            </w:r>
          </w:p>
        </w:tc>
      </w:tr>
      <w:tr w:rsidR="00A96322">
        <w:trPr>
          <w:jc w:val="center"/>
        </w:trPr>
        <w:tc>
          <w:tcPr>
            <w:tcW w:w="685" w:type="dxa"/>
            <w:vAlign w:val="center"/>
          </w:tcPr>
          <w:p w:rsidR="00A96322" w:rsidRDefault="00E64183">
            <w:pPr>
              <w:spacing w:line="240" w:lineRule="atLeast"/>
              <w:jc w:val="center"/>
              <w:rPr>
                <w:szCs w:val="21"/>
              </w:rPr>
            </w:pPr>
            <w:r>
              <w:rPr>
                <w:rFonts w:hint="eastAsia"/>
                <w:szCs w:val="21"/>
              </w:rPr>
              <w:t>9</w:t>
            </w:r>
          </w:p>
        </w:tc>
        <w:tc>
          <w:tcPr>
            <w:tcW w:w="3235" w:type="dxa"/>
            <w:vAlign w:val="center"/>
          </w:tcPr>
          <w:p w:rsidR="00A96322" w:rsidRDefault="00E64183">
            <w:pPr>
              <w:spacing w:line="240" w:lineRule="atLeast"/>
              <w:rPr>
                <w:szCs w:val="21"/>
              </w:rPr>
            </w:pPr>
            <w:r>
              <w:rPr>
                <w:rFonts w:hint="eastAsia"/>
                <w:szCs w:val="21"/>
              </w:rPr>
              <w:t>O</w:t>
            </w:r>
            <w:r>
              <w:rPr>
                <w:szCs w:val="21"/>
              </w:rPr>
              <w:t>ffice</w:t>
            </w:r>
            <w:r>
              <w:rPr>
                <w:rFonts w:hint="eastAsia"/>
                <w:szCs w:val="21"/>
              </w:rPr>
              <w:t>综合测试</w:t>
            </w:r>
          </w:p>
        </w:tc>
        <w:tc>
          <w:tcPr>
            <w:tcW w:w="2880" w:type="dxa"/>
            <w:vAlign w:val="center"/>
          </w:tcPr>
          <w:p w:rsidR="00A96322" w:rsidRDefault="00E64183">
            <w:pPr>
              <w:spacing w:line="240" w:lineRule="atLeast"/>
              <w:rPr>
                <w:szCs w:val="21"/>
              </w:rPr>
            </w:pPr>
            <w:r>
              <w:rPr>
                <w:rFonts w:hint="eastAsia"/>
                <w:szCs w:val="21"/>
              </w:rPr>
              <w:t>上机综合测试</w:t>
            </w:r>
            <w:r>
              <w:rPr>
                <w:rFonts w:hint="eastAsia"/>
                <w:szCs w:val="21"/>
              </w:rPr>
              <w:t>O</w:t>
            </w:r>
            <w:r>
              <w:rPr>
                <w:szCs w:val="21"/>
              </w:rPr>
              <w:t>ffice</w:t>
            </w:r>
            <w:r>
              <w:rPr>
                <w:rFonts w:hint="eastAsia"/>
                <w:szCs w:val="21"/>
              </w:rPr>
              <w:t>软件的使用</w:t>
            </w:r>
          </w:p>
        </w:tc>
        <w:tc>
          <w:tcPr>
            <w:tcW w:w="1080" w:type="dxa"/>
            <w:vAlign w:val="center"/>
          </w:tcPr>
          <w:p w:rsidR="00A96322" w:rsidRDefault="00E64183">
            <w:pPr>
              <w:spacing w:line="240" w:lineRule="atLeast"/>
              <w:jc w:val="center"/>
              <w:rPr>
                <w:szCs w:val="21"/>
              </w:rPr>
            </w:pPr>
            <w:r>
              <w:rPr>
                <w:rFonts w:hint="eastAsia"/>
                <w:szCs w:val="21"/>
              </w:rPr>
              <w:t>2</w:t>
            </w:r>
          </w:p>
        </w:tc>
      </w:tr>
      <w:tr w:rsidR="00A96322">
        <w:trPr>
          <w:cantSplit/>
          <w:jc w:val="center"/>
        </w:trPr>
        <w:tc>
          <w:tcPr>
            <w:tcW w:w="6800" w:type="dxa"/>
            <w:gridSpan w:val="3"/>
            <w:tcBorders>
              <w:bottom w:val="single" w:sz="4" w:space="0" w:color="auto"/>
            </w:tcBorders>
            <w:vAlign w:val="center"/>
          </w:tcPr>
          <w:p w:rsidR="00A96322" w:rsidRDefault="00E64183">
            <w:pPr>
              <w:spacing w:line="240" w:lineRule="atLeast"/>
              <w:jc w:val="center"/>
              <w:rPr>
                <w:rFonts w:ascii="黑体" w:hAnsi="宋体"/>
                <w:szCs w:val="21"/>
              </w:rPr>
            </w:pPr>
            <w:r>
              <w:rPr>
                <w:rFonts w:ascii="黑体" w:hAnsi="宋体" w:hint="eastAsia"/>
                <w:szCs w:val="21"/>
              </w:rPr>
              <w:t>课</w:t>
            </w:r>
            <w:r>
              <w:rPr>
                <w:rFonts w:ascii="黑体" w:hAnsi="宋体" w:hint="eastAsia"/>
                <w:szCs w:val="21"/>
              </w:rPr>
              <w:t xml:space="preserve">  </w:t>
            </w:r>
            <w:r>
              <w:rPr>
                <w:rFonts w:ascii="黑体" w:hAnsi="宋体" w:hint="eastAsia"/>
                <w:szCs w:val="21"/>
              </w:rPr>
              <w:t>内</w:t>
            </w:r>
            <w:r>
              <w:rPr>
                <w:rFonts w:ascii="黑体" w:hAnsi="宋体" w:hint="eastAsia"/>
                <w:szCs w:val="21"/>
              </w:rPr>
              <w:t xml:space="preserve">  </w:t>
            </w:r>
            <w:r>
              <w:rPr>
                <w:rFonts w:ascii="黑体" w:hAnsi="宋体" w:hint="eastAsia"/>
                <w:szCs w:val="21"/>
              </w:rPr>
              <w:t>实</w:t>
            </w:r>
            <w:r>
              <w:rPr>
                <w:rFonts w:ascii="黑体" w:hAnsi="宋体" w:hint="eastAsia"/>
                <w:szCs w:val="21"/>
              </w:rPr>
              <w:t xml:space="preserve">  </w:t>
            </w:r>
            <w:proofErr w:type="gramStart"/>
            <w:r>
              <w:rPr>
                <w:rFonts w:ascii="黑体" w:hAnsi="宋体" w:hint="eastAsia"/>
                <w:szCs w:val="21"/>
              </w:rPr>
              <w:t>践</w:t>
            </w:r>
            <w:proofErr w:type="gramEnd"/>
            <w:r>
              <w:rPr>
                <w:rFonts w:ascii="黑体" w:hAnsi="宋体" w:hint="eastAsia"/>
                <w:szCs w:val="21"/>
              </w:rPr>
              <w:t xml:space="preserve">  </w:t>
            </w:r>
            <w:r>
              <w:rPr>
                <w:rFonts w:ascii="黑体" w:hAnsi="宋体" w:hint="eastAsia"/>
                <w:szCs w:val="21"/>
              </w:rPr>
              <w:t>时</w:t>
            </w:r>
            <w:r>
              <w:rPr>
                <w:rFonts w:ascii="黑体" w:hAnsi="宋体" w:hint="eastAsia"/>
                <w:szCs w:val="21"/>
              </w:rPr>
              <w:t xml:space="preserve">  </w:t>
            </w:r>
            <w:r>
              <w:rPr>
                <w:rFonts w:ascii="黑体" w:hAnsi="宋体" w:hint="eastAsia"/>
                <w:szCs w:val="21"/>
              </w:rPr>
              <w:t>数</w:t>
            </w:r>
            <w:r>
              <w:rPr>
                <w:rFonts w:ascii="黑体" w:hAnsi="宋体" w:hint="eastAsia"/>
                <w:szCs w:val="21"/>
              </w:rPr>
              <w:t xml:space="preserve">  </w:t>
            </w:r>
            <w:r>
              <w:rPr>
                <w:rFonts w:ascii="黑体" w:hAnsi="宋体" w:hint="eastAsia"/>
                <w:szCs w:val="21"/>
              </w:rPr>
              <w:t>合</w:t>
            </w:r>
            <w:r>
              <w:rPr>
                <w:rFonts w:ascii="黑体" w:hAnsi="宋体" w:hint="eastAsia"/>
                <w:szCs w:val="21"/>
              </w:rPr>
              <w:t xml:space="preserve">  </w:t>
            </w:r>
            <w:r>
              <w:rPr>
                <w:rFonts w:ascii="黑体" w:hAnsi="宋体" w:hint="eastAsia"/>
                <w:szCs w:val="21"/>
              </w:rPr>
              <w:t>计</w:t>
            </w:r>
          </w:p>
        </w:tc>
        <w:tc>
          <w:tcPr>
            <w:tcW w:w="1080" w:type="dxa"/>
            <w:tcBorders>
              <w:bottom w:val="single" w:sz="4" w:space="0" w:color="auto"/>
            </w:tcBorders>
            <w:vAlign w:val="center"/>
          </w:tcPr>
          <w:p w:rsidR="00A96322" w:rsidRDefault="00E64183">
            <w:pPr>
              <w:spacing w:line="240" w:lineRule="atLeast"/>
              <w:jc w:val="center"/>
              <w:rPr>
                <w:szCs w:val="21"/>
              </w:rPr>
            </w:pPr>
            <w:r>
              <w:rPr>
                <w:rFonts w:hint="eastAsia"/>
                <w:szCs w:val="21"/>
              </w:rPr>
              <w:t>22</w:t>
            </w:r>
          </w:p>
        </w:tc>
      </w:tr>
    </w:tbl>
    <w:p w:rsidR="00A96322" w:rsidRDefault="00E64183">
      <w:pPr>
        <w:pStyle w:val="ac"/>
        <w:spacing w:beforeLines="50" w:before="156" w:afterLines="50" w:after="156" w:line="240" w:lineRule="atLeast"/>
        <w:rPr>
          <w:bCs w:val="0"/>
          <w:sz w:val="21"/>
          <w:szCs w:val="21"/>
        </w:rPr>
      </w:pPr>
      <w:r>
        <w:rPr>
          <w:rFonts w:hint="eastAsia"/>
          <w:bCs w:val="0"/>
          <w:sz w:val="21"/>
          <w:szCs w:val="21"/>
        </w:rPr>
        <w:t>五、有关说明</w:t>
      </w:r>
    </w:p>
    <w:p w:rsidR="00A96322" w:rsidRDefault="00E64183">
      <w:pPr>
        <w:spacing w:line="240" w:lineRule="atLeast"/>
        <w:ind w:left="420"/>
        <w:rPr>
          <w:szCs w:val="21"/>
        </w:rPr>
      </w:pPr>
      <w:r>
        <w:rPr>
          <w:rFonts w:hint="eastAsia"/>
          <w:szCs w:val="21"/>
        </w:rPr>
        <w:t>1</w:t>
      </w:r>
      <w:r>
        <w:rPr>
          <w:rFonts w:hint="eastAsia"/>
          <w:szCs w:val="21"/>
        </w:rPr>
        <w:t>．本课程的先修课程：无，但学生在高中阶段应具有一定的计算机操作能力。</w:t>
      </w:r>
    </w:p>
    <w:p w:rsidR="00A96322" w:rsidRDefault="00E64183">
      <w:pPr>
        <w:spacing w:line="240" w:lineRule="atLeast"/>
        <w:ind w:left="420"/>
        <w:rPr>
          <w:szCs w:val="21"/>
        </w:rPr>
      </w:pPr>
      <w:r>
        <w:rPr>
          <w:rFonts w:hint="eastAsia"/>
          <w:szCs w:val="21"/>
        </w:rPr>
        <w:t>2</w:t>
      </w:r>
      <w:r>
        <w:rPr>
          <w:rFonts w:hint="eastAsia"/>
          <w:szCs w:val="21"/>
        </w:rPr>
        <w:t>．本大纲适用于非计算机专业，总学时数可视具体情况适当调整，每周</w:t>
      </w:r>
      <w:r>
        <w:rPr>
          <w:rFonts w:hint="eastAsia"/>
          <w:szCs w:val="21"/>
        </w:rPr>
        <w:t>2</w:t>
      </w:r>
      <w:r>
        <w:rPr>
          <w:rFonts w:hint="eastAsia"/>
          <w:szCs w:val="21"/>
        </w:rPr>
        <w:t>学时。</w:t>
      </w:r>
    </w:p>
    <w:p w:rsidR="00A96322" w:rsidRDefault="00E64183">
      <w:pPr>
        <w:spacing w:line="240" w:lineRule="atLeast"/>
        <w:ind w:left="420"/>
        <w:rPr>
          <w:szCs w:val="21"/>
        </w:rPr>
      </w:pPr>
      <w:r>
        <w:rPr>
          <w:rFonts w:hint="eastAsia"/>
          <w:szCs w:val="21"/>
        </w:rPr>
        <w:t>3</w:t>
      </w:r>
      <w:r>
        <w:rPr>
          <w:rFonts w:hint="eastAsia"/>
          <w:szCs w:val="21"/>
        </w:rPr>
        <w:t>．作业、习题课由任课教师作适当安排，计算机基础教学部可制定统一的作业本。</w:t>
      </w:r>
    </w:p>
    <w:p w:rsidR="00A96322" w:rsidRDefault="00E64183">
      <w:pPr>
        <w:spacing w:line="240" w:lineRule="atLeast"/>
        <w:ind w:leftChars="200" w:left="840" w:hangingChars="200" w:hanging="420"/>
        <w:rPr>
          <w:szCs w:val="21"/>
        </w:rPr>
      </w:pPr>
      <w:r>
        <w:rPr>
          <w:rFonts w:hint="eastAsia"/>
          <w:szCs w:val="21"/>
        </w:rPr>
        <w:lastRenderedPageBreak/>
        <w:t>4</w:t>
      </w:r>
      <w:r>
        <w:rPr>
          <w:rFonts w:hint="eastAsia"/>
          <w:szCs w:val="21"/>
        </w:rPr>
        <w:t>．建议在计算机机房进行教学，在天空教室中布置理论练习测试题，分章节分阶段进行练习和测试，教师对每章重要的知识点进行归纳讲解。</w:t>
      </w:r>
    </w:p>
    <w:p w:rsidR="00A96322" w:rsidRDefault="00E64183">
      <w:pPr>
        <w:pStyle w:val="3"/>
        <w:spacing w:line="240" w:lineRule="atLeast"/>
        <w:ind w:leftChars="200" w:left="420"/>
        <w:rPr>
          <w:szCs w:val="21"/>
        </w:rPr>
      </w:pPr>
      <w:r>
        <w:rPr>
          <w:rFonts w:hint="eastAsia"/>
          <w:szCs w:val="21"/>
        </w:rPr>
        <w:t>5</w:t>
      </w:r>
      <w:r>
        <w:rPr>
          <w:rFonts w:hint="eastAsia"/>
          <w:szCs w:val="21"/>
        </w:rPr>
        <w:t>．课程考核办法：</w:t>
      </w:r>
    </w:p>
    <w:p w:rsidR="00A96322" w:rsidRDefault="00E64183">
      <w:pPr>
        <w:pStyle w:val="3"/>
        <w:spacing w:line="240" w:lineRule="atLeast"/>
        <w:ind w:left="630"/>
        <w:rPr>
          <w:szCs w:val="21"/>
        </w:rPr>
      </w:pPr>
      <w:r>
        <w:rPr>
          <w:rFonts w:hint="eastAsia"/>
          <w:szCs w:val="21"/>
        </w:rPr>
        <w:t>（</w:t>
      </w:r>
      <w:r>
        <w:rPr>
          <w:rFonts w:hint="eastAsia"/>
          <w:szCs w:val="21"/>
        </w:rPr>
        <w:t>1</w:t>
      </w:r>
      <w:r>
        <w:rPr>
          <w:rFonts w:hint="eastAsia"/>
          <w:szCs w:val="21"/>
        </w:rPr>
        <w:t>）期末考试采用无纸化考试，理论考试部分在天空教室中进行，时间控制在</w:t>
      </w:r>
      <w:r>
        <w:rPr>
          <w:rFonts w:hint="eastAsia"/>
          <w:szCs w:val="21"/>
        </w:rPr>
        <w:t>20</w:t>
      </w:r>
      <w:r>
        <w:rPr>
          <w:rFonts w:hint="eastAsia"/>
          <w:szCs w:val="21"/>
        </w:rPr>
        <w:t>分钟左右，上机考试采用自行开发的上机考试软件随机抽取试卷的办法。</w:t>
      </w:r>
    </w:p>
    <w:p w:rsidR="00A96322" w:rsidRDefault="00E64183">
      <w:pPr>
        <w:pStyle w:val="3"/>
        <w:spacing w:line="240" w:lineRule="atLeast"/>
        <w:ind w:left="1050" w:hangingChars="200" w:hanging="420"/>
        <w:rPr>
          <w:szCs w:val="21"/>
        </w:rPr>
      </w:pPr>
      <w:r>
        <w:rPr>
          <w:rFonts w:hint="eastAsia"/>
          <w:szCs w:val="21"/>
        </w:rPr>
        <w:t>（</w:t>
      </w:r>
      <w:r>
        <w:rPr>
          <w:rFonts w:hint="eastAsia"/>
          <w:szCs w:val="21"/>
        </w:rPr>
        <w:t>2</w:t>
      </w:r>
      <w:r>
        <w:rPr>
          <w:rFonts w:hint="eastAsia"/>
          <w:szCs w:val="21"/>
        </w:rPr>
        <w:t>）平时成绩中至少要记载学生的考勤，作业成绩，上机操作练习的成绩，并保留</w:t>
      </w:r>
      <w:r>
        <w:rPr>
          <w:rFonts w:hint="eastAsia"/>
          <w:szCs w:val="21"/>
        </w:rPr>
        <w:t>6</w:t>
      </w:r>
      <w:r>
        <w:rPr>
          <w:rFonts w:hint="eastAsia"/>
          <w:szCs w:val="21"/>
        </w:rPr>
        <w:t>张学生的操作盘。</w:t>
      </w:r>
    </w:p>
    <w:p w:rsidR="00A96322" w:rsidRDefault="00E64183">
      <w:pPr>
        <w:pStyle w:val="3"/>
        <w:spacing w:line="240" w:lineRule="atLeast"/>
        <w:ind w:left="1050" w:hangingChars="200" w:hanging="420"/>
        <w:rPr>
          <w:szCs w:val="21"/>
        </w:rPr>
      </w:pPr>
      <w:r>
        <w:rPr>
          <w:rFonts w:hint="eastAsia"/>
          <w:szCs w:val="21"/>
        </w:rPr>
        <w:t>（</w:t>
      </w:r>
      <w:r>
        <w:rPr>
          <w:rFonts w:hint="eastAsia"/>
          <w:szCs w:val="21"/>
        </w:rPr>
        <w:t>3</w:t>
      </w:r>
      <w:r>
        <w:rPr>
          <w:rFonts w:hint="eastAsia"/>
          <w:szCs w:val="21"/>
        </w:rPr>
        <w:t>）该课程的最后总评成绩由平时成绩，上机考试成绩，理论考试成绩三部分组成，平时成绩不得高于总成绩的</w:t>
      </w:r>
      <w:r>
        <w:rPr>
          <w:rFonts w:hint="eastAsia"/>
          <w:szCs w:val="21"/>
        </w:rPr>
        <w:t>30%</w:t>
      </w:r>
      <w:r>
        <w:rPr>
          <w:rFonts w:hint="eastAsia"/>
          <w:szCs w:val="21"/>
        </w:rPr>
        <w:t>，上机成绩不得低于总成绩的</w:t>
      </w:r>
      <w:r>
        <w:rPr>
          <w:rFonts w:hint="eastAsia"/>
          <w:szCs w:val="21"/>
        </w:rPr>
        <w:t>20%</w:t>
      </w:r>
      <w:r>
        <w:rPr>
          <w:rFonts w:hint="eastAsia"/>
          <w:szCs w:val="21"/>
        </w:rPr>
        <w:t>。</w:t>
      </w:r>
    </w:p>
    <w:p w:rsidR="00A96322" w:rsidRDefault="00E64183">
      <w:pPr>
        <w:pStyle w:val="3"/>
        <w:spacing w:line="240" w:lineRule="atLeast"/>
        <w:ind w:leftChars="200" w:left="420"/>
        <w:rPr>
          <w:szCs w:val="21"/>
        </w:rPr>
      </w:pPr>
      <w:r>
        <w:rPr>
          <w:rFonts w:hint="eastAsia"/>
          <w:szCs w:val="21"/>
        </w:rPr>
        <w:t>6</w:t>
      </w:r>
      <w:r>
        <w:rPr>
          <w:rFonts w:hint="eastAsia"/>
          <w:szCs w:val="21"/>
        </w:rPr>
        <w:t>．本课程的参考书目如下：</w:t>
      </w:r>
    </w:p>
    <w:p w:rsidR="00A96322" w:rsidRDefault="00E64183">
      <w:pPr>
        <w:pStyle w:val="3"/>
        <w:spacing w:line="240" w:lineRule="atLeast"/>
        <w:ind w:leftChars="400" w:left="840"/>
        <w:rPr>
          <w:szCs w:val="21"/>
        </w:rPr>
      </w:pPr>
      <w:r>
        <w:rPr>
          <w:rFonts w:hint="eastAsia"/>
          <w:szCs w:val="21"/>
        </w:rPr>
        <w:t>丁志云</w:t>
      </w:r>
      <w:r>
        <w:rPr>
          <w:rFonts w:hint="eastAsia"/>
          <w:szCs w:val="21"/>
        </w:rPr>
        <w:t xml:space="preserve"> </w:t>
      </w:r>
      <w:r>
        <w:rPr>
          <w:rFonts w:hint="eastAsia"/>
          <w:szCs w:val="21"/>
        </w:rPr>
        <w:t>赵晓静</w:t>
      </w:r>
      <w:r>
        <w:rPr>
          <w:rFonts w:hint="eastAsia"/>
          <w:szCs w:val="21"/>
        </w:rPr>
        <w:t xml:space="preserve"> </w:t>
      </w:r>
      <w:r>
        <w:rPr>
          <w:rFonts w:hint="eastAsia"/>
          <w:szCs w:val="21"/>
        </w:rPr>
        <w:t>主编</w:t>
      </w:r>
      <w:r>
        <w:rPr>
          <w:rFonts w:hint="eastAsia"/>
          <w:szCs w:val="21"/>
        </w:rPr>
        <w:t xml:space="preserve"> </w:t>
      </w:r>
      <w:r>
        <w:rPr>
          <w:rFonts w:hint="eastAsia"/>
          <w:szCs w:val="21"/>
        </w:rPr>
        <w:t>《大学计算机信息技术导论》</w:t>
      </w:r>
    </w:p>
    <w:p w:rsidR="00A96322" w:rsidRDefault="00E64183">
      <w:pPr>
        <w:pStyle w:val="3"/>
        <w:spacing w:line="240" w:lineRule="atLeast"/>
        <w:ind w:leftChars="400" w:left="840"/>
        <w:rPr>
          <w:szCs w:val="21"/>
        </w:rPr>
      </w:pPr>
      <w:r>
        <w:rPr>
          <w:rFonts w:hint="eastAsia"/>
          <w:szCs w:val="21"/>
        </w:rPr>
        <w:t xml:space="preserve">                                                      </w:t>
      </w:r>
      <w:r>
        <w:rPr>
          <w:rFonts w:hint="eastAsia"/>
          <w:szCs w:val="21"/>
        </w:rPr>
        <w:t>电子工业出版社</w:t>
      </w:r>
      <w:r>
        <w:rPr>
          <w:rFonts w:hint="eastAsia"/>
          <w:szCs w:val="21"/>
        </w:rPr>
        <w:t xml:space="preserve">  2009</w:t>
      </w:r>
      <w:r>
        <w:rPr>
          <w:rFonts w:hint="eastAsia"/>
          <w:szCs w:val="21"/>
        </w:rPr>
        <w:t>年</w:t>
      </w:r>
      <w:r>
        <w:rPr>
          <w:rFonts w:hint="eastAsia"/>
          <w:szCs w:val="21"/>
        </w:rPr>
        <w:t>7</w:t>
      </w:r>
      <w:r>
        <w:rPr>
          <w:rFonts w:hint="eastAsia"/>
          <w:szCs w:val="21"/>
        </w:rPr>
        <w:t>月</w:t>
      </w:r>
    </w:p>
    <w:p w:rsidR="00A96322" w:rsidRDefault="00E64183">
      <w:pPr>
        <w:pStyle w:val="3"/>
        <w:spacing w:line="240" w:lineRule="atLeast"/>
        <w:ind w:leftChars="400" w:left="840"/>
        <w:rPr>
          <w:szCs w:val="21"/>
        </w:rPr>
      </w:pPr>
      <w:r>
        <w:rPr>
          <w:rFonts w:hint="eastAsia"/>
          <w:szCs w:val="21"/>
        </w:rPr>
        <w:t>丁志云</w:t>
      </w:r>
      <w:r>
        <w:rPr>
          <w:rFonts w:hint="eastAsia"/>
          <w:szCs w:val="21"/>
        </w:rPr>
        <w:t xml:space="preserve"> </w:t>
      </w:r>
      <w:r>
        <w:rPr>
          <w:rFonts w:hint="eastAsia"/>
          <w:szCs w:val="21"/>
        </w:rPr>
        <w:t>赵晓静</w:t>
      </w:r>
      <w:r>
        <w:rPr>
          <w:rFonts w:hint="eastAsia"/>
          <w:szCs w:val="21"/>
        </w:rPr>
        <w:t xml:space="preserve"> </w:t>
      </w:r>
      <w:r>
        <w:rPr>
          <w:rFonts w:hint="eastAsia"/>
          <w:szCs w:val="21"/>
        </w:rPr>
        <w:t>主编</w:t>
      </w:r>
      <w:r>
        <w:rPr>
          <w:rFonts w:hint="eastAsia"/>
          <w:szCs w:val="21"/>
        </w:rPr>
        <w:t xml:space="preserve"> </w:t>
      </w:r>
      <w:r>
        <w:rPr>
          <w:rFonts w:hint="eastAsia"/>
          <w:szCs w:val="21"/>
        </w:rPr>
        <w:t>《大学计算机信息技术实验指导》</w:t>
      </w:r>
    </w:p>
    <w:p w:rsidR="00A96322" w:rsidRDefault="00E64183">
      <w:pPr>
        <w:pStyle w:val="3"/>
        <w:spacing w:line="240" w:lineRule="atLeast"/>
        <w:ind w:leftChars="400" w:left="840"/>
        <w:rPr>
          <w:szCs w:val="21"/>
        </w:rPr>
      </w:pPr>
      <w:r>
        <w:rPr>
          <w:rFonts w:hint="eastAsia"/>
          <w:szCs w:val="21"/>
        </w:rPr>
        <w:t xml:space="preserve">                                                      </w:t>
      </w:r>
      <w:r>
        <w:rPr>
          <w:rFonts w:hint="eastAsia"/>
          <w:szCs w:val="21"/>
        </w:rPr>
        <w:t>电子工业出版社</w:t>
      </w:r>
      <w:r>
        <w:rPr>
          <w:rFonts w:hint="eastAsia"/>
          <w:szCs w:val="21"/>
        </w:rPr>
        <w:t xml:space="preserve">  2009</w:t>
      </w:r>
      <w:r>
        <w:rPr>
          <w:rFonts w:hint="eastAsia"/>
          <w:szCs w:val="21"/>
        </w:rPr>
        <w:t>年</w:t>
      </w:r>
      <w:r>
        <w:rPr>
          <w:rFonts w:hint="eastAsia"/>
          <w:szCs w:val="21"/>
        </w:rPr>
        <w:t>7</w:t>
      </w:r>
      <w:r>
        <w:rPr>
          <w:rFonts w:hint="eastAsia"/>
          <w:szCs w:val="21"/>
        </w:rPr>
        <w:t>月</w:t>
      </w:r>
    </w:p>
    <w:p w:rsidR="00A96322" w:rsidRDefault="00E64183">
      <w:pPr>
        <w:pStyle w:val="3"/>
        <w:spacing w:line="240" w:lineRule="atLeast"/>
        <w:ind w:leftChars="400" w:left="840"/>
        <w:rPr>
          <w:szCs w:val="21"/>
        </w:rPr>
      </w:pPr>
      <w:proofErr w:type="gramStart"/>
      <w:r>
        <w:rPr>
          <w:rFonts w:hint="eastAsia"/>
          <w:szCs w:val="21"/>
        </w:rPr>
        <w:t>张福炎</w:t>
      </w:r>
      <w:proofErr w:type="gramEnd"/>
      <w:r>
        <w:rPr>
          <w:rFonts w:hint="eastAsia"/>
          <w:szCs w:val="21"/>
        </w:rPr>
        <w:t xml:space="preserve"> </w:t>
      </w:r>
      <w:proofErr w:type="gramStart"/>
      <w:r>
        <w:rPr>
          <w:rFonts w:hint="eastAsia"/>
          <w:szCs w:val="21"/>
        </w:rPr>
        <w:t>孙志挥</w:t>
      </w:r>
      <w:proofErr w:type="gramEnd"/>
      <w:r>
        <w:rPr>
          <w:rFonts w:hint="eastAsia"/>
          <w:szCs w:val="21"/>
        </w:rPr>
        <w:t xml:space="preserve"> </w:t>
      </w:r>
      <w:r>
        <w:rPr>
          <w:rFonts w:hint="eastAsia"/>
          <w:szCs w:val="21"/>
        </w:rPr>
        <w:t>主编</w:t>
      </w:r>
      <w:r>
        <w:rPr>
          <w:rFonts w:hint="eastAsia"/>
          <w:szCs w:val="21"/>
        </w:rPr>
        <w:t xml:space="preserve"> </w:t>
      </w:r>
      <w:r>
        <w:rPr>
          <w:rFonts w:hint="eastAsia"/>
          <w:szCs w:val="21"/>
        </w:rPr>
        <w:t>《大学计算机信息技术教程（第</w:t>
      </w:r>
      <w:r>
        <w:rPr>
          <w:rFonts w:hint="eastAsia"/>
          <w:szCs w:val="21"/>
        </w:rPr>
        <w:t>4</w:t>
      </w:r>
      <w:r>
        <w:rPr>
          <w:rFonts w:hint="eastAsia"/>
          <w:szCs w:val="21"/>
        </w:rPr>
        <w:t>版第</w:t>
      </w:r>
      <w:r>
        <w:rPr>
          <w:rFonts w:hint="eastAsia"/>
          <w:szCs w:val="21"/>
        </w:rPr>
        <w:t>2</w:t>
      </w:r>
      <w:r>
        <w:rPr>
          <w:rFonts w:hint="eastAsia"/>
          <w:szCs w:val="21"/>
        </w:rPr>
        <w:t>次修订）》</w:t>
      </w:r>
    </w:p>
    <w:p w:rsidR="00A96322" w:rsidRDefault="00E64183">
      <w:pPr>
        <w:pStyle w:val="3"/>
        <w:spacing w:line="240" w:lineRule="atLeast"/>
        <w:ind w:leftChars="400" w:left="840"/>
        <w:rPr>
          <w:szCs w:val="21"/>
        </w:rPr>
      </w:pPr>
      <w:r>
        <w:rPr>
          <w:rFonts w:hint="eastAsia"/>
          <w:szCs w:val="21"/>
        </w:rPr>
        <w:t xml:space="preserve">                                                      </w:t>
      </w:r>
      <w:r>
        <w:rPr>
          <w:rFonts w:hint="eastAsia"/>
          <w:szCs w:val="21"/>
        </w:rPr>
        <w:t>南京大学出版社</w:t>
      </w:r>
      <w:r>
        <w:rPr>
          <w:rFonts w:hint="eastAsia"/>
          <w:szCs w:val="21"/>
        </w:rPr>
        <w:t xml:space="preserve">  2008</w:t>
      </w:r>
      <w:r>
        <w:rPr>
          <w:rFonts w:hint="eastAsia"/>
          <w:szCs w:val="21"/>
        </w:rPr>
        <w:t>年</w:t>
      </w:r>
      <w:r>
        <w:rPr>
          <w:rFonts w:hint="eastAsia"/>
          <w:szCs w:val="21"/>
        </w:rPr>
        <w:t>8</w:t>
      </w:r>
      <w:r>
        <w:rPr>
          <w:rFonts w:hint="eastAsia"/>
          <w:szCs w:val="21"/>
        </w:rPr>
        <w:t>月</w:t>
      </w:r>
    </w:p>
    <w:p w:rsidR="00A96322" w:rsidRDefault="00E64183">
      <w:pPr>
        <w:pStyle w:val="3"/>
        <w:spacing w:line="240" w:lineRule="atLeast"/>
        <w:ind w:leftChars="400" w:left="840"/>
        <w:rPr>
          <w:szCs w:val="21"/>
        </w:rPr>
      </w:pPr>
      <w:r>
        <w:rPr>
          <w:rFonts w:hint="eastAsia"/>
          <w:szCs w:val="21"/>
        </w:rPr>
        <w:t>张明</w:t>
      </w:r>
      <w:r>
        <w:rPr>
          <w:rFonts w:hint="eastAsia"/>
          <w:szCs w:val="21"/>
        </w:rPr>
        <w:t xml:space="preserve"> </w:t>
      </w:r>
      <w:r>
        <w:rPr>
          <w:rFonts w:hint="eastAsia"/>
          <w:szCs w:val="21"/>
        </w:rPr>
        <w:t>蔡绍</w:t>
      </w:r>
      <w:proofErr w:type="gramStart"/>
      <w:r>
        <w:rPr>
          <w:rFonts w:hint="eastAsia"/>
          <w:szCs w:val="21"/>
        </w:rPr>
        <w:t>稷</w:t>
      </w:r>
      <w:proofErr w:type="gramEnd"/>
      <w:r>
        <w:rPr>
          <w:rFonts w:hint="eastAsia"/>
          <w:szCs w:val="21"/>
        </w:rPr>
        <w:t xml:space="preserve"> </w:t>
      </w:r>
      <w:r>
        <w:rPr>
          <w:rFonts w:hint="eastAsia"/>
          <w:szCs w:val="21"/>
        </w:rPr>
        <w:t>编著</w:t>
      </w:r>
      <w:r>
        <w:rPr>
          <w:rFonts w:hint="eastAsia"/>
          <w:szCs w:val="21"/>
        </w:rPr>
        <w:t xml:space="preserve"> </w:t>
      </w:r>
      <w:r>
        <w:rPr>
          <w:rFonts w:hint="eastAsia"/>
          <w:szCs w:val="21"/>
        </w:rPr>
        <w:t>《大学计算机信息技术实验指导书（第</w:t>
      </w:r>
      <w:r>
        <w:rPr>
          <w:rFonts w:hint="eastAsia"/>
          <w:szCs w:val="21"/>
        </w:rPr>
        <w:t>4</w:t>
      </w:r>
      <w:r>
        <w:rPr>
          <w:rFonts w:hint="eastAsia"/>
          <w:szCs w:val="21"/>
        </w:rPr>
        <w:t>版第</w:t>
      </w:r>
      <w:r>
        <w:rPr>
          <w:rFonts w:hint="eastAsia"/>
          <w:szCs w:val="21"/>
        </w:rPr>
        <w:t>2</w:t>
      </w:r>
      <w:r>
        <w:rPr>
          <w:rFonts w:hint="eastAsia"/>
          <w:szCs w:val="21"/>
        </w:rPr>
        <w:t>次修订）》</w:t>
      </w:r>
    </w:p>
    <w:p w:rsidR="00A96322" w:rsidRDefault="00E64183">
      <w:pPr>
        <w:pStyle w:val="3"/>
        <w:spacing w:line="240" w:lineRule="atLeast"/>
        <w:ind w:leftChars="400" w:left="840"/>
        <w:rPr>
          <w:szCs w:val="21"/>
        </w:rPr>
      </w:pPr>
      <w:r>
        <w:rPr>
          <w:rFonts w:hint="eastAsia"/>
          <w:szCs w:val="21"/>
        </w:rPr>
        <w:t xml:space="preserve">                                                       </w:t>
      </w:r>
      <w:r>
        <w:rPr>
          <w:rFonts w:hint="eastAsia"/>
          <w:szCs w:val="21"/>
        </w:rPr>
        <w:t>南京大学出版社</w:t>
      </w:r>
      <w:r>
        <w:rPr>
          <w:rFonts w:hint="eastAsia"/>
          <w:szCs w:val="21"/>
        </w:rPr>
        <w:t xml:space="preserve"> 2008</w:t>
      </w:r>
      <w:r>
        <w:rPr>
          <w:rFonts w:hint="eastAsia"/>
          <w:szCs w:val="21"/>
        </w:rPr>
        <w:t>年</w:t>
      </w:r>
      <w:r>
        <w:rPr>
          <w:rFonts w:hint="eastAsia"/>
          <w:szCs w:val="21"/>
        </w:rPr>
        <w:t>8</w:t>
      </w:r>
      <w:r>
        <w:rPr>
          <w:rFonts w:hint="eastAsia"/>
          <w:szCs w:val="21"/>
        </w:rPr>
        <w:t>月</w:t>
      </w:r>
    </w:p>
    <w:p w:rsidR="00A96322" w:rsidRDefault="00E64183">
      <w:pPr>
        <w:pStyle w:val="3"/>
        <w:spacing w:line="240" w:lineRule="atLeast"/>
        <w:ind w:leftChars="400" w:left="840"/>
        <w:rPr>
          <w:szCs w:val="21"/>
        </w:rPr>
      </w:pPr>
      <w:proofErr w:type="gramStart"/>
      <w:r>
        <w:rPr>
          <w:rFonts w:hint="eastAsia"/>
          <w:szCs w:val="21"/>
        </w:rPr>
        <w:t>黄润才</w:t>
      </w:r>
      <w:proofErr w:type="gramEnd"/>
      <w:r>
        <w:rPr>
          <w:rFonts w:hint="eastAsia"/>
          <w:szCs w:val="21"/>
        </w:rPr>
        <w:t xml:space="preserve"> </w:t>
      </w:r>
      <w:r>
        <w:rPr>
          <w:rFonts w:hint="eastAsia"/>
          <w:szCs w:val="21"/>
        </w:rPr>
        <w:t>主编</w:t>
      </w:r>
      <w:r>
        <w:rPr>
          <w:rFonts w:hint="eastAsia"/>
          <w:szCs w:val="21"/>
        </w:rPr>
        <w:t xml:space="preserve">        </w:t>
      </w:r>
      <w:r>
        <w:rPr>
          <w:rFonts w:hint="eastAsia"/>
          <w:szCs w:val="21"/>
        </w:rPr>
        <w:t>《计算机导论》</w:t>
      </w:r>
      <w:r>
        <w:rPr>
          <w:rFonts w:hint="eastAsia"/>
          <w:szCs w:val="21"/>
        </w:rPr>
        <w:t xml:space="preserve">                     </w:t>
      </w:r>
      <w:r>
        <w:rPr>
          <w:rFonts w:hint="eastAsia"/>
          <w:szCs w:val="21"/>
        </w:rPr>
        <w:t>中国铁道出版社</w:t>
      </w:r>
      <w:r>
        <w:rPr>
          <w:rFonts w:hint="eastAsia"/>
          <w:szCs w:val="21"/>
        </w:rPr>
        <w:t xml:space="preserve">  2004</w:t>
      </w:r>
      <w:r>
        <w:rPr>
          <w:rFonts w:hint="eastAsia"/>
          <w:szCs w:val="21"/>
        </w:rPr>
        <w:t>年</w:t>
      </w:r>
      <w:r>
        <w:rPr>
          <w:rFonts w:hint="eastAsia"/>
          <w:szCs w:val="21"/>
        </w:rPr>
        <w:t>6</w:t>
      </w:r>
      <w:r>
        <w:rPr>
          <w:rFonts w:hint="eastAsia"/>
          <w:szCs w:val="21"/>
        </w:rPr>
        <w:t>月</w:t>
      </w:r>
    </w:p>
    <w:p w:rsidR="00A96322" w:rsidRDefault="00E64183">
      <w:pPr>
        <w:pStyle w:val="3"/>
        <w:spacing w:line="240" w:lineRule="atLeast"/>
        <w:ind w:leftChars="400" w:left="840"/>
        <w:rPr>
          <w:szCs w:val="21"/>
        </w:rPr>
      </w:pPr>
      <w:proofErr w:type="gramStart"/>
      <w:r>
        <w:rPr>
          <w:rFonts w:hint="eastAsia"/>
          <w:szCs w:val="21"/>
        </w:rPr>
        <w:t>唐全</w:t>
      </w:r>
      <w:proofErr w:type="gramEnd"/>
      <w:r>
        <w:rPr>
          <w:rFonts w:hint="eastAsia"/>
          <w:szCs w:val="21"/>
        </w:rPr>
        <w:t xml:space="preserve">   </w:t>
      </w:r>
      <w:r>
        <w:rPr>
          <w:rFonts w:hint="eastAsia"/>
          <w:szCs w:val="21"/>
        </w:rPr>
        <w:t>主编</w:t>
      </w:r>
      <w:r>
        <w:rPr>
          <w:rFonts w:hint="eastAsia"/>
          <w:szCs w:val="21"/>
        </w:rPr>
        <w:t xml:space="preserve">        </w:t>
      </w:r>
      <w:r>
        <w:rPr>
          <w:rFonts w:hint="eastAsia"/>
          <w:szCs w:val="21"/>
        </w:rPr>
        <w:t>《计算机信息技术教程》</w:t>
      </w:r>
      <w:r>
        <w:rPr>
          <w:rFonts w:hint="eastAsia"/>
          <w:szCs w:val="21"/>
        </w:rPr>
        <w:t xml:space="preserve">             </w:t>
      </w:r>
      <w:r>
        <w:rPr>
          <w:rFonts w:hint="eastAsia"/>
          <w:szCs w:val="21"/>
        </w:rPr>
        <w:t>清华大学出版社</w:t>
      </w:r>
      <w:r>
        <w:rPr>
          <w:rFonts w:hint="eastAsia"/>
          <w:szCs w:val="21"/>
        </w:rPr>
        <w:t xml:space="preserve">  2005</w:t>
      </w:r>
      <w:r>
        <w:rPr>
          <w:rFonts w:hint="eastAsia"/>
          <w:szCs w:val="21"/>
        </w:rPr>
        <w:t>年</w:t>
      </w:r>
      <w:r>
        <w:rPr>
          <w:rFonts w:hint="eastAsia"/>
          <w:szCs w:val="21"/>
        </w:rPr>
        <w:t>1</w:t>
      </w:r>
      <w:r>
        <w:rPr>
          <w:rFonts w:hint="eastAsia"/>
          <w:szCs w:val="21"/>
        </w:rPr>
        <w:t>月</w:t>
      </w:r>
    </w:p>
    <w:p w:rsidR="00A96322" w:rsidRDefault="00E64183">
      <w:pPr>
        <w:pStyle w:val="3"/>
        <w:spacing w:line="240" w:lineRule="atLeast"/>
        <w:ind w:leftChars="400" w:left="840"/>
        <w:rPr>
          <w:szCs w:val="21"/>
        </w:rPr>
      </w:pPr>
      <w:r>
        <w:rPr>
          <w:rFonts w:hint="eastAsia"/>
          <w:szCs w:val="21"/>
        </w:rPr>
        <w:t>沈军</w:t>
      </w:r>
      <w:r>
        <w:rPr>
          <w:rFonts w:hint="eastAsia"/>
          <w:szCs w:val="21"/>
        </w:rPr>
        <w:t xml:space="preserve">   </w:t>
      </w:r>
      <w:r>
        <w:rPr>
          <w:rFonts w:hint="eastAsia"/>
          <w:szCs w:val="21"/>
        </w:rPr>
        <w:t>主编</w:t>
      </w:r>
      <w:r>
        <w:rPr>
          <w:rFonts w:hint="eastAsia"/>
          <w:szCs w:val="21"/>
        </w:rPr>
        <w:t xml:space="preserve">   </w:t>
      </w:r>
      <w:r>
        <w:rPr>
          <w:rFonts w:hint="eastAsia"/>
          <w:szCs w:val="21"/>
        </w:rPr>
        <w:t>《大学计算机基础</w:t>
      </w:r>
      <w:r>
        <w:rPr>
          <w:rFonts w:hint="eastAsia"/>
          <w:szCs w:val="21"/>
        </w:rPr>
        <w:t xml:space="preserve"> </w:t>
      </w:r>
      <w:r>
        <w:rPr>
          <w:rFonts w:hint="eastAsia"/>
          <w:szCs w:val="21"/>
        </w:rPr>
        <w:t>基本应用技能解析》</w:t>
      </w:r>
      <w:r>
        <w:rPr>
          <w:rFonts w:hint="eastAsia"/>
          <w:szCs w:val="21"/>
        </w:rPr>
        <w:t xml:space="preserve">     </w:t>
      </w:r>
      <w:r>
        <w:rPr>
          <w:rFonts w:hint="eastAsia"/>
          <w:szCs w:val="21"/>
        </w:rPr>
        <w:t>东南大学出版社</w:t>
      </w:r>
      <w:r>
        <w:rPr>
          <w:rFonts w:hint="eastAsia"/>
          <w:szCs w:val="21"/>
        </w:rPr>
        <w:t xml:space="preserve">  2005</w:t>
      </w:r>
      <w:r>
        <w:rPr>
          <w:rFonts w:hint="eastAsia"/>
          <w:szCs w:val="21"/>
        </w:rPr>
        <w:t>年</w:t>
      </w:r>
      <w:r>
        <w:rPr>
          <w:rFonts w:hint="eastAsia"/>
          <w:szCs w:val="21"/>
        </w:rPr>
        <w:t>8</w:t>
      </w:r>
      <w:r>
        <w:rPr>
          <w:rFonts w:hint="eastAsia"/>
          <w:szCs w:val="21"/>
        </w:rPr>
        <w:t>月</w:t>
      </w:r>
    </w:p>
    <w:p w:rsidR="00A96322" w:rsidRDefault="00E64183">
      <w:pPr>
        <w:pStyle w:val="3"/>
        <w:spacing w:line="240" w:lineRule="atLeast"/>
        <w:ind w:leftChars="400" w:left="840"/>
        <w:rPr>
          <w:szCs w:val="21"/>
        </w:rPr>
      </w:pPr>
      <w:r>
        <w:rPr>
          <w:rFonts w:hint="eastAsia"/>
          <w:szCs w:val="21"/>
        </w:rPr>
        <w:t>沈军</w:t>
      </w:r>
      <w:r>
        <w:rPr>
          <w:rFonts w:hint="eastAsia"/>
          <w:szCs w:val="21"/>
        </w:rPr>
        <w:t xml:space="preserve"> </w:t>
      </w:r>
      <w:r>
        <w:rPr>
          <w:rFonts w:hint="eastAsia"/>
          <w:szCs w:val="21"/>
        </w:rPr>
        <w:t>朱敏</w:t>
      </w:r>
      <w:r>
        <w:rPr>
          <w:rFonts w:hint="eastAsia"/>
          <w:szCs w:val="21"/>
        </w:rPr>
        <w:t xml:space="preserve"> </w:t>
      </w:r>
      <w:r>
        <w:rPr>
          <w:rFonts w:hint="eastAsia"/>
          <w:szCs w:val="21"/>
        </w:rPr>
        <w:t>主编</w:t>
      </w:r>
      <w:r>
        <w:rPr>
          <w:rFonts w:hint="eastAsia"/>
          <w:szCs w:val="21"/>
        </w:rPr>
        <w:t xml:space="preserve"> </w:t>
      </w:r>
      <w:r>
        <w:rPr>
          <w:rFonts w:hint="eastAsia"/>
          <w:szCs w:val="21"/>
        </w:rPr>
        <w:t>《大学计算机基础</w:t>
      </w:r>
      <w:r>
        <w:rPr>
          <w:rFonts w:hint="eastAsia"/>
          <w:szCs w:val="21"/>
        </w:rPr>
        <w:t xml:space="preserve"> </w:t>
      </w:r>
      <w:r>
        <w:rPr>
          <w:rFonts w:hint="eastAsia"/>
          <w:szCs w:val="21"/>
        </w:rPr>
        <w:t>基本概念及应用思维解析》</w:t>
      </w:r>
      <w:r>
        <w:rPr>
          <w:rFonts w:hint="eastAsia"/>
          <w:szCs w:val="21"/>
        </w:rPr>
        <w:t xml:space="preserve"> </w:t>
      </w:r>
      <w:r>
        <w:rPr>
          <w:rFonts w:hint="eastAsia"/>
          <w:szCs w:val="21"/>
        </w:rPr>
        <w:t>高等教育出版社</w:t>
      </w:r>
      <w:r>
        <w:rPr>
          <w:rFonts w:hint="eastAsia"/>
          <w:szCs w:val="21"/>
        </w:rPr>
        <w:t xml:space="preserve"> 2005</w:t>
      </w:r>
      <w:r>
        <w:rPr>
          <w:rFonts w:hint="eastAsia"/>
          <w:szCs w:val="21"/>
        </w:rPr>
        <w:t>年</w:t>
      </w:r>
      <w:r>
        <w:rPr>
          <w:rFonts w:hint="eastAsia"/>
          <w:szCs w:val="21"/>
        </w:rPr>
        <w:t>8</w:t>
      </w:r>
      <w:r>
        <w:rPr>
          <w:rFonts w:hint="eastAsia"/>
          <w:szCs w:val="21"/>
        </w:rPr>
        <w:t>月</w:t>
      </w:r>
    </w:p>
    <w:p w:rsidR="00A96322" w:rsidRDefault="00E64183">
      <w:pPr>
        <w:pStyle w:val="3"/>
        <w:spacing w:line="240" w:lineRule="atLeast"/>
        <w:ind w:leftChars="400" w:left="840"/>
        <w:rPr>
          <w:szCs w:val="21"/>
        </w:rPr>
      </w:pPr>
      <w:proofErr w:type="gramStart"/>
      <w:r>
        <w:rPr>
          <w:rFonts w:hint="eastAsia"/>
          <w:szCs w:val="21"/>
        </w:rPr>
        <w:t>曲俊华</w:t>
      </w:r>
      <w:proofErr w:type="gramEnd"/>
      <w:r>
        <w:rPr>
          <w:rFonts w:hint="eastAsia"/>
          <w:szCs w:val="21"/>
        </w:rPr>
        <w:t xml:space="preserve"> </w:t>
      </w:r>
      <w:proofErr w:type="gramStart"/>
      <w:r>
        <w:rPr>
          <w:rFonts w:hint="eastAsia"/>
          <w:szCs w:val="21"/>
        </w:rPr>
        <w:t>夏宏</w:t>
      </w:r>
      <w:proofErr w:type="gramEnd"/>
      <w:r>
        <w:rPr>
          <w:rFonts w:hint="eastAsia"/>
          <w:szCs w:val="21"/>
        </w:rPr>
        <w:t xml:space="preserve"> </w:t>
      </w:r>
      <w:r>
        <w:rPr>
          <w:rFonts w:hint="eastAsia"/>
          <w:szCs w:val="21"/>
        </w:rPr>
        <w:t>主编</w:t>
      </w:r>
      <w:r>
        <w:rPr>
          <w:rFonts w:hint="eastAsia"/>
          <w:szCs w:val="21"/>
        </w:rPr>
        <w:t xml:space="preserve">   </w:t>
      </w:r>
      <w:r>
        <w:rPr>
          <w:rFonts w:hint="eastAsia"/>
          <w:szCs w:val="21"/>
        </w:rPr>
        <w:t>《信息技术基础实验指导与习题》</w:t>
      </w:r>
      <w:r>
        <w:rPr>
          <w:rFonts w:hint="eastAsia"/>
          <w:szCs w:val="21"/>
        </w:rPr>
        <w:t xml:space="preserve">     </w:t>
      </w:r>
      <w:r>
        <w:rPr>
          <w:rFonts w:hint="eastAsia"/>
          <w:szCs w:val="21"/>
        </w:rPr>
        <w:t>中国电力出版社</w:t>
      </w:r>
      <w:r>
        <w:rPr>
          <w:rFonts w:hint="eastAsia"/>
          <w:szCs w:val="21"/>
        </w:rPr>
        <w:t xml:space="preserve">  2005</w:t>
      </w:r>
      <w:r>
        <w:rPr>
          <w:rFonts w:hint="eastAsia"/>
          <w:szCs w:val="21"/>
        </w:rPr>
        <w:t>年</w:t>
      </w:r>
      <w:r>
        <w:rPr>
          <w:rFonts w:hint="eastAsia"/>
          <w:szCs w:val="21"/>
        </w:rPr>
        <w:t>8</w:t>
      </w:r>
      <w:r>
        <w:rPr>
          <w:rFonts w:hint="eastAsia"/>
          <w:szCs w:val="21"/>
        </w:rPr>
        <w:t>月</w:t>
      </w:r>
    </w:p>
    <w:p w:rsidR="00A96322" w:rsidRDefault="00A96322">
      <w:pPr>
        <w:spacing w:line="240" w:lineRule="atLeast"/>
        <w:jc w:val="right"/>
        <w:rPr>
          <w:rFonts w:ascii="黑体"/>
          <w:bCs/>
          <w:szCs w:val="21"/>
        </w:rPr>
      </w:pPr>
    </w:p>
    <w:p w:rsidR="00A96322" w:rsidRDefault="00E64183">
      <w:pPr>
        <w:spacing w:line="240" w:lineRule="atLeast"/>
        <w:jc w:val="right"/>
        <w:rPr>
          <w:rFonts w:ascii="黑体"/>
          <w:bCs/>
          <w:szCs w:val="21"/>
        </w:rPr>
      </w:pPr>
      <w:r>
        <w:rPr>
          <w:rFonts w:ascii="黑体" w:hint="eastAsia"/>
          <w:bCs/>
          <w:szCs w:val="21"/>
        </w:rPr>
        <w:t>执笔人：赵晓静</w:t>
      </w:r>
    </w:p>
    <w:p w:rsidR="00A96322" w:rsidRDefault="00E64183">
      <w:pPr>
        <w:spacing w:line="240" w:lineRule="atLeast"/>
        <w:jc w:val="right"/>
        <w:rPr>
          <w:rFonts w:ascii="黑体"/>
          <w:bCs/>
          <w:szCs w:val="21"/>
        </w:rPr>
      </w:pPr>
      <w:r>
        <w:rPr>
          <w:rFonts w:ascii="黑体" w:hint="eastAsia"/>
          <w:bCs/>
          <w:szCs w:val="21"/>
        </w:rPr>
        <w:t>审定人：丁志云</w:t>
      </w:r>
    </w:p>
    <w:p w:rsidR="00A96322" w:rsidRDefault="00E64183">
      <w:pPr>
        <w:spacing w:line="240" w:lineRule="atLeast"/>
        <w:jc w:val="right"/>
        <w:rPr>
          <w:rFonts w:ascii="黑体"/>
          <w:bCs/>
          <w:szCs w:val="21"/>
        </w:rPr>
      </w:pPr>
      <w:r>
        <w:rPr>
          <w:rFonts w:ascii="黑体" w:hint="eastAsia"/>
          <w:bCs/>
          <w:szCs w:val="21"/>
        </w:rPr>
        <w:t>批准人：徐煜明</w:t>
      </w:r>
    </w:p>
    <w:p w:rsidR="00A96322" w:rsidRDefault="00A96322">
      <w:pPr>
        <w:spacing w:line="240" w:lineRule="atLeast"/>
        <w:rPr>
          <w:b/>
          <w:szCs w:val="21"/>
        </w:rPr>
      </w:pPr>
    </w:p>
    <w:p w:rsidR="00A96322" w:rsidRDefault="00A96322">
      <w:pPr>
        <w:spacing w:line="240" w:lineRule="atLeast"/>
        <w:rPr>
          <w:b/>
          <w:szCs w:val="21"/>
        </w:rPr>
      </w:pPr>
    </w:p>
    <w:p w:rsidR="00A96322" w:rsidRDefault="00A96322">
      <w:pPr>
        <w:spacing w:line="240" w:lineRule="atLeast"/>
        <w:ind w:firstLineChars="200" w:firstLine="420"/>
        <w:jc w:val="right"/>
        <w:rPr>
          <w:szCs w:val="21"/>
        </w:rPr>
      </w:pPr>
    </w:p>
    <w:p w:rsidR="00A96322" w:rsidRDefault="00A96322">
      <w:pPr>
        <w:spacing w:line="240" w:lineRule="atLeast"/>
        <w:ind w:firstLineChars="200" w:firstLine="420"/>
        <w:jc w:val="right"/>
        <w:rPr>
          <w:szCs w:val="21"/>
        </w:rPr>
      </w:pPr>
    </w:p>
    <w:p w:rsidR="00A96322" w:rsidRDefault="00A96322">
      <w:pPr>
        <w:spacing w:line="240" w:lineRule="atLeast"/>
      </w:pPr>
      <w:bookmarkStart w:id="54" w:name="_Toc144956776"/>
      <w:bookmarkStart w:id="55" w:name="_Toc144782060"/>
      <w:bookmarkStart w:id="56" w:name="_Toc144871710"/>
      <w:bookmarkStart w:id="57" w:name="_Toc144874656"/>
      <w:bookmarkStart w:id="58" w:name="_Toc144874733"/>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E64183">
      <w:pPr>
        <w:spacing w:line="240" w:lineRule="atLeast"/>
      </w:pPr>
      <w:r>
        <w:rPr>
          <w:noProof/>
        </w:rPr>
        <w:lastRenderedPageBreak/>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1257300" cy="297180"/>
                <wp:effectExtent l="5080" t="4445" r="13970" b="22225"/>
                <wp:wrapNone/>
                <wp:docPr id="7" name="Text Box 26"/>
                <wp:cNvGraphicFramePr/>
                <a:graphic xmlns:a="http://schemas.openxmlformats.org/drawingml/2006/main">
                  <a:graphicData uri="http://schemas.microsoft.com/office/word/2010/wordprocessingShape">
                    <wps:wsp>
                      <wps:cNvSpPr txBox="1"/>
                      <wps:spPr>
                        <a:xfrm>
                          <a:off x="0" y="0"/>
                          <a:ext cx="12573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rPr>
                                <w:sz w:val="18"/>
                              </w:rPr>
                            </w:pPr>
                            <w:r>
                              <w:rPr>
                                <w:rFonts w:hint="eastAsia"/>
                                <w:sz w:val="18"/>
                              </w:rPr>
                              <w:t>课程代码：</w:t>
                            </w:r>
                            <w:r>
                              <w:rPr>
                                <w:rFonts w:hint="eastAsia"/>
                                <w:sz w:val="18"/>
                              </w:rPr>
                              <w:t>00000070</w:t>
                            </w:r>
                          </w:p>
                        </w:txbxContent>
                      </wps:txbx>
                      <wps:bodyPr upright="1"/>
                    </wps:wsp>
                  </a:graphicData>
                </a:graphic>
              </wp:anchor>
            </w:drawing>
          </mc:Choice>
          <mc:Fallback xmlns:w15="http://schemas.microsoft.com/office/word/2012/wordml">
            <w:pict>
              <v:shape id="Text Box 26" o:spid="_x0000_s1026" o:spt="202" type="#_x0000_t202" style="position:absolute;left:0pt;margin-left:0pt;margin-top:0pt;height:23.4pt;width:99pt;z-index:251705344;mso-width-relative:page;mso-height-relative:page;" fillcolor="#FFFFFF" filled="t" stroked="t" coordsize="21600,21600" o:gfxdata="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gG7Xe9QAAAAEAQAA&#10;DwAAAAAAAAABACAAAAAiAAAAZHJzL2Rvd25yZXYueG1sUEsBAhQAFAAAAAgAh07iQHdlbsPkAQAA&#10;6AMAAA4AAAAAAAAAAQAgAAAAIwEAAGRycy9lMm9Eb2MueG1sUEsFBgAAAAAGAAYAWQEAAHkFAAAA&#10;AA==&#10;">
                <v:fill on="t" focussize="0,0"/>
                <v:stroke color="#000000" joinstyle="miter"/>
                <v:imagedata o:title=""/>
                <o:lock v:ext="edit" aspectratio="f"/>
                <v:textbox>
                  <w:txbxContent>
                    <w:p>
                      <w:pPr>
                        <w:rPr>
                          <w:rFonts w:hint="eastAsia"/>
                          <w:sz w:val="18"/>
                        </w:rPr>
                      </w:pPr>
                      <w:r>
                        <w:rPr>
                          <w:rFonts w:hint="eastAsia"/>
                          <w:sz w:val="18"/>
                        </w:rPr>
                        <w:t>课程代码：00000070</w:t>
                      </w:r>
                    </w:p>
                  </w:txbxContent>
                </v:textbox>
              </v:shape>
            </w:pict>
          </mc:Fallback>
        </mc:AlternateContent>
      </w:r>
    </w:p>
    <w:p w:rsidR="00A96322" w:rsidRDefault="00E64183">
      <w:pPr>
        <w:pStyle w:val="1"/>
        <w:spacing w:line="240" w:lineRule="atLeast"/>
        <w:jc w:val="center"/>
        <w:rPr>
          <w:sz w:val="28"/>
          <w:szCs w:val="28"/>
        </w:rPr>
      </w:pPr>
      <w:bookmarkStart w:id="59" w:name="_Toc225143762"/>
      <w:bookmarkStart w:id="60" w:name="_Toc2182"/>
      <w:r>
        <w:rPr>
          <w:rFonts w:hint="eastAsia"/>
          <w:sz w:val="28"/>
          <w:szCs w:val="28"/>
        </w:rPr>
        <w:t>军事理论课程教学大纲</w:t>
      </w:r>
      <w:bookmarkEnd w:id="54"/>
      <w:bookmarkEnd w:id="55"/>
      <w:bookmarkEnd w:id="56"/>
      <w:bookmarkEnd w:id="57"/>
      <w:bookmarkEnd w:id="58"/>
      <w:bookmarkEnd w:id="59"/>
      <w:bookmarkEnd w:id="60"/>
    </w:p>
    <w:p w:rsidR="00A96322" w:rsidRDefault="00E64183">
      <w:pPr>
        <w:pStyle w:val="D"/>
        <w:wordWrap/>
        <w:spacing w:line="240" w:lineRule="atLeast"/>
      </w:pPr>
      <w:r>
        <w:rPr>
          <w:rFonts w:hint="eastAsia"/>
        </w:rPr>
        <w:t xml:space="preserve">                  （总学时数：24，学分数：2）</w:t>
      </w:r>
    </w:p>
    <w:p w:rsidR="00A96322" w:rsidRDefault="00E64183">
      <w:pPr>
        <w:spacing w:before="120" w:after="120" w:line="240" w:lineRule="atLeast"/>
        <w:rPr>
          <w:rFonts w:ascii="宋体" w:hAnsi="宋体"/>
          <w:b/>
          <w:szCs w:val="21"/>
        </w:rPr>
      </w:pPr>
      <w:r>
        <w:rPr>
          <w:rFonts w:ascii="宋体" w:hAnsi="宋体" w:hint="eastAsia"/>
          <w:b/>
          <w:szCs w:val="21"/>
        </w:rPr>
        <w:t>一、课程的性质、任务和目的</w:t>
      </w:r>
    </w:p>
    <w:p w:rsidR="00A96322" w:rsidRDefault="00E64183">
      <w:pPr>
        <w:spacing w:line="240" w:lineRule="atLeast"/>
        <w:rPr>
          <w:rFonts w:ascii="宋体" w:hAnsi="宋体"/>
          <w:szCs w:val="21"/>
        </w:rPr>
      </w:pPr>
      <w:r>
        <w:rPr>
          <w:rFonts w:ascii="宋体" w:hAnsi="宋体" w:hint="eastAsia"/>
          <w:szCs w:val="21"/>
        </w:rPr>
        <w:t>1. 课程性质</w:t>
      </w:r>
    </w:p>
    <w:p w:rsidR="00A96322" w:rsidRDefault="00E64183">
      <w:pPr>
        <w:spacing w:line="240" w:lineRule="atLeast"/>
        <w:rPr>
          <w:rFonts w:ascii="宋体" w:hAnsi="宋体"/>
          <w:szCs w:val="21"/>
        </w:rPr>
      </w:pPr>
      <w:r>
        <w:rPr>
          <w:rFonts w:ascii="宋体" w:hAnsi="宋体" w:hint="eastAsia"/>
          <w:szCs w:val="21"/>
        </w:rPr>
        <w:t>军事理论课是普通高等学校学生的一门必修课。</w:t>
      </w:r>
    </w:p>
    <w:p w:rsidR="00A96322" w:rsidRDefault="00E64183">
      <w:pPr>
        <w:spacing w:line="240" w:lineRule="atLeast"/>
        <w:rPr>
          <w:rFonts w:ascii="宋体" w:hAnsi="宋体"/>
          <w:szCs w:val="21"/>
        </w:rPr>
      </w:pPr>
      <w:r>
        <w:rPr>
          <w:rFonts w:ascii="宋体" w:hAnsi="宋体" w:hint="eastAsia"/>
          <w:szCs w:val="21"/>
        </w:rPr>
        <w:t>2. 课程的任务和目的</w:t>
      </w:r>
    </w:p>
    <w:p w:rsidR="00A96322" w:rsidRDefault="00E64183">
      <w:pPr>
        <w:spacing w:line="240" w:lineRule="atLeast"/>
        <w:rPr>
          <w:rFonts w:ascii="宋体" w:hAnsi="宋体"/>
          <w:szCs w:val="21"/>
        </w:rPr>
      </w:pPr>
      <w:r>
        <w:rPr>
          <w:rFonts w:ascii="宋体" w:hAnsi="宋体" w:hint="eastAsia"/>
          <w:szCs w:val="21"/>
        </w:rPr>
        <w:t>通过军事理论课的教学，使学生掌握基本军事理论知识，达到增强国防观念和国家安全意识强化爱国主义、集体主义观念，促进大学生综合素质的提高。</w:t>
      </w:r>
    </w:p>
    <w:p w:rsidR="00A96322" w:rsidRDefault="00E64183">
      <w:pPr>
        <w:spacing w:before="120" w:after="120" w:line="240" w:lineRule="atLeast"/>
        <w:rPr>
          <w:rFonts w:ascii="宋体" w:hAnsi="宋体"/>
          <w:b/>
          <w:szCs w:val="21"/>
        </w:rPr>
      </w:pPr>
      <w:r>
        <w:rPr>
          <w:rFonts w:ascii="宋体" w:hAnsi="宋体" w:hint="eastAsia"/>
          <w:b/>
          <w:szCs w:val="21"/>
        </w:rPr>
        <w:t>二、课程基本内容和要求</w:t>
      </w:r>
    </w:p>
    <w:p w:rsidR="00A96322" w:rsidRDefault="00E64183">
      <w:pPr>
        <w:numPr>
          <w:ilvl w:val="0"/>
          <w:numId w:val="11"/>
        </w:numPr>
        <w:spacing w:line="240" w:lineRule="atLeast"/>
        <w:rPr>
          <w:rFonts w:ascii="宋体" w:hAnsi="宋体"/>
          <w:szCs w:val="21"/>
        </w:rPr>
      </w:pPr>
      <w:r>
        <w:rPr>
          <w:rFonts w:ascii="宋体" w:hAnsi="宋体" w:hint="eastAsia"/>
          <w:szCs w:val="21"/>
        </w:rPr>
        <w:t>中国国防：了解我国国防的历史和现代化国防建设的现状，熟悉国防法规的基本内容。</w:t>
      </w:r>
    </w:p>
    <w:p w:rsidR="00A96322" w:rsidRDefault="00E64183">
      <w:pPr>
        <w:numPr>
          <w:ilvl w:val="0"/>
          <w:numId w:val="11"/>
        </w:numPr>
        <w:spacing w:line="240" w:lineRule="atLeast"/>
        <w:rPr>
          <w:rFonts w:ascii="宋体" w:hAnsi="宋体"/>
          <w:szCs w:val="21"/>
        </w:rPr>
      </w:pPr>
      <w:r>
        <w:rPr>
          <w:rFonts w:ascii="宋体" w:hAnsi="宋体" w:hint="eastAsia"/>
          <w:szCs w:val="21"/>
        </w:rPr>
        <w:t>军事思想：了解军事思想的形成与发展过程，初步掌握我军军事理论的主要内容，明确我军的性质、任务和军队建设的指导思想。</w:t>
      </w:r>
    </w:p>
    <w:p w:rsidR="00A96322" w:rsidRDefault="00E64183">
      <w:pPr>
        <w:numPr>
          <w:ilvl w:val="0"/>
          <w:numId w:val="11"/>
        </w:numPr>
        <w:spacing w:line="240" w:lineRule="atLeast"/>
        <w:rPr>
          <w:rFonts w:ascii="宋体" w:hAnsi="宋体"/>
          <w:szCs w:val="21"/>
        </w:rPr>
      </w:pPr>
      <w:r>
        <w:rPr>
          <w:rFonts w:ascii="宋体" w:hAnsi="宋体" w:hint="eastAsia"/>
          <w:szCs w:val="21"/>
        </w:rPr>
        <w:t>世界军事：了解世界战略格局的概况，正确分析我国的周边环境。</w:t>
      </w:r>
    </w:p>
    <w:p w:rsidR="00A96322" w:rsidRDefault="00E64183">
      <w:pPr>
        <w:numPr>
          <w:ilvl w:val="0"/>
          <w:numId w:val="11"/>
        </w:numPr>
        <w:spacing w:line="240" w:lineRule="atLeast"/>
        <w:rPr>
          <w:rFonts w:ascii="宋体" w:hAnsi="宋体"/>
          <w:szCs w:val="21"/>
        </w:rPr>
      </w:pPr>
      <w:r>
        <w:rPr>
          <w:rFonts w:ascii="宋体" w:hAnsi="宋体" w:hint="eastAsia"/>
          <w:szCs w:val="21"/>
        </w:rPr>
        <w:t>军事高技术：了解军事高技术的基本概况，明确军事高技术对现代战争的影响。</w:t>
      </w:r>
    </w:p>
    <w:p w:rsidR="00A96322" w:rsidRDefault="00E64183">
      <w:pPr>
        <w:numPr>
          <w:ilvl w:val="0"/>
          <w:numId w:val="11"/>
        </w:numPr>
        <w:spacing w:line="240" w:lineRule="atLeast"/>
        <w:rPr>
          <w:rFonts w:ascii="宋体" w:hAnsi="宋体"/>
          <w:szCs w:val="21"/>
        </w:rPr>
      </w:pPr>
      <w:r>
        <w:rPr>
          <w:rFonts w:ascii="宋体" w:hAnsi="宋体" w:hint="eastAsia"/>
          <w:szCs w:val="21"/>
        </w:rPr>
        <w:t>高技术战争：了解高技术战争的特点，明确科技与战争的关系。</w:t>
      </w:r>
    </w:p>
    <w:p w:rsidR="00A96322" w:rsidRDefault="00E64183">
      <w:pPr>
        <w:spacing w:before="120" w:after="120" w:line="240" w:lineRule="atLeast"/>
        <w:rPr>
          <w:rFonts w:ascii="宋体" w:hAnsi="宋体"/>
          <w:b/>
          <w:szCs w:val="21"/>
        </w:rPr>
      </w:pPr>
      <w:r>
        <w:rPr>
          <w:rFonts w:ascii="宋体" w:hAnsi="宋体" w:hint="eastAsia"/>
          <w:b/>
          <w:szCs w:val="21"/>
        </w:rPr>
        <w:t>三、时间分配表</w:t>
      </w:r>
    </w:p>
    <w:tbl>
      <w:tblPr>
        <w:tblW w:w="756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232"/>
        <w:gridCol w:w="2101"/>
        <w:gridCol w:w="1787"/>
      </w:tblGrid>
      <w:tr w:rsidR="00A96322">
        <w:trPr>
          <w:trHeight w:val="612"/>
        </w:trPr>
        <w:tc>
          <w:tcPr>
            <w:tcW w:w="1440" w:type="dxa"/>
          </w:tcPr>
          <w:p w:rsidR="00A96322" w:rsidRDefault="00E64183">
            <w:pPr>
              <w:spacing w:line="240" w:lineRule="atLeast"/>
              <w:jc w:val="center"/>
              <w:rPr>
                <w:rFonts w:ascii="宋体" w:hAnsi="宋体"/>
                <w:szCs w:val="21"/>
              </w:rPr>
            </w:pPr>
            <w:r>
              <w:rPr>
                <w:rFonts w:ascii="宋体" w:hAnsi="宋体" w:hint="eastAsia"/>
                <w:szCs w:val="21"/>
              </w:rPr>
              <w:t>序号</w:t>
            </w:r>
          </w:p>
        </w:tc>
        <w:tc>
          <w:tcPr>
            <w:tcW w:w="2232" w:type="dxa"/>
          </w:tcPr>
          <w:p w:rsidR="00A96322" w:rsidRDefault="00E64183">
            <w:pPr>
              <w:spacing w:line="240" w:lineRule="atLeast"/>
              <w:jc w:val="center"/>
              <w:rPr>
                <w:rFonts w:ascii="宋体" w:hAnsi="宋体"/>
                <w:szCs w:val="21"/>
              </w:rPr>
            </w:pPr>
            <w:r>
              <w:rPr>
                <w:rFonts w:ascii="宋体" w:hAnsi="宋体" w:hint="eastAsia"/>
                <w:szCs w:val="21"/>
              </w:rPr>
              <w:t>内容</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时间分配</w:t>
            </w:r>
          </w:p>
        </w:tc>
        <w:tc>
          <w:tcPr>
            <w:tcW w:w="1787" w:type="dxa"/>
          </w:tcPr>
          <w:p w:rsidR="00A96322" w:rsidRDefault="00E64183">
            <w:pPr>
              <w:spacing w:line="240" w:lineRule="atLeast"/>
              <w:jc w:val="center"/>
              <w:rPr>
                <w:rFonts w:ascii="宋体" w:hAnsi="宋体"/>
                <w:szCs w:val="21"/>
              </w:rPr>
            </w:pPr>
            <w:r>
              <w:rPr>
                <w:rFonts w:ascii="宋体" w:hAnsi="宋体" w:hint="eastAsia"/>
                <w:szCs w:val="21"/>
              </w:rPr>
              <w:t>备注</w:t>
            </w:r>
          </w:p>
        </w:tc>
      </w:tr>
      <w:tr w:rsidR="00A96322">
        <w:tc>
          <w:tcPr>
            <w:tcW w:w="1440" w:type="dxa"/>
          </w:tcPr>
          <w:p w:rsidR="00A96322" w:rsidRDefault="00E64183">
            <w:pPr>
              <w:spacing w:line="240" w:lineRule="atLeast"/>
              <w:rPr>
                <w:rFonts w:ascii="宋体" w:hAnsi="宋体"/>
                <w:szCs w:val="21"/>
              </w:rPr>
            </w:pPr>
            <w:r>
              <w:rPr>
                <w:rFonts w:ascii="宋体" w:hAnsi="宋体" w:hint="eastAsia"/>
                <w:szCs w:val="21"/>
              </w:rPr>
              <w:t>1</w:t>
            </w:r>
          </w:p>
        </w:tc>
        <w:tc>
          <w:tcPr>
            <w:tcW w:w="2232" w:type="dxa"/>
          </w:tcPr>
          <w:p w:rsidR="00A96322" w:rsidRDefault="00E64183">
            <w:pPr>
              <w:spacing w:line="240" w:lineRule="atLeast"/>
              <w:rPr>
                <w:rFonts w:ascii="宋体" w:hAnsi="宋体"/>
                <w:szCs w:val="21"/>
              </w:rPr>
            </w:pPr>
            <w:r>
              <w:rPr>
                <w:rFonts w:ascii="宋体" w:hAnsi="宋体" w:hint="eastAsia"/>
                <w:szCs w:val="21"/>
              </w:rPr>
              <w:t>中国国防</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787" w:type="dxa"/>
          </w:tcPr>
          <w:p w:rsidR="00A96322" w:rsidRDefault="00A96322">
            <w:pPr>
              <w:spacing w:line="240" w:lineRule="atLeast"/>
              <w:rPr>
                <w:rFonts w:ascii="宋体" w:hAnsi="宋体"/>
                <w:szCs w:val="21"/>
              </w:rPr>
            </w:pPr>
          </w:p>
        </w:tc>
      </w:tr>
      <w:tr w:rsidR="00A96322">
        <w:tc>
          <w:tcPr>
            <w:tcW w:w="1440" w:type="dxa"/>
          </w:tcPr>
          <w:p w:rsidR="00A96322" w:rsidRDefault="00E64183">
            <w:pPr>
              <w:spacing w:line="240" w:lineRule="atLeast"/>
              <w:rPr>
                <w:rFonts w:ascii="宋体" w:hAnsi="宋体"/>
                <w:szCs w:val="21"/>
              </w:rPr>
            </w:pPr>
            <w:r>
              <w:rPr>
                <w:rFonts w:ascii="宋体" w:hAnsi="宋体" w:hint="eastAsia"/>
                <w:szCs w:val="21"/>
              </w:rPr>
              <w:t>2</w:t>
            </w:r>
          </w:p>
        </w:tc>
        <w:tc>
          <w:tcPr>
            <w:tcW w:w="2232" w:type="dxa"/>
          </w:tcPr>
          <w:p w:rsidR="00A96322" w:rsidRDefault="00E64183">
            <w:pPr>
              <w:spacing w:line="240" w:lineRule="atLeast"/>
              <w:rPr>
                <w:rFonts w:ascii="宋体" w:hAnsi="宋体"/>
                <w:szCs w:val="21"/>
              </w:rPr>
            </w:pPr>
            <w:r>
              <w:rPr>
                <w:rFonts w:ascii="宋体" w:hAnsi="宋体" w:hint="eastAsia"/>
                <w:szCs w:val="21"/>
              </w:rPr>
              <w:t>军事思想</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787" w:type="dxa"/>
          </w:tcPr>
          <w:p w:rsidR="00A96322" w:rsidRDefault="00A96322">
            <w:pPr>
              <w:spacing w:line="240" w:lineRule="atLeast"/>
              <w:rPr>
                <w:rFonts w:ascii="宋体" w:hAnsi="宋体"/>
                <w:szCs w:val="21"/>
              </w:rPr>
            </w:pPr>
          </w:p>
        </w:tc>
      </w:tr>
      <w:tr w:rsidR="00A96322">
        <w:tc>
          <w:tcPr>
            <w:tcW w:w="1440" w:type="dxa"/>
          </w:tcPr>
          <w:p w:rsidR="00A96322" w:rsidRDefault="00E64183">
            <w:pPr>
              <w:spacing w:line="240" w:lineRule="atLeast"/>
              <w:rPr>
                <w:rFonts w:ascii="宋体" w:hAnsi="宋体"/>
                <w:szCs w:val="21"/>
              </w:rPr>
            </w:pPr>
            <w:r>
              <w:rPr>
                <w:rFonts w:ascii="宋体" w:hAnsi="宋体" w:hint="eastAsia"/>
                <w:szCs w:val="21"/>
              </w:rPr>
              <w:t>3</w:t>
            </w:r>
          </w:p>
        </w:tc>
        <w:tc>
          <w:tcPr>
            <w:tcW w:w="2232" w:type="dxa"/>
          </w:tcPr>
          <w:p w:rsidR="00A96322" w:rsidRDefault="00E64183">
            <w:pPr>
              <w:spacing w:line="240" w:lineRule="atLeast"/>
              <w:rPr>
                <w:rFonts w:ascii="宋体" w:hAnsi="宋体"/>
                <w:szCs w:val="21"/>
              </w:rPr>
            </w:pPr>
            <w:r>
              <w:rPr>
                <w:rFonts w:ascii="宋体" w:hAnsi="宋体" w:hint="eastAsia"/>
                <w:szCs w:val="21"/>
              </w:rPr>
              <w:t>世界军事</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787" w:type="dxa"/>
          </w:tcPr>
          <w:p w:rsidR="00A96322" w:rsidRDefault="00A96322">
            <w:pPr>
              <w:spacing w:line="240" w:lineRule="atLeast"/>
              <w:rPr>
                <w:rFonts w:ascii="宋体" w:hAnsi="宋体"/>
                <w:szCs w:val="21"/>
              </w:rPr>
            </w:pPr>
          </w:p>
        </w:tc>
      </w:tr>
      <w:tr w:rsidR="00A96322">
        <w:tc>
          <w:tcPr>
            <w:tcW w:w="1440" w:type="dxa"/>
          </w:tcPr>
          <w:p w:rsidR="00A96322" w:rsidRDefault="00E64183">
            <w:pPr>
              <w:spacing w:line="240" w:lineRule="atLeast"/>
              <w:rPr>
                <w:rFonts w:ascii="宋体" w:hAnsi="宋体"/>
                <w:szCs w:val="21"/>
              </w:rPr>
            </w:pPr>
            <w:r>
              <w:rPr>
                <w:rFonts w:ascii="宋体" w:hAnsi="宋体" w:hint="eastAsia"/>
                <w:szCs w:val="21"/>
              </w:rPr>
              <w:t>4</w:t>
            </w:r>
          </w:p>
        </w:tc>
        <w:tc>
          <w:tcPr>
            <w:tcW w:w="2232" w:type="dxa"/>
          </w:tcPr>
          <w:p w:rsidR="00A96322" w:rsidRDefault="00E64183">
            <w:pPr>
              <w:spacing w:line="240" w:lineRule="atLeast"/>
              <w:rPr>
                <w:rFonts w:ascii="宋体" w:hAnsi="宋体"/>
                <w:szCs w:val="21"/>
              </w:rPr>
            </w:pPr>
            <w:r>
              <w:rPr>
                <w:rFonts w:ascii="宋体" w:hAnsi="宋体" w:hint="eastAsia"/>
                <w:szCs w:val="21"/>
              </w:rPr>
              <w:t>军事高技术</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6</w:t>
            </w:r>
          </w:p>
        </w:tc>
        <w:tc>
          <w:tcPr>
            <w:tcW w:w="1787" w:type="dxa"/>
          </w:tcPr>
          <w:p w:rsidR="00A96322" w:rsidRDefault="00A96322">
            <w:pPr>
              <w:spacing w:line="240" w:lineRule="atLeast"/>
              <w:rPr>
                <w:rFonts w:ascii="宋体" w:hAnsi="宋体"/>
                <w:szCs w:val="21"/>
              </w:rPr>
            </w:pPr>
          </w:p>
        </w:tc>
      </w:tr>
      <w:tr w:rsidR="00A96322">
        <w:tc>
          <w:tcPr>
            <w:tcW w:w="1440" w:type="dxa"/>
          </w:tcPr>
          <w:p w:rsidR="00A96322" w:rsidRDefault="00E64183">
            <w:pPr>
              <w:spacing w:line="240" w:lineRule="atLeast"/>
              <w:rPr>
                <w:rFonts w:ascii="宋体" w:hAnsi="宋体"/>
                <w:szCs w:val="21"/>
              </w:rPr>
            </w:pPr>
            <w:r>
              <w:rPr>
                <w:rFonts w:ascii="宋体" w:hAnsi="宋体" w:hint="eastAsia"/>
                <w:szCs w:val="21"/>
              </w:rPr>
              <w:t>5</w:t>
            </w:r>
          </w:p>
        </w:tc>
        <w:tc>
          <w:tcPr>
            <w:tcW w:w="2232" w:type="dxa"/>
          </w:tcPr>
          <w:p w:rsidR="00A96322" w:rsidRDefault="00E64183">
            <w:pPr>
              <w:spacing w:line="240" w:lineRule="atLeast"/>
              <w:rPr>
                <w:rFonts w:ascii="宋体" w:hAnsi="宋体"/>
                <w:szCs w:val="21"/>
              </w:rPr>
            </w:pPr>
            <w:r>
              <w:rPr>
                <w:rFonts w:ascii="宋体" w:hAnsi="宋体" w:hint="eastAsia"/>
                <w:szCs w:val="21"/>
              </w:rPr>
              <w:t>高技术战争</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4</w:t>
            </w:r>
          </w:p>
        </w:tc>
        <w:tc>
          <w:tcPr>
            <w:tcW w:w="1787" w:type="dxa"/>
          </w:tcPr>
          <w:p w:rsidR="00A96322" w:rsidRDefault="00A96322">
            <w:pPr>
              <w:spacing w:line="240" w:lineRule="atLeast"/>
              <w:rPr>
                <w:rFonts w:ascii="宋体" w:hAnsi="宋体"/>
                <w:szCs w:val="21"/>
              </w:rPr>
            </w:pPr>
          </w:p>
        </w:tc>
      </w:tr>
      <w:tr w:rsidR="00A96322">
        <w:trPr>
          <w:cantSplit/>
        </w:trPr>
        <w:tc>
          <w:tcPr>
            <w:tcW w:w="3672" w:type="dxa"/>
            <w:gridSpan w:val="2"/>
          </w:tcPr>
          <w:p w:rsidR="00A96322" w:rsidRDefault="00E64183">
            <w:pPr>
              <w:spacing w:line="240" w:lineRule="atLeast"/>
              <w:rPr>
                <w:rFonts w:ascii="宋体" w:hAnsi="宋体"/>
                <w:szCs w:val="21"/>
              </w:rPr>
            </w:pPr>
            <w:r>
              <w:rPr>
                <w:rFonts w:ascii="宋体" w:hAnsi="宋体" w:hint="eastAsia"/>
                <w:szCs w:val="21"/>
              </w:rPr>
              <w:t>合计</w:t>
            </w:r>
          </w:p>
        </w:tc>
        <w:tc>
          <w:tcPr>
            <w:tcW w:w="2101" w:type="dxa"/>
          </w:tcPr>
          <w:p w:rsidR="00A96322" w:rsidRDefault="00E64183">
            <w:pPr>
              <w:spacing w:line="240" w:lineRule="atLeast"/>
              <w:jc w:val="center"/>
              <w:rPr>
                <w:rFonts w:ascii="宋体" w:hAnsi="宋体"/>
                <w:szCs w:val="21"/>
              </w:rPr>
            </w:pPr>
            <w:r>
              <w:rPr>
                <w:rFonts w:ascii="宋体" w:hAnsi="宋体" w:hint="eastAsia"/>
                <w:szCs w:val="21"/>
              </w:rPr>
              <w:t>24</w:t>
            </w:r>
          </w:p>
        </w:tc>
        <w:tc>
          <w:tcPr>
            <w:tcW w:w="1787" w:type="dxa"/>
          </w:tcPr>
          <w:p w:rsidR="00A96322" w:rsidRDefault="00A96322">
            <w:pPr>
              <w:spacing w:line="240" w:lineRule="atLeast"/>
              <w:rPr>
                <w:rFonts w:ascii="宋体" w:hAnsi="宋体"/>
                <w:szCs w:val="21"/>
              </w:rPr>
            </w:pPr>
          </w:p>
        </w:tc>
      </w:tr>
    </w:tbl>
    <w:p w:rsidR="00A96322" w:rsidRDefault="00E64183">
      <w:pPr>
        <w:spacing w:before="120" w:after="120" w:line="240" w:lineRule="atLeast"/>
        <w:rPr>
          <w:rFonts w:ascii="宋体" w:hAnsi="宋体"/>
          <w:b/>
          <w:szCs w:val="21"/>
        </w:rPr>
      </w:pPr>
      <w:r>
        <w:rPr>
          <w:rFonts w:ascii="宋体" w:hAnsi="宋体" w:hint="eastAsia"/>
          <w:b/>
          <w:szCs w:val="21"/>
        </w:rPr>
        <w:t>四、有关说明</w:t>
      </w:r>
    </w:p>
    <w:p w:rsidR="00A96322" w:rsidRDefault="00E64183">
      <w:pPr>
        <w:numPr>
          <w:ilvl w:val="0"/>
          <w:numId w:val="12"/>
        </w:numPr>
        <w:spacing w:line="240" w:lineRule="atLeast"/>
        <w:rPr>
          <w:rFonts w:ascii="宋体" w:hAnsi="宋体"/>
          <w:szCs w:val="21"/>
        </w:rPr>
      </w:pPr>
      <w:r>
        <w:rPr>
          <w:rFonts w:ascii="宋体" w:hAnsi="宋体" w:hint="eastAsia"/>
          <w:szCs w:val="21"/>
        </w:rPr>
        <w:t>教学方法采取授课、看录像等多种形式。</w:t>
      </w:r>
    </w:p>
    <w:p w:rsidR="00A96322" w:rsidRDefault="00E64183">
      <w:pPr>
        <w:numPr>
          <w:ilvl w:val="0"/>
          <w:numId w:val="12"/>
        </w:numPr>
        <w:spacing w:line="240" w:lineRule="atLeast"/>
        <w:rPr>
          <w:rFonts w:ascii="宋体" w:hAnsi="宋体"/>
          <w:szCs w:val="21"/>
        </w:rPr>
      </w:pPr>
      <w:r>
        <w:rPr>
          <w:rFonts w:ascii="宋体" w:hAnsi="宋体" w:hint="eastAsia"/>
          <w:szCs w:val="21"/>
        </w:rPr>
        <w:t>以增强国防观念和国家安全意识，强化爱国主义、集体主义观念为主线，增强学生的国家安全意识。</w:t>
      </w:r>
    </w:p>
    <w:p w:rsidR="00A96322" w:rsidRDefault="00E64183">
      <w:pPr>
        <w:numPr>
          <w:ilvl w:val="0"/>
          <w:numId w:val="12"/>
        </w:numPr>
        <w:spacing w:line="240" w:lineRule="atLeast"/>
        <w:rPr>
          <w:rFonts w:ascii="宋体" w:hAnsi="宋体"/>
          <w:szCs w:val="21"/>
        </w:rPr>
      </w:pPr>
      <w:r>
        <w:rPr>
          <w:rFonts w:ascii="宋体" w:hAnsi="宋体" w:hint="eastAsia"/>
          <w:szCs w:val="21"/>
        </w:rPr>
        <w:t>考核方式：考核通过出勤情况、上课态度和考试成绩综合评定。</w:t>
      </w:r>
    </w:p>
    <w:p w:rsidR="00A96322" w:rsidRDefault="00A96322">
      <w:pPr>
        <w:spacing w:line="240" w:lineRule="atLeast"/>
        <w:ind w:left="540"/>
        <w:rPr>
          <w:rFonts w:ascii="宋体" w:hAnsi="宋体"/>
          <w:szCs w:val="21"/>
        </w:rPr>
      </w:pPr>
    </w:p>
    <w:p w:rsidR="00A96322" w:rsidRDefault="00A96322">
      <w:pPr>
        <w:spacing w:line="240" w:lineRule="atLeast"/>
        <w:ind w:left="540"/>
        <w:rPr>
          <w:rFonts w:ascii="宋体" w:hAnsi="宋体"/>
          <w:szCs w:val="21"/>
        </w:rPr>
      </w:pPr>
    </w:p>
    <w:p w:rsidR="00A96322" w:rsidRDefault="00A96322">
      <w:pPr>
        <w:spacing w:line="240" w:lineRule="atLeast"/>
        <w:ind w:left="540"/>
        <w:rPr>
          <w:rFonts w:ascii="宋体" w:hAnsi="宋体"/>
          <w:szCs w:val="21"/>
        </w:rPr>
      </w:pPr>
    </w:p>
    <w:p w:rsidR="00A96322" w:rsidRDefault="00E64183">
      <w:pPr>
        <w:spacing w:line="240" w:lineRule="atLeast"/>
        <w:jc w:val="right"/>
        <w:rPr>
          <w:rFonts w:ascii="宋体" w:hAnsi="宋体"/>
          <w:szCs w:val="21"/>
        </w:rPr>
      </w:pPr>
      <w:r>
        <w:rPr>
          <w:rFonts w:ascii="宋体" w:hAnsi="宋体" w:hint="eastAsia"/>
          <w:szCs w:val="21"/>
        </w:rPr>
        <w:t>执笔人；张俊辉</w:t>
      </w:r>
    </w:p>
    <w:p w:rsidR="00A96322" w:rsidRDefault="00E64183">
      <w:pPr>
        <w:spacing w:line="240" w:lineRule="atLeast"/>
        <w:jc w:val="right"/>
        <w:rPr>
          <w:rFonts w:ascii="宋体" w:hAnsi="宋体"/>
          <w:szCs w:val="21"/>
        </w:rPr>
      </w:pPr>
      <w:r>
        <w:rPr>
          <w:rFonts w:ascii="宋体" w:hAnsi="宋体" w:hint="eastAsia"/>
          <w:szCs w:val="21"/>
        </w:rPr>
        <w:t>审定人：肖  华</w:t>
      </w:r>
    </w:p>
    <w:p w:rsidR="00A96322" w:rsidRDefault="00E64183">
      <w:pPr>
        <w:spacing w:line="240" w:lineRule="atLeast"/>
        <w:jc w:val="right"/>
        <w:rPr>
          <w:rFonts w:ascii="宋体" w:hAnsi="宋体"/>
          <w:szCs w:val="21"/>
        </w:rPr>
      </w:pPr>
      <w:r>
        <w:rPr>
          <w:rFonts w:ascii="宋体" w:hAnsi="宋体" w:hint="eastAsia"/>
          <w:szCs w:val="21"/>
        </w:rPr>
        <w:t>批准人；俞暄一</w:t>
      </w:r>
    </w:p>
    <w:bookmarkEnd w:id="0"/>
    <w:bookmarkEnd w:id="1"/>
    <w:bookmarkEnd w:id="2"/>
    <w:bookmarkEnd w:id="3"/>
    <w:bookmarkEnd w:id="4"/>
    <w:bookmarkEnd w:id="5"/>
    <w:p w:rsidR="00A96322" w:rsidRDefault="00E64183">
      <w:pPr>
        <w:spacing w:line="440" w:lineRule="exact"/>
        <w:jc w:val="center"/>
      </w:pPr>
      <w:r>
        <w:rPr>
          <w:noProof/>
        </w:rPr>
        <w:lastRenderedPageBreak/>
        <mc:AlternateContent>
          <mc:Choice Requires="wps">
            <w:drawing>
              <wp:anchor distT="0" distB="0" distL="114300" distR="114300" simplePos="0" relativeHeight="251649536" behindDoc="0" locked="0" layoutInCell="1" allowOverlap="1">
                <wp:simplePos x="0" y="0"/>
                <wp:positionH relativeFrom="column">
                  <wp:posOffset>28575</wp:posOffset>
                </wp:positionH>
                <wp:positionV relativeFrom="paragraph">
                  <wp:posOffset>-3810</wp:posOffset>
                </wp:positionV>
                <wp:extent cx="1485900" cy="297180"/>
                <wp:effectExtent l="4445" t="4445" r="14605" b="22225"/>
                <wp:wrapNone/>
                <wp:docPr id="32" name="Quad Arrow 2"/>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
                            </w:pPr>
                            <w:r>
                              <w:rPr>
                                <w:rFonts w:hint="eastAsia"/>
                              </w:rPr>
                              <w:t>课程代码：</w:t>
                            </w:r>
                            <w:r>
                              <w:rPr>
                                <w:szCs w:val="18"/>
                              </w:rPr>
                              <w:t>170</w:t>
                            </w:r>
                            <w:r>
                              <w:rPr>
                                <w:rFonts w:hint="eastAsia"/>
                                <w:szCs w:val="18"/>
                              </w:rPr>
                              <w:t>49090</w:t>
                            </w:r>
                          </w:p>
                        </w:txbxContent>
                      </wps:txbx>
                      <wps:bodyPr upright="1"/>
                    </wps:wsp>
                  </a:graphicData>
                </a:graphic>
              </wp:anchor>
            </w:drawing>
          </mc:Choice>
          <mc:Fallback xmlns:w15="http://schemas.microsoft.com/office/word/2012/wordml">
            <w:pict>
              <v:shape id="Quad Arrow 2" o:spid="_x0000_s1026" o:spt="202" type="#_x0000_t202" style="position:absolute;left:0pt;margin-left:2.25pt;margin-top:-0.3pt;height:23.4pt;width:117pt;z-index:251725824;mso-width-relative:page;mso-height-relative:page;" fillcolor="#FFFFFF" filled="t" stroked="t" coordsize="21600,21600" o:gfxdata="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SEmPp1AAAAAYB&#10;AAAPAAAAAAAAAAEAIAAAACIAAABkcnMvZG93bnJldi54bWxQSwECFAAUAAAACACHTuJApogUk+YB&#10;AADqAwAADgAAAAAAAAABACAAAAAjAQAAZHJzL2Uyb0RvYy54bWxQSwUGAAAAAAYABgBZAQAAewUA&#10;AAAA&#10;">
                <v:fill on="t" focussize="0,0"/>
                <v:stroke color="#000000" joinstyle="miter"/>
                <v:imagedata o:title=""/>
                <o:lock v:ext="edit" aspectratio="f"/>
                <v:textbox>
                  <w:txbxContent>
                    <w:p>
                      <w:pPr>
                        <w:pStyle w:val="18"/>
                      </w:pPr>
                      <w:r>
                        <w:rPr>
                          <w:rFonts w:hint="eastAsia"/>
                        </w:rPr>
                        <w:t>课程代码：</w:t>
                      </w:r>
                      <w:r>
                        <w:rPr>
                          <w:szCs w:val="18"/>
                        </w:rPr>
                        <w:t>170</w:t>
                      </w:r>
                      <w:r>
                        <w:rPr>
                          <w:rFonts w:hint="eastAsia"/>
                          <w:szCs w:val="18"/>
                        </w:rPr>
                        <w:t>49090</w:t>
                      </w:r>
                    </w:p>
                  </w:txbxContent>
                </v:textbox>
              </v:shape>
            </w:pict>
          </mc:Fallback>
        </mc:AlternateContent>
      </w:r>
    </w:p>
    <w:p w:rsidR="00A96322" w:rsidRDefault="00A96322">
      <w:pPr>
        <w:spacing w:line="440" w:lineRule="exact"/>
        <w:jc w:val="center"/>
      </w:pPr>
    </w:p>
    <w:p w:rsidR="00A96322" w:rsidRDefault="00E64183">
      <w:pPr>
        <w:pStyle w:val="1"/>
        <w:jc w:val="center"/>
      </w:pPr>
      <w:bookmarkStart w:id="61" w:name="_Toc14495"/>
      <w:r>
        <w:rPr>
          <w:rFonts w:hint="eastAsia"/>
        </w:rPr>
        <w:t>素描课程教学大纲</w:t>
      </w:r>
      <w:bookmarkEnd w:id="61"/>
    </w:p>
    <w:p w:rsidR="00A96322" w:rsidRDefault="00E64183">
      <w:pPr>
        <w:spacing w:line="440" w:lineRule="exact"/>
        <w:jc w:val="center"/>
        <w:rPr>
          <w:sz w:val="24"/>
        </w:rPr>
      </w:pPr>
      <w:r>
        <w:rPr>
          <w:rFonts w:hint="eastAsia"/>
          <w:sz w:val="24"/>
        </w:rPr>
        <w:t>（总学时数：</w:t>
      </w:r>
      <w:r>
        <w:rPr>
          <w:rFonts w:hint="eastAsia"/>
          <w:sz w:val="24"/>
        </w:rPr>
        <w:t>32</w:t>
      </w:r>
      <w:r>
        <w:rPr>
          <w:rFonts w:hint="eastAsia"/>
          <w:sz w:val="24"/>
        </w:rPr>
        <w:t>，学分数：</w:t>
      </w:r>
      <w:r>
        <w:rPr>
          <w:rFonts w:hint="eastAsia"/>
          <w:sz w:val="24"/>
        </w:rPr>
        <w:t>2</w:t>
      </w:r>
      <w:r>
        <w:rPr>
          <w:rFonts w:hint="eastAsia"/>
          <w:sz w:val="24"/>
        </w:rPr>
        <w:t>）</w:t>
      </w:r>
    </w:p>
    <w:p w:rsidR="00A96322" w:rsidRDefault="00A96322">
      <w:pPr>
        <w:spacing w:line="440" w:lineRule="exact"/>
        <w:jc w:val="center"/>
        <w:rPr>
          <w:sz w:val="24"/>
        </w:rPr>
      </w:pPr>
    </w:p>
    <w:p w:rsidR="00A96322" w:rsidRDefault="00E64183">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A96322" w:rsidRDefault="00E64183">
      <w:pPr>
        <w:pStyle w:val="New"/>
        <w:spacing w:line="440" w:lineRule="exact"/>
        <w:ind w:firstLineChars="200" w:firstLine="480"/>
        <w:rPr>
          <w:rFonts w:ascii="宋体" w:hAnsi="宋体"/>
          <w:sz w:val="24"/>
          <w:szCs w:val="24"/>
        </w:rPr>
      </w:pPr>
      <w:r>
        <w:rPr>
          <w:rFonts w:ascii="宋体" w:hAnsi="宋体" w:hint="eastAsia"/>
          <w:sz w:val="24"/>
          <w:szCs w:val="24"/>
        </w:rPr>
        <w:t>素描课程是动画专业的一门必修的专业基础课程，也是一门实践性教学课程。动画专业的素描不同于传统意义的素描，必须结合专业特点进行课程教学。动画专业的素描教学主要目的是在培养学生的观察能力、造型能力的基础上，更强调学生的创意能力，为今后的动画学习及创作打下坚实的基础。</w:t>
      </w:r>
    </w:p>
    <w:p w:rsidR="00A96322" w:rsidRDefault="00E64183">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A96322" w:rsidRDefault="00E64183">
      <w:pPr>
        <w:pStyle w:val="New"/>
        <w:numPr>
          <w:ilvl w:val="0"/>
          <w:numId w:val="13"/>
        </w:numPr>
        <w:spacing w:line="440" w:lineRule="exact"/>
        <w:rPr>
          <w:rFonts w:ascii="宋体" w:hAnsi="宋体"/>
          <w:color w:val="000000"/>
          <w:sz w:val="24"/>
          <w:szCs w:val="24"/>
        </w:rPr>
      </w:pPr>
      <w:r>
        <w:rPr>
          <w:rFonts w:ascii="宋体" w:hAnsi="宋体" w:hint="eastAsia"/>
          <w:color w:val="000000"/>
          <w:sz w:val="24"/>
          <w:szCs w:val="24"/>
        </w:rPr>
        <w:t>素描概述</w:t>
      </w:r>
    </w:p>
    <w:p w:rsidR="00A96322" w:rsidRDefault="00E64183">
      <w:pPr>
        <w:pStyle w:val="New"/>
        <w:numPr>
          <w:ilvl w:val="0"/>
          <w:numId w:val="14"/>
        </w:numPr>
        <w:spacing w:line="440" w:lineRule="exact"/>
        <w:rPr>
          <w:rFonts w:ascii="宋体" w:hAnsi="宋体"/>
          <w:color w:val="000000"/>
          <w:sz w:val="24"/>
          <w:szCs w:val="24"/>
        </w:rPr>
      </w:pPr>
      <w:r>
        <w:rPr>
          <w:rFonts w:ascii="宋体" w:hAnsi="宋体" w:hint="eastAsia"/>
          <w:color w:val="000000"/>
          <w:sz w:val="24"/>
          <w:szCs w:val="24"/>
        </w:rPr>
        <w:t>素描与视觉思维（理解）</w:t>
      </w:r>
    </w:p>
    <w:p w:rsidR="00A96322" w:rsidRDefault="00E64183">
      <w:pPr>
        <w:pStyle w:val="New"/>
        <w:numPr>
          <w:ilvl w:val="0"/>
          <w:numId w:val="14"/>
        </w:numPr>
        <w:spacing w:line="440" w:lineRule="exact"/>
        <w:rPr>
          <w:rFonts w:ascii="宋体" w:hAnsi="宋体"/>
          <w:color w:val="000000"/>
          <w:sz w:val="24"/>
          <w:szCs w:val="24"/>
        </w:rPr>
      </w:pPr>
      <w:proofErr w:type="gramStart"/>
      <w:r>
        <w:rPr>
          <w:rFonts w:ascii="宋体" w:hAnsi="宋体" w:hint="eastAsia"/>
          <w:color w:val="000000"/>
          <w:sz w:val="24"/>
          <w:szCs w:val="24"/>
        </w:rPr>
        <w:t>动漫素描</w:t>
      </w:r>
      <w:proofErr w:type="gramEnd"/>
      <w:r>
        <w:rPr>
          <w:rFonts w:ascii="宋体" w:hAnsi="宋体" w:hint="eastAsia"/>
          <w:color w:val="000000"/>
          <w:sz w:val="24"/>
          <w:szCs w:val="24"/>
        </w:rPr>
        <w:t>的基本特征（理解）</w:t>
      </w:r>
    </w:p>
    <w:p w:rsidR="00A96322" w:rsidRDefault="00E64183">
      <w:pPr>
        <w:pStyle w:val="New"/>
        <w:spacing w:line="440" w:lineRule="exact"/>
        <w:ind w:left="480"/>
        <w:rPr>
          <w:rFonts w:ascii="宋体" w:hAnsi="宋体"/>
          <w:b/>
          <w:sz w:val="24"/>
          <w:szCs w:val="24"/>
        </w:rPr>
      </w:pPr>
      <w:r>
        <w:rPr>
          <w:rFonts w:ascii="宋体" w:hAnsi="宋体" w:hint="eastAsia"/>
          <w:color w:val="000000"/>
          <w:sz w:val="24"/>
          <w:szCs w:val="24"/>
        </w:rPr>
        <w:t>（二）结构与表现</w:t>
      </w:r>
    </w:p>
    <w:p w:rsidR="00A96322" w:rsidRDefault="00E64183">
      <w:pPr>
        <w:pStyle w:val="New"/>
        <w:numPr>
          <w:ilvl w:val="0"/>
          <w:numId w:val="15"/>
        </w:numPr>
        <w:spacing w:line="440" w:lineRule="exact"/>
        <w:rPr>
          <w:rFonts w:ascii="宋体" w:hAnsi="宋体"/>
          <w:color w:val="000000"/>
          <w:sz w:val="24"/>
          <w:szCs w:val="24"/>
        </w:rPr>
      </w:pPr>
      <w:r>
        <w:rPr>
          <w:rFonts w:ascii="宋体" w:hAnsi="宋体" w:hint="eastAsia"/>
          <w:color w:val="000000"/>
          <w:sz w:val="24"/>
          <w:szCs w:val="24"/>
        </w:rPr>
        <w:t>结构的表现（掌握）</w:t>
      </w:r>
    </w:p>
    <w:p w:rsidR="00A96322" w:rsidRDefault="00E64183">
      <w:pPr>
        <w:pStyle w:val="New"/>
        <w:spacing w:line="440" w:lineRule="exact"/>
        <w:ind w:left="585"/>
        <w:rPr>
          <w:rFonts w:ascii="宋体" w:hAnsi="宋体"/>
          <w:b/>
          <w:sz w:val="24"/>
          <w:szCs w:val="24"/>
        </w:rPr>
      </w:pPr>
      <w:r>
        <w:rPr>
          <w:rFonts w:ascii="宋体" w:hAnsi="宋体" w:hint="eastAsia"/>
          <w:color w:val="000000"/>
          <w:sz w:val="24"/>
          <w:szCs w:val="24"/>
        </w:rPr>
        <w:t>2.变形与夸张（掌握）</w:t>
      </w:r>
    </w:p>
    <w:p w:rsidR="00A96322" w:rsidRDefault="00E64183">
      <w:pPr>
        <w:pStyle w:val="New"/>
        <w:spacing w:line="440" w:lineRule="exact"/>
        <w:ind w:left="480"/>
        <w:rPr>
          <w:rFonts w:ascii="宋体" w:hAnsi="宋体"/>
          <w:b/>
          <w:sz w:val="24"/>
          <w:szCs w:val="24"/>
        </w:rPr>
      </w:pPr>
      <w:r>
        <w:rPr>
          <w:rFonts w:ascii="宋体" w:hAnsi="宋体" w:hint="eastAsia"/>
          <w:color w:val="000000"/>
          <w:sz w:val="24"/>
          <w:szCs w:val="24"/>
        </w:rPr>
        <w:t xml:space="preserve"> (三）静物（道具）素描</w:t>
      </w:r>
    </w:p>
    <w:p w:rsidR="00A96322" w:rsidRDefault="00E64183">
      <w:pPr>
        <w:pStyle w:val="New"/>
        <w:numPr>
          <w:ilvl w:val="0"/>
          <w:numId w:val="16"/>
        </w:numPr>
        <w:spacing w:line="440" w:lineRule="exact"/>
        <w:rPr>
          <w:rFonts w:ascii="宋体" w:hAnsi="宋体"/>
          <w:color w:val="000000"/>
          <w:sz w:val="24"/>
          <w:szCs w:val="24"/>
        </w:rPr>
      </w:pPr>
      <w:r>
        <w:rPr>
          <w:rFonts w:ascii="宋体" w:hAnsi="宋体" w:hint="eastAsia"/>
          <w:color w:val="000000"/>
          <w:sz w:val="24"/>
          <w:szCs w:val="24"/>
        </w:rPr>
        <w:t>静物（道具）的观察（理解）</w:t>
      </w:r>
    </w:p>
    <w:p w:rsidR="00A96322" w:rsidRDefault="00E64183">
      <w:pPr>
        <w:pStyle w:val="New"/>
        <w:spacing w:line="440" w:lineRule="exact"/>
        <w:ind w:left="585"/>
        <w:rPr>
          <w:rFonts w:ascii="宋体" w:hAnsi="宋体"/>
          <w:b/>
          <w:sz w:val="24"/>
          <w:szCs w:val="24"/>
        </w:rPr>
      </w:pPr>
      <w:r>
        <w:rPr>
          <w:rFonts w:ascii="宋体" w:hAnsi="宋体" w:hint="eastAsia"/>
          <w:color w:val="000000"/>
          <w:sz w:val="24"/>
          <w:szCs w:val="24"/>
        </w:rPr>
        <w:t>2.静物（道具）的表现（掌握）</w:t>
      </w:r>
    </w:p>
    <w:p w:rsidR="00A96322" w:rsidRDefault="00E64183">
      <w:pPr>
        <w:pStyle w:val="New"/>
        <w:spacing w:line="440" w:lineRule="exact"/>
        <w:ind w:left="480"/>
        <w:rPr>
          <w:rFonts w:ascii="宋体" w:hAnsi="宋体"/>
          <w:b/>
          <w:sz w:val="24"/>
          <w:szCs w:val="24"/>
        </w:rPr>
      </w:pPr>
      <w:r>
        <w:rPr>
          <w:rFonts w:ascii="宋体" w:hAnsi="宋体" w:hint="eastAsia"/>
          <w:color w:val="000000"/>
          <w:sz w:val="24"/>
          <w:szCs w:val="24"/>
        </w:rPr>
        <w:t xml:space="preserve"> （四）动物素描</w:t>
      </w:r>
    </w:p>
    <w:p w:rsidR="00A96322" w:rsidRDefault="00E64183">
      <w:pPr>
        <w:pStyle w:val="New"/>
        <w:numPr>
          <w:ilvl w:val="0"/>
          <w:numId w:val="17"/>
        </w:numPr>
        <w:spacing w:line="440" w:lineRule="exact"/>
        <w:rPr>
          <w:rFonts w:ascii="宋体" w:hAnsi="宋体"/>
          <w:color w:val="000000"/>
          <w:sz w:val="24"/>
          <w:szCs w:val="24"/>
        </w:rPr>
      </w:pPr>
      <w:r>
        <w:rPr>
          <w:rFonts w:ascii="宋体" w:hAnsi="宋体" w:hint="eastAsia"/>
          <w:color w:val="000000"/>
          <w:sz w:val="24"/>
          <w:szCs w:val="24"/>
        </w:rPr>
        <w:t>动物的结构（理解）</w:t>
      </w:r>
    </w:p>
    <w:p w:rsidR="00A96322" w:rsidRDefault="00E64183">
      <w:pPr>
        <w:pStyle w:val="New"/>
        <w:spacing w:line="440" w:lineRule="exact"/>
        <w:ind w:left="585"/>
        <w:rPr>
          <w:rFonts w:ascii="宋体" w:hAnsi="宋体"/>
          <w:b/>
          <w:sz w:val="24"/>
          <w:szCs w:val="24"/>
        </w:rPr>
      </w:pPr>
      <w:r>
        <w:rPr>
          <w:rFonts w:ascii="宋体" w:hAnsi="宋体" w:hint="eastAsia"/>
          <w:color w:val="000000"/>
          <w:sz w:val="24"/>
          <w:szCs w:val="24"/>
        </w:rPr>
        <w:t>2.动物的表现（掌握）</w:t>
      </w:r>
    </w:p>
    <w:p w:rsidR="00A96322" w:rsidRDefault="00E64183">
      <w:pPr>
        <w:pStyle w:val="New"/>
        <w:spacing w:line="440" w:lineRule="exact"/>
        <w:ind w:left="480"/>
        <w:rPr>
          <w:rFonts w:ascii="宋体" w:hAnsi="宋体"/>
          <w:b/>
          <w:sz w:val="24"/>
          <w:szCs w:val="24"/>
        </w:rPr>
      </w:pPr>
      <w:r>
        <w:rPr>
          <w:rFonts w:ascii="宋体" w:hAnsi="宋体" w:hint="eastAsia"/>
          <w:color w:val="000000"/>
          <w:sz w:val="24"/>
          <w:szCs w:val="24"/>
        </w:rPr>
        <w:t xml:space="preserve"> （五）人物素描</w:t>
      </w:r>
    </w:p>
    <w:p w:rsidR="00A96322" w:rsidRDefault="00E64183">
      <w:pPr>
        <w:pStyle w:val="New"/>
        <w:numPr>
          <w:ilvl w:val="0"/>
          <w:numId w:val="18"/>
        </w:numPr>
        <w:spacing w:line="440" w:lineRule="exact"/>
        <w:rPr>
          <w:rFonts w:ascii="宋体" w:hAnsi="宋体"/>
          <w:color w:val="000000"/>
          <w:sz w:val="24"/>
          <w:szCs w:val="24"/>
        </w:rPr>
      </w:pPr>
      <w:r>
        <w:rPr>
          <w:rFonts w:ascii="宋体" w:hAnsi="宋体" w:hint="eastAsia"/>
          <w:color w:val="000000"/>
          <w:sz w:val="24"/>
          <w:szCs w:val="24"/>
        </w:rPr>
        <w:t>人物的结构（理解）</w:t>
      </w:r>
    </w:p>
    <w:p w:rsidR="00A96322" w:rsidRDefault="00E64183">
      <w:pPr>
        <w:pStyle w:val="New"/>
        <w:spacing w:line="440" w:lineRule="exact"/>
        <w:ind w:left="585"/>
        <w:rPr>
          <w:rFonts w:ascii="宋体" w:hAnsi="宋体"/>
          <w:b/>
          <w:sz w:val="24"/>
          <w:szCs w:val="24"/>
        </w:rPr>
      </w:pPr>
      <w:r>
        <w:rPr>
          <w:rFonts w:ascii="宋体" w:hAnsi="宋体" w:hint="eastAsia"/>
          <w:color w:val="000000"/>
          <w:sz w:val="24"/>
          <w:szCs w:val="24"/>
        </w:rPr>
        <w:t>2.人物的表现（掌握）</w:t>
      </w:r>
    </w:p>
    <w:p w:rsidR="00A96322" w:rsidRDefault="00E64183">
      <w:pPr>
        <w:pStyle w:val="New"/>
        <w:spacing w:line="440" w:lineRule="exact"/>
        <w:ind w:left="480"/>
        <w:rPr>
          <w:rFonts w:ascii="宋体" w:hAnsi="宋体"/>
          <w:b/>
          <w:sz w:val="24"/>
          <w:szCs w:val="24"/>
        </w:rPr>
      </w:pPr>
      <w:r>
        <w:rPr>
          <w:rFonts w:ascii="宋体" w:hAnsi="宋体" w:hint="eastAsia"/>
          <w:color w:val="000000"/>
          <w:sz w:val="24"/>
          <w:szCs w:val="24"/>
        </w:rPr>
        <w:t xml:space="preserve"> （六）场景素描</w:t>
      </w:r>
    </w:p>
    <w:p w:rsidR="00A96322" w:rsidRDefault="00E64183">
      <w:pPr>
        <w:pStyle w:val="New"/>
        <w:numPr>
          <w:ilvl w:val="0"/>
          <w:numId w:val="19"/>
        </w:numPr>
        <w:spacing w:line="440" w:lineRule="exact"/>
        <w:rPr>
          <w:rFonts w:ascii="宋体" w:hAnsi="宋体"/>
          <w:color w:val="000000"/>
          <w:sz w:val="24"/>
          <w:szCs w:val="24"/>
        </w:rPr>
      </w:pPr>
      <w:r>
        <w:rPr>
          <w:rFonts w:ascii="宋体" w:hAnsi="宋体" w:hint="eastAsia"/>
          <w:color w:val="000000"/>
          <w:sz w:val="24"/>
          <w:szCs w:val="24"/>
        </w:rPr>
        <w:t>场景的构图（掌握）</w:t>
      </w:r>
    </w:p>
    <w:p w:rsidR="00A96322" w:rsidRDefault="00E64183">
      <w:pPr>
        <w:pStyle w:val="New"/>
        <w:spacing w:line="440" w:lineRule="exact"/>
        <w:ind w:left="585"/>
        <w:rPr>
          <w:rFonts w:ascii="宋体" w:hAnsi="宋体"/>
          <w:b/>
          <w:sz w:val="24"/>
          <w:szCs w:val="24"/>
        </w:rPr>
      </w:pPr>
      <w:r>
        <w:rPr>
          <w:rFonts w:ascii="宋体" w:hAnsi="宋体" w:hint="eastAsia"/>
          <w:color w:val="000000"/>
          <w:sz w:val="24"/>
          <w:szCs w:val="24"/>
        </w:rPr>
        <w:t>2.场景的表现（掌握）</w:t>
      </w:r>
    </w:p>
    <w:p w:rsidR="00A96322" w:rsidRDefault="00E64183">
      <w:pPr>
        <w:pStyle w:val="New"/>
        <w:spacing w:line="440" w:lineRule="exact"/>
        <w:ind w:left="480"/>
        <w:rPr>
          <w:rFonts w:ascii="宋体" w:hAnsi="宋体"/>
          <w:b/>
          <w:sz w:val="24"/>
          <w:szCs w:val="24"/>
        </w:rPr>
      </w:pPr>
      <w:r>
        <w:rPr>
          <w:rFonts w:ascii="宋体" w:hAnsi="宋体" w:hint="eastAsia"/>
          <w:sz w:val="24"/>
          <w:szCs w:val="24"/>
        </w:rPr>
        <w:lastRenderedPageBreak/>
        <w:t xml:space="preserve"> (七）主题创意表现</w:t>
      </w:r>
    </w:p>
    <w:p w:rsidR="00A96322" w:rsidRDefault="00E64183">
      <w:pPr>
        <w:pStyle w:val="New"/>
        <w:numPr>
          <w:ilvl w:val="0"/>
          <w:numId w:val="20"/>
        </w:numPr>
        <w:spacing w:line="440" w:lineRule="exact"/>
        <w:rPr>
          <w:rFonts w:ascii="宋体" w:hAnsi="宋体"/>
          <w:sz w:val="24"/>
          <w:szCs w:val="24"/>
        </w:rPr>
      </w:pPr>
      <w:r>
        <w:rPr>
          <w:rFonts w:ascii="宋体" w:hAnsi="宋体" w:hint="eastAsia"/>
          <w:sz w:val="24"/>
          <w:szCs w:val="24"/>
        </w:rPr>
        <w:t>主题创意的构想（理解）</w:t>
      </w:r>
    </w:p>
    <w:p w:rsidR="00A96322" w:rsidRDefault="00E64183">
      <w:pPr>
        <w:pStyle w:val="New"/>
        <w:spacing w:line="440" w:lineRule="exact"/>
        <w:ind w:left="585"/>
        <w:rPr>
          <w:rFonts w:ascii="宋体" w:hAnsi="宋体"/>
          <w:b/>
          <w:sz w:val="24"/>
          <w:szCs w:val="24"/>
        </w:rPr>
      </w:pPr>
      <w:r>
        <w:rPr>
          <w:rFonts w:ascii="宋体" w:hAnsi="宋体" w:hint="eastAsia"/>
          <w:sz w:val="24"/>
          <w:szCs w:val="24"/>
        </w:rPr>
        <w:t>2.多元的表现方法（掌握）</w:t>
      </w:r>
    </w:p>
    <w:p w:rsidR="00A96322" w:rsidRDefault="00E64183" w:rsidP="001D042E">
      <w:pPr>
        <w:pStyle w:val="New"/>
        <w:spacing w:line="440" w:lineRule="exact"/>
        <w:ind w:firstLineChars="200" w:firstLine="480"/>
        <w:rPr>
          <w:rFonts w:ascii="宋体" w:hAnsi="宋体"/>
          <w:bCs/>
          <w:sz w:val="24"/>
          <w:szCs w:val="24"/>
        </w:rPr>
      </w:pPr>
      <w:r>
        <w:rPr>
          <w:rFonts w:ascii="宋体" w:hAnsi="宋体" w:hint="eastAsia"/>
          <w:bCs/>
          <w:sz w:val="24"/>
          <w:szCs w:val="24"/>
        </w:rPr>
        <w:t>课程的基本要求、难点:</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要求学生通过本课程的学习，能掌握良好的造型手段与技巧，对物体形态结构的有较准确的分析，对于画面有较强的表现与创意能力。难点为创意表现。</w:t>
      </w:r>
    </w:p>
    <w:p w:rsidR="00A96322" w:rsidRDefault="00E64183">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Ind w:w="-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8"/>
        <w:gridCol w:w="3788"/>
        <w:gridCol w:w="900"/>
        <w:gridCol w:w="1053"/>
        <w:gridCol w:w="747"/>
      </w:tblGrid>
      <w:tr w:rsidR="00A96322">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小 计</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2</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动物素描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人物素描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r>
      <w:tr w:rsidR="00A96322">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场景素描</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4</w:t>
            </w:r>
          </w:p>
        </w:tc>
      </w:tr>
      <w:tr w:rsidR="00A96322">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left"/>
              <w:rPr>
                <w:rFonts w:ascii="宋体" w:hAnsi="宋体"/>
                <w:color w:val="000000"/>
                <w:sz w:val="24"/>
                <w:szCs w:val="24"/>
              </w:rPr>
            </w:pPr>
            <w:r>
              <w:rPr>
                <w:rFonts w:ascii="宋体" w:hAnsi="宋体" w:hint="eastAsia"/>
                <w:color w:val="000000"/>
                <w:sz w:val="24"/>
                <w:szCs w:val="24"/>
              </w:rPr>
              <w:t>主题创意表现</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8</w:t>
            </w:r>
          </w:p>
        </w:tc>
      </w:tr>
      <w:tr w:rsidR="00A96322">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A96322" w:rsidRDefault="00A96322">
            <w:pPr>
              <w:pStyle w:val="New"/>
              <w:spacing w:line="440" w:lineRule="exact"/>
              <w:jc w:val="center"/>
              <w:rPr>
                <w:rFonts w:ascii="宋体" w:hAnsi="宋体"/>
                <w:color w:val="000000"/>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A96322" w:rsidRDefault="00E64183">
            <w:pPr>
              <w:pStyle w:val="New"/>
              <w:spacing w:line="440" w:lineRule="exact"/>
              <w:jc w:val="center"/>
              <w:rPr>
                <w:rFonts w:ascii="宋体" w:hAnsi="宋体"/>
                <w:color w:val="000000"/>
                <w:sz w:val="24"/>
                <w:szCs w:val="24"/>
              </w:rPr>
            </w:pPr>
            <w:r>
              <w:rPr>
                <w:rFonts w:ascii="宋体" w:hAnsi="宋体" w:hint="eastAsia"/>
                <w:color w:val="000000"/>
                <w:sz w:val="24"/>
                <w:szCs w:val="24"/>
              </w:rPr>
              <w:t>32</w:t>
            </w:r>
          </w:p>
        </w:tc>
      </w:tr>
    </w:tbl>
    <w:p w:rsidR="00A96322" w:rsidRDefault="00E64183">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四、有关说明</w:t>
      </w:r>
    </w:p>
    <w:p w:rsidR="00A96322" w:rsidRDefault="00E64183">
      <w:pPr>
        <w:pStyle w:val="New"/>
        <w:spacing w:line="440" w:lineRule="exact"/>
        <w:ind w:firstLineChars="200" w:firstLine="480"/>
        <w:rPr>
          <w:rFonts w:ascii="宋体" w:hAnsi="宋体"/>
          <w:bCs/>
          <w:color w:val="000000"/>
          <w:sz w:val="24"/>
          <w:szCs w:val="24"/>
        </w:rPr>
      </w:pPr>
      <w:r>
        <w:rPr>
          <w:rFonts w:ascii="宋体" w:hAnsi="宋体" w:hint="eastAsia"/>
          <w:bCs/>
          <w:color w:val="000000"/>
          <w:sz w:val="24"/>
          <w:szCs w:val="24"/>
        </w:rPr>
        <w:t>（一）先修课程:</w:t>
      </w:r>
    </w:p>
    <w:p w:rsidR="00A96322" w:rsidRDefault="00E64183">
      <w:pPr>
        <w:pStyle w:val="New"/>
        <w:spacing w:line="440" w:lineRule="exact"/>
        <w:ind w:firstLineChars="200" w:firstLine="480"/>
        <w:rPr>
          <w:rFonts w:ascii="宋体" w:hAnsi="宋体"/>
          <w:bCs/>
          <w:color w:val="000000"/>
          <w:sz w:val="24"/>
          <w:szCs w:val="24"/>
        </w:rPr>
      </w:pPr>
      <w:r>
        <w:rPr>
          <w:rFonts w:ascii="宋体" w:hAnsi="宋体" w:hint="eastAsia"/>
          <w:bCs/>
          <w:color w:val="000000"/>
          <w:sz w:val="24"/>
          <w:szCs w:val="24"/>
        </w:rPr>
        <w:t>无</w:t>
      </w:r>
    </w:p>
    <w:p w:rsidR="00A96322" w:rsidRDefault="00E64183">
      <w:pPr>
        <w:pStyle w:val="New"/>
        <w:spacing w:line="440" w:lineRule="exact"/>
        <w:ind w:firstLineChars="200" w:firstLine="480"/>
        <w:rPr>
          <w:rFonts w:ascii="宋体" w:hAnsi="宋体"/>
          <w:b/>
          <w:color w:val="000000"/>
          <w:sz w:val="24"/>
          <w:szCs w:val="24"/>
        </w:rPr>
      </w:pPr>
      <w:r>
        <w:rPr>
          <w:rFonts w:ascii="宋体" w:hAnsi="宋体" w:hint="eastAsia"/>
          <w:bCs/>
          <w:color w:val="000000"/>
          <w:sz w:val="24"/>
          <w:szCs w:val="24"/>
        </w:rPr>
        <w:t>（二）教学建议:</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提倡改革教学方法，强调应用现代化教学手段 ；</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课程的考核形式为：平时成绩占50 %（平时课内外作业完成质量及上的综合表现），主要检验学生平时实践的学习情况；考试成绩占50%（命题作业内容为主），主要检验是学生对本课程学习的情况；最终由这两部分成绩综合后根据课程的评分标准评定。</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（三）教学参考书:</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1.王承昊  《动画素描》  江苏科学技术出版社</w:t>
      </w:r>
    </w:p>
    <w:p w:rsidR="00A96322" w:rsidRDefault="00E64183">
      <w:pPr>
        <w:pStyle w:val="New"/>
        <w:spacing w:line="440" w:lineRule="exact"/>
        <w:ind w:firstLineChars="200" w:firstLine="480"/>
        <w:rPr>
          <w:rFonts w:ascii="宋体" w:hAnsi="宋体"/>
          <w:color w:val="000000"/>
          <w:sz w:val="24"/>
          <w:szCs w:val="24"/>
        </w:rPr>
      </w:pPr>
      <w:r>
        <w:rPr>
          <w:rFonts w:ascii="宋体" w:hAnsi="宋体" w:hint="eastAsia"/>
          <w:color w:val="000000"/>
          <w:sz w:val="24"/>
          <w:szCs w:val="24"/>
        </w:rPr>
        <w:t>2.任伟峰  《动漫素描》  苏州大学出版社</w:t>
      </w:r>
    </w:p>
    <w:p w:rsidR="00A96322" w:rsidRDefault="00E64183">
      <w:pPr>
        <w:pStyle w:val="New"/>
        <w:spacing w:line="440" w:lineRule="exact"/>
        <w:ind w:firstLineChars="200" w:firstLine="480"/>
        <w:rPr>
          <w:rFonts w:ascii="宋体" w:hAnsi="宋体"/>
          <w:sz w:val="24"/>
          <w:szCs w:val="24"/>
        </w:rPr>
      </w:pPr>
      <w:r>
        <w:rPr>
          <w:rFonts w:ascii="宋体" w:hAnsi="宋体" w:hint="eastAsia"/>
          <w:color w:val="000000"/>
          <w:sz w:val="24"/>
          <w:szCs w:val="24"/>
        </w:rPr>
        <w:t>3.周刚主  《速写》  中国美院出版社</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lastRenderedPageBreak/>
        <w:t xml:space="preserve">审定人：徐茵    </w:t>
      </w:r>
    </w:p>
    <w:p w:rsidR="00A96322" w:rsidRDefault="00E64183">
      <w:pPr>
        <w:pStyle w:val="New"/>
        <w:wordWrap w:val="0"/>
        <w:spacing w:line="440" w:lineRule="exact"/>
        <w:jc w:val="right"/>
        <w:rPr>
          <w:rFonts w:ascii="宋体" w:hAnsi="宋体"/>
          <w:sz w:val="24"/>
        </w:rPr>
      </w:pPr>
      <w:r>
        <w:rPr>
          <w:rFonts w:ascii="宋体" w:hAnsi="宋体" w:hint="eastAsia"/>
          <w:sz w:val="24"/>
        </w:rPr>
        <w:t>批准人：汪瑞霞</w:t>
      </w: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A96322">
      <w:pPr>
        <w:pStyle w:val="New"/>
        <w:wordWrap w:val="0"/>
        <w:spacing w:line="440" w:lineRule="exact"/>
        <w:jc w:val="right"/>
        <w:rPr>
          <w:rFonts w:ascii="宋体" w:hAnsi="宋体"/>
          <w:sz w:val="24"/>
        </w:rPr>
      </w:pPr>
    </w:p>
    <w:p w:rsidR="00A96322" w:rsidRDefault="00E64183">
      <w:pPr>
        <w:pStyle w:val="New"/>
        <w:wordWrap w:val="0"/>
        <w:spacing w:line="440" w:lineRule="exact"/>
        <w:jc w:val="right"/>
      </w:pPr>
      <w:r>
        <w:rPr>
          <w:rFonts w:ascii="宋体" w:hAnsi="宋体" w:hint="eastAsia"/>
          <w:sz w:val="24"/>
        </w:rPr>
        <w:t xml:space="preserve"> </w:t>
      </w:r>
      <w:r>
        <w:rPr>
          <w:rFonts w:ascii="宋体" w:hAnsi="宋体" w:hint="eastAsia"/>
          <w:sz w:val="24"/>
          <w:szCs w:val="24"/>
        </w:rPr>
        <w:t xml:space="preserve"> </w:t>
      </w:r>
    </w:p>
    <w:p w:rsidR="00A96322" w:rsidRDefault="00A96322">
      <w:pPr>
        <w:pStyle w:val="New"/>
        <w:spacing w:line="240" w:lineRule="atLeast"/>
        <w:jc w:val="right"/>
        <w:rPr>
          <w:rFonts w:ascii="宋体" w:hAnsi="宋体"/>
          <w:szCs w:val="21"/>
        </w:rPr>
      </w:pPr>
    </w:p>
    <w:bookmarkStart w:id="62" w:name="_Toc122356434"/>
    <w:bookmarkStart w:id="63" w:name="_Toc215226483"/>
    <w:bookmarkStart w:id="64" w:name="_Toc398558235"/>
    <w:bookmarkStart w:id="65" w:name="_Toc5886"/>
    <w:p w:rsidR="00A96322" w:rsidRDefault="00E64183">
      <w:pPr>
        <w:pStyle w:val="1"/>
        <w:spacing w:line="240" w:lineRule="atLeast"/>
        <w:jc w:val="center"/>
        <w:rPr>
          <w:rFonts w:ascii="黑体" w:eastAsia="黑体" w:hAnsi="黑体"/>
          <w:b w:val="0"/>
        </w:rPr>
      </w:pPr>
      <w:r>
        <w:rPr>
          <w:rFonts w:ascii="黑体" w:eastAsia="黑体" w:hAnsi="黑体"/>
          <w:b w:val="0"/>
          <w:noProof/>
        </w:rPr>
        <w:lastRenderedPageBreak/>
        <mc:AlternateContent>
          <mc:Choice Requires="wps">
            <w:drawing>
              <wp:anchor distT="0" distB="0" distL="114300" distR="114300" simplePos="0" relativeHeight="251690496" behindDoc="0" locked="0" layoutInCell="1" allowOverlap="1">
                <wp:simplePos x="0" y="0"/>
                <wp:positionH relativeFrom="column">
                  <wp:posOffset>71120</wp:posOffset>
                </wp:positionH>
                <wp:positionV relativeFrom="paragraph">
                  <wp:posOffset>-77470</wp:posOffset>
                </wp:positionV>
                <wp:extent cx="1363345" cy="297180"/>
                <wp:effectExtent l="4445" t="4445" r="22860" b="22225"/>
                <wp:wrapNone/>
                <wp:docPr id="72" name="文本框 72"/>
                <wp:cNvGraphicFramePr/>
                <a:graphic xmlns:a="http://schemas.openxmlformats.org/drawingml/2006/main">
                  <a:graphicData uri="http://schemas.microsoft.com/office/word/2010/wordprocessingShape">
                    <wps:wsp>
                      <wps:cNvSpPr txBox="1"/>
                      <wps:spPr>
                        <a:xfrm>
                          <a:off x="0" y="0"/>
                          <a:ext cx="136334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rPr>
                                <w:rFonts w:ascii="宋体" w:hAnsi="宋体"/>
                                <w:szCs w:val="21"/>
                              </w:rPr>
                            </w:pPr>
                            <w:r>
                              <w:rPr>
                                <w:rFonts w:hint="eastAsia"/>
                              </w:rPr>
                              <w:t>课程代码：</w:t>
                            </w:r>
                            <w:r>
                              <w:rPr>
                                <w:rFonts w:ascii="宋体" w:hAnsi="宋体" w:hint="eastAsia"/>
                                <w:szCs w:val="21"/>
                              </w:rPr>
                              <w:t>17044010</w:t>
                            </w:r>
                          </w:p>
                        </w:txbxContent>
                      </wps:txbx>
                      <wps:bodyPr upright="1"/>
                    </wps:wsp>
                  </a:graphicData>
                </a:graphic>
              </wp:anchor>
            </w:drawing>
          </mc:Choice>
          <mc:Fallback xmlns:w15="http://schemas.microsoft.com/office/word/2012/wordml">
            <w:pict>
              <v:shape id="_x0000_s1026" o:spid="_x0000_s1026" o:spt="202" type="#_x0000_t202" style="position:absolute;left:0pt;margin-left:5.6pt;margin-top:-6.1pt;height:23.4pt;width:107.35pt;z-index:251860992;mso-width-relative:page;mso-height-relative:page;" fillcolor="#FFFFFF" filled="t" stroked="t" coordsize="21600,21600" o:gfxdata="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WoWTLYAAAACQEAAA8AAAAAAAAAAQAgAAAAIgAAAGRycy9kb3ducmV2LnhtbFBLAQIU&#10;ABQAAAAIAIdO4kBJ1Gb/8wEAAOoDAAAOAAAAAAAAAAEAIAAAACcBAABkcnMvZTJvRG9jLnhtbFBL&#10;BQYAAAAABgAGAFkBAACMBQAAAAA=&#10;">
                <v:fill on="t" focussize="0,0"/>
                <v:stroke color="#000000" joinstyle="miter"/>
                <v:imagedata o:title=""/>
                <o:lock v:ext="edit" aspectratio="f"/>
                <v:textbox>
                  <w:txbxContent>
                    <w:p>
                      <w:pPr>
                        <w:rPr>
                          <w:rFonts w:ascii="宋体" w:hAnsi="宋体"/>
                          <w:szCs w:val="21"/>
                        </w:rPr>
                      </w:pPr>
                      <w:r>
                        <w:rPr>
                          <w:rFonts w:hint="eastAsia"/>
                        </w:rPr>
                        <w:t>课程代码：</w:t>
                      </w:r>
                      <w:r>
                        <w:rPr>
                          <w:rFonts w:hint="eastAsia" w:ascii="宋体" w:hAnsi="宋体"/>
                          <w:szCs w:val="21"/>
                        </w:rPr>
                        <w:t>17044010</w:t>
                      </w:r>
                    </w:p>
                  </w:txbxContent>
                </v:textbox>
              </v:shape>
            </w:pict>
          </mc:Fallback>
        </mc:AlternateContent>
      </w:r>
      <w:r>
        <w:rPr>
          <w:rFonts w:ascii="黑体" w:eastAsia="黑体" w:hAnsi="黑体" w:hint="eastAsia"/>
          <w:b w:val="0"/>
        </w:rPr>
        <w:t>色彩课程教学大纲</w:t>
      </w:r>
      <w:bookmarkEnd w:id="62"/>
      <w:bookmarkEnd w:id="63"/>
      <w:bookmarkEnd w:id="64"/>
      <w:bookmarkEnd w:id="65"/>
    </w:p>
    <w:p w:rsidR="00A96322" w:rsidRDefault="00E64183">
      <w:pPr>
        <w:spacing w:line="240" w:lineRule="atLeast"/>
        <w:ind w:firstLineChars="200" w:firstLine="420"/>
        <w:jc w:val="center"/>
        <w:rPr>
          <w:rFonts w:ascii="宋体" w:hAnsi="宋体" w:cs="宋体"/>
          <w:szCs w:val="21"/>
          <w:lang w:val="zh-CN"/>
        </w:rPr>
      </w:pPr>
      <w:r>
        <w:rPr>
          <w:rFonts w:ascii="宋体" w:hAnsi="宋体" w:cs="宋体" w:hint="eastAsia"/>
          <w:szCs w:val="21"/>
          <w:lang w:val="zh-CN"/>
        </w:rPr>
        <w:t>（总学时数：</w:t>
      </w:r>
      <w:r>
        <w:rPr>
          <w:rFonts w:ascii="宋体" w:hAnsi="宋体" w:hint="eastAsia"/>
          <w:szCs w:val="21"/>
        </w:rPr>
        <w:t>32</w:t>
      </w:r>
      <w:r>
        <w:rPr>
          <w:rFonts w:ascii="宋体" w:hAnsi="宋体" w:cs="宋体" w:hint="eastAsia"/>
          <w:szCs w:val="21"/>
          <w:lang w:val="zh-CN"/>
        </w:rPr>
        <w:t>，学分数：</w:t>
      </w:r>
      <w:r>
        <w:rPr>
          <w:rFonts w:ascii="宋体" w:hAnsi="宋体" w:hint="eastAsia"/>
          <w:szCs w:val="21"/>
        </w:rPr>
        <w:t>2</w:t>
      </w:r>
      <w:r>
        <w:rPr>
          <w:rFonts w:ascii="宋体" w:hAnsi="宋体" w:cs="宋体" w:hint="eastAsia"/>
          <w:szCs w:val="21"/>
          <w:lang w:val="zh-CN"/>
        </w:rPr>
        <w:t>）</w:t>
      </w:r>
    </w:p>
    <w:p w:rsidR="00A96322" w:rsidRDefault="00A96322">
      <w:pPr>
        <w:spacing w:line="240" w:lineRule="atLeast"/>
        <w:ind w:firstLineChars="200" w:firstLine="420"/>
        <w:jc w:val="center"/>
        <w:rPr>
          <w:rFonts w:ascii="宋体" w:hAnsi="宋体"/>
          <w:szCs w:val="21"/>
        </w:rPr>
      </w:pPr>
    </w:p>
    <w:p w:rsidR="00A96322" w:rsidRDefault="00E64183">
      <w:pPr>
        <w:spacing w:line="240" w:lineRule="atLeast"/>
        <w:rPr>
          <w:rFonts w:ascii="黑体" w:eastAsia="黑体" w:hAnsi="黑体"/>
          <w:sz w:val="28"/>
          <w:szCs w:val="28"/>
        </w:rPr>
      </w:pPr>
      <w:r>
        <w:rPr>
          <w:rFonts w:ascii="黑体" w:eastAsia="黑体" w:hAnsi="黑体" w:hint="eastAsia"/>
          <w:sz w:val="28"/>
          <w:szCs w:val="28"/>
        </w:rPr>
        <w:t>一、课程的性质、目的和任务色彩课程</w:t>
      </w:r>
    </w:p>
    <w:p w:rsidR="00A96322" w:rsidRDefault="00E64183">
      <w:pPr>
        <w:pStyle w:val="11"/>
        <w:spacing w:line="440" w:lineRule="exact"/>
        <w:ind w:leftChars="-2" w:left="-4" w:firstLine="480"/>
        <w:rPr>
          <w:rFonts w:ascii="宋体" w:hAnsi="宋体"/>
          <w:sz w:val="24"/>
        </w:rPr>
      </w:pPr>
      <w:r>
        <w:rPr>
          <w:rFonts w:ascii="宋体" w:hAnsi="宋体" w:hint="eastAsia"/>
          <w:sz w:val="24"/>
        </w:rPr>
        <w:t>本课程</w:t>
      </w:r>
      <w:r>
        <w:rPr>
          <w:rFonts w:ascii="宋体" w:hAnsi="宋体"/>
          <w:sz w:val="24"/>
        </w:rPr>
        <w:t>从色彩的概念、发展前沿、适用范围</w:t>
      </w:r>
      <w:r>
        <w:rPr>
          <w:rFonts w:ascii="宋体" w:hAnsi="宋体" w:hint="eastAsia"/>
          <w:sz w:val="24"/>
        </w:rPr>
        <w:t>和</w:t>
      </w:r>
      <w:r>
        <w:rPr>
          <w:rFonts w:ascii="宋体" w:hAnsi="宋体"/>
          <w:sz w:val="24"/>
        </w:rPr>
        <w:t>实际应用</w:t>
      </w:r>
      <w:r>
        <w:rPr>
          <w:rFonts w:ascii="宋体" w:hAnsi="宋体" w:hint="eastAsia"/>
          <w:sz w:val="24"/>
        </w:rPr>
        <w:t>出发</w:t>
      </w:r>
      <w:r>
        <w:rPr>
          <w:rFonts w:ascii="宋体" w:hAnsi="宋体"/>
          <w:sz w:val="24"/>
        </w:rPr>
        <w:t>，</w:t>
      </w:r>
      <w:r>
        <w:rPr>
          <w:rFonts w:ascii="宋体" w:hAnsi="宋体" w:hint="eastAsia"/>
          <w:sz w:val="24"/>
        </w:rPr>
        <w:t>结合</w:t>
      </w:r>
      <w:r>
        <w:rPr>
          <w:rFonts w:ascii="宋体" w:hAnsi="宋体"/>
          <w:sz w:val="24"/>
        </w:rPr>
        <w:t>色彩的基本理论、基本</w:t>
      </w:r>
      <w:r>
        <w:rPr>
          <w:rFonts w:ascii="宋体" w:hAnsi="宋体" w:hint="eastAsia"/>
          <w:sz w:val="24"/>
        </w:rPr>
        <w:t>表现</w:t>
      </w:r>
      <w:r>
        <w:rPr>
          <w:rFonts w:ascii="宋体" w:hAnsi="宋体"/>
          <w:sz w:val="24"/>
        </w:rPr>
        <w:t>技法以及在动</w:t>
      </w:r>
      <w:proofErr w:type="gramStart"/>
      <w:r>
        <w:rPr>
          <w:rFonts w:ascii="宋体" w:hAnsi="宋体"/>
          <w:sz w:val="24"/>
        </w:rPr>
        <w:t>漫创作</w:t>
      </w:r>
      <w:proofErr w:type="gramEnd"/>
      <w:r>
        <w:rPr>
          <w:rFonts w:ascii="宋体" w:hAnsi="宋体"/>
          <w:sz w:val="24"/>
        </w:rPr>
        <w:t>中的具体应用</w:t>
      </w:r>
      <w:r>
        <w:rPr>
          <w:rFonts w:ascii="宋体" w:hAnsi="宋体" w:hint="eastAsia"/>
          <w:sz w:val="24"/>
        </w:rPr>
        <w:t>,</w:t>
      </w:r>
      <w:r>
        <w:rPr>
          <w:rFonts w:ascii="宋体" w:hAnsi="宋体"/>
          <w:sz w:val="24"/>
        </w:rPr>
        <w:t>由浅人深、循序渐进启发</w:t>
      </w:r>
      <w:r>
        <w:rPr>
          <w:rFonts w:ascii="宋体" w:hAnsi="宋体" w:hint="eastAsia"/>
          <w:sz w:val="24"/>
        </w:rPr>
        <w:t>学生</w:t>
      </w:r>
      <w:r>
        <w:rPr>
          <w:rFonts w:ascii="宋体" w:hAnsi="宋体"/>
          <w:sz w:val="24"/>
        </w:rPr>
        <w:t>对抽象</w:t>
      </w:r>
      <w:r>
        <w:rPr>
          <w:rFonts w:ascii="宋体" w:hAnsi="宋体" w:hint="eastAsia"/>
          <w:sz w:val="24"/>
        </w:rPr>
        <w:t>色彩</w:t>
      </w:r>
      <w:r>
        <w:rPr>
          <w:rFonts w:ascii="宋体" w:hAnsi="宋体"/>
          <w:sz w:val="24"/>
        </w:rPr>
        <w:t>基本概念的理解</w:t>
      </w:r>
      <w:r>
        <w:rPr>
          <w:rFonts w:ascii="宋体" w:hAnsi="宋体" w:hint="eastAsia"/>
          <w:sz w:val="24"/>
        </w:rPr>
        <w:t>, 培养学生对色彩的观察、研究、欣赏、判断、等各方面的能力和修养，熟练掌握色彩的表现基本技能。学生通过本课程的学习，为今后专业课的学习打下坚实的基础。</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二、课程基本内容和要求</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动画</w:t>
      </w:r>
      <w:r>
        <w:rPr>
          <w:rFonts w:ascii="宋体" w:hAnsi="宋体"/>
          <w:sz w:val="24"/>
        </w:rPr>
        <w:t>色彩</w:t>
      </w:r>
      <w:r>
        <w:rPr>
          <w:rFonts w:ascii="宋体" w:hAnsi="宋体" w:hint="eastAsia"/>
          <w:sz w:val="24"/>
        </w:rPr>
        <w:t>基础知识</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1.包括</w:t>
      </w:r>
      <w:proofErr w:type="gramStart"/>
      <w:r>
        <w:rPr>
          <w:rFonts w:ascii="宋体" w:hAnsi="宋体" w:hint="eastAsia"/>
          <w:sz w:val="24"/>
        </w:rPr>
        <w:t>动漫色彩</w:t>
      </w:r>
      <w:proofErr w:type="gramEnd"/>
      <w:r>
        <w:rPr>
          <w:rFonts w:ascii="宋体" w:hAnsi="宋体" w:hint="eastAsia"/>
          <w:sz w:val="24"/>
        </w:rPr>
        <w:t>构成理论基础（理解）</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2.</w:t>
      </w:r>
      <w:proofErr w:type="gramStart"/>
      <w:r>
        <w:rPr>
          <w:rFonts w:ascii="宋体" w:hAnsi="宋体" w:hint="eastAsia"/>
          <w:sz w:val="24"/>
        </w:rPr>
        <w:t>动漫色彩</w:t>
      </w:r>
      <w:proofErr w:type="gramEnd"/>
      <w:r>
        <w:rPr>
          <w:rFonts w:ascii="宋体" w:hAnsi="宋体" w:hint="eastAsia"/>
          <w:sz w:val="24"/>
        </w:rPr>
        <w:t>对比与调和原理（理解）</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3.</w:t>
      </w:r>
      <w:proofErr w:type="gramStart"/>
      <w:r>
        <w:rPr>
          <w:rFonts w:ascii="宋体" w:hAnsi="宋体" w:hint="eastAsia"/>
          <w:sz w:val="24"/>
        </w:rPr>
        <w:t>动漫色彩</w:t>
      </w:r>
      <w:proofErr w:type="gramEnd"/>
      <w:r>
        <w:rPr>
          <w:rFonts w:ascii="宋体" w:hAnsi="宋体" w:hint="eastAsia"/>
          <w:sz w:val="24"/>
        </w:rPr>
        <w:t>与内心情感的传达) （理解）</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要求：学生掌握色彩在物理、生理、心理及美学方面的知识</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中外近现代大师作品\优秀动画作品色彩分析</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1.中外近现代大师作品色彩分析 （了解）</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2.中外优秀动画作品色彩分析（了解）</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要求：提高创造能力、审美能力和表达能力。</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动画道具\静物写生训练(水粉、水彩)（熟练掌握）</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要求：掌握静物水彩\水粉技法</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难点：</w:t>
      </w:r>
      <w:proofErr w:type="gramStart"/>
      <w:r>
        <w:rPr>
          <w:rFonts w:ascii="宋体" w:hAnsi="宋体" w:hint="eastAsia"/>
          <w:sz w:val="24"/>
        </w:rPr>
        <w:t>动漫色彩</w:t>
      </w:r>
      <w:proofErr w:type="gramEnd"/>
      <w:r>
        <w:rPr>
          <w:rFonts w:ascii="宋体" w:hAnsi="宋体" w:hint="eastAsia"/>
          <w:sz w:val="24"/>
        </w:rPr>
        <w:t>对比与调和原理</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动画场景色彩造型（熟练掌握）</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要求：掌握景水彩\水粉技法</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动画角色色彩造型（熟练掌握）</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要求：掌握动画角色色彩技法</w:t>
      </w:r>
    </w:p>
    <w:p w:rsidR="00A96322" w:rsidRDefault="00E64183">
      <w:pPr>
        <w:pStyle w:val="11"/>
        <w:numPr>
          <w:ilvl w:val="0"/>
          <w:numId w:val="21"/>
        </w:numPr>
        <w:spacing w:line="440" w:lineRule="exact"/>
        <w:ind w:firstLineChars="0"/>
        <w:rPr>
          <w:rFonts w:ascii="宋体" w:hAnsi="宋体"/>
          <w:sz w:val="24"/>
        </w:rPr>
      </w:pPr>
      <w:proofErr w:type="gramStart"/>
      <w:r>
        <w:rPr>
          <w:rFonts w:ascii="宋体" w:hAnsi="宋体" w:hint="eastAsia"/>
          <w:sz w:val="24"/>
        </w:rPr>
        <w:t>动漫创意</w:t>
      </w:r>
      <w:proofErr w:type="gramEnd"/>
      <w:r>
        <w:rPr>
          <w:rFonts w:ascii="宋体" w:hAnsi="宋体" w:hint="eastAsia"/>
          <w:sz w:val="24"/>
        </w:rPr>
        <w:t>色彩（熟练掌握）</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要求：掌握动画特点创意色彩技法</w:t>
      </w:r>
    </w:p>
    <w:p w:rsidR="00A96322" w:rsidRDefault="00E64183">
      <w:pPr>
        <w:pStyle w:val="11"/>
        <w:numPr>
          <w:ilvl w:val="0"/>
          <w:numId w:val="21"/>
        </w:numPr>
        <w:spacing w:line="440" w:lineRule="exact"/>
        <w:ind w:firstLineChars="0"/>
        <w:rPr>
          <w:rFonts w:ascii="宋体" w:hAnsi="宋体"/>
          <w:sz w:val="24"/>
        </w:rPr>
      </w:pPr>
      <w:r>
        <w:rPr>
          <w:rFonts w:ascii="宋体" w:hAnsi="宋体" w:hint="eastAsia"/>
          <w:sz w:val="24"/>
        </w:rPr>
        <w:t>动画题材色彩创意表现（熟练掌握）</w:t>
      </w:r>
    </w:p>
    <w:p w:rsidR="00A96322" w:rsidRDefault="00E64183">
      <w:pPr>
        <w:pStyle w:val="11"/>
        <w:spacing w:line="440" w:lineRule="exact"/>
        <w:ind w:left="1140" w:firstLineChars="0" w:firstLine="0"/>
        <w:rPr>
          <w:rFonts w:ascii="宋体" w:hAnsi="宋体"/>
          <w:sz w:val="24"/>
        </w:rPr>
      </w:pPr>
      <w:r>
        <w:rPr>
          <w:rFonts w:ascii="宋体" w:hAnsi="宋体" w:hint="eastAsia"/>
          <w:sz w:val="24"/>
        </w:rPr>
        <w:t>要求：掌握动画题材创意色彩技法</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lastRenderedPageBreak/>
        <w:t>三、学时分配表</w:t>
      </w:r>
    </w:p>
    <w:tbl>
      <w:tblPr>
        <w:tblW w:w="741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3474"/>
        <w:gridCol w:w="903"/>
        <w:gridCol w:w="783"/>
        <w:gridCol w:w="1207"/>
        <w:gridCol w:w="32"/>
      </w:tblGrid>
      <w:tr w:rsidR="00A96322">
        <w:trPr>
          <w:gridAfter w:val="1"/>
          <w:wAfter w:w="32" w:type="dxa"/>
        </w:trPr>
        <w:tc>
          <w:tcPr>
            <w:tcW w:w="1014" w:type="dxa"/>
            <w:vAlign w:val="center"/>
          </w:tcPr>
          <w:p w:rsidR="00A96322" w:rsidRDefault="00E64183">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序号</w:t>
            </w:r>
          </w:p>
        </w:tc>
        <w:tc>
          <w:tcPr>
            <w:tcW w:w="3474" w:type="dxa"/>
            <w:vAlign w:val="center"/>
          </w:tcPr>
          <w:p w:rsidR="00A96322" w:rsidRDefault="00E64183">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内         容</w:t>
            </w:r>
          </w:p>
        </w:tc>
        <w:tc>
          <w:tcPr>
            <w:tcW w:w="903" w:type="dxa"/>
            <w:vAlign w:val="center"/>
          </w:tcPr>
          <w:p w:rsidR="00A96322" w:rsidRDefault="00E64183">
            <w:pPr>
              <w:spacing w:line="240" w:lineRule="atLeast"/>
              <w:rPr>
                <w:rFonts w:asciiTheme="minorEastAsia" w:eastAsiaTheme="minorEastAsia" w:hAnsiTheme="minorEastAsia"/>
                <w:sz w:val="24"/>
              </w:rPr>
            </w:pPr>
            <w:r>
              <w:rPr>
                <w:rFonts w:asciiTheme="minorEastAsia" w:eastAsiaTheme="minorEastAsia" w:hAnsiTheme="minorEastAsia" w:hint="eastAsia"/>
                <w:sz w:val="24"/>
              </w:rPr>
              <w:t>讲  授</w:t>
            </w:r>
          </w:p>
        </w:tc>
        <w:tc>
          <w:tcPr>
            <w:tcW w:w="783" w:type="dxa"/>
            <w:vAlign w:val="center"/>
          </w:tcPr>
          <w:p w:rsidR="00A96322" w:rsidRDefault="00E64183">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实践</w:t>
            </w:r>
          </w:p>
        </w:tc>
        <w:tc>
          <w:tcPr>
            <w:tcW w:w="1207" w:type="dxa"/>
            <w:vAlign w:val="center"/>
          </w:tcPr>
          <w:p w:rsidR="00A96322" w:rsidRDefault="00E64183">
            <w:pPr>
              <w:spacing w:line="240" w:lineRule="atLeast"/>
              <w:rPr>
                <w:rFonts w:asciiTheme="minorEastAsia" w:eastAsiaTheme="minorEastAsia" w:hAnsiTheme="minorEastAsia"/>
                <w:sz w:val="24"/>
              </w:rPr>
            </w:pPr>
            <w:r>
              <w:rPr>
                <w:rFonts w:asciiTheme="minorEastAsia" w:eastAsiaTheme="minorEastAsia" w:hAnsiTheme="minorEastAsia" w:hint="eastAsia"/>
                <w:sz w:val="24"/>
              </w:rPr>
              <w:t>小  计</w:t>
            </w:r>
          </w:p>
        </w:tc>
      </w:tr>
      <w:tr w:rsidR="00A96322">
        <w:trPr>
          <w:gridAfter w:val="1"/>
          <w:wAfter w:w="32" w:type="dxa"/>
          <w:trHeight w:val="263"/>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sz w:val="24"/>
              </w:rPr>
              <w:t>1</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w:t>
            </w:r>
            <w:r>
              <w:rPr>
                <w:rFonts w:asciiTheme="minorEastAsia" w:eastAsiaTheme="minorEastAsia" w:hAnsiTheme="minorEastAsia" w:cs="宋体"/>
                <w:kern w:val="0"/>
                <w:sz w:val="24"/>
              </w:rPr>
              <w:t>色彩</w:t>
            </w:r>
            <w:r>
              <w:rPr>
                <w:rFonts w:asciiTheme="minorEastAsia" w:eastAsiaTheme="minorEastAsia" w:hAnsiTheme="minorEastAsia" w:hint="eastAsia"/>
                <w:spacing w:val="20"/>
                <w:sz w:val="24"/>
              </w:rPr>
              <w:t>基础知识</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A96322">
            <w:pPr>
              <w:spacing w:line="440" w:lineRule="exact"/>
              <w:rPr>
                <w:rFonts w:asciiTheme="minorEastAsia" w:eastAsiaTheme="minorEastAsia" w:hAnsiTheme="minorEastAsia"/>
                <w:sz w:val="24"/>
              </w:rPr>
            </w:pP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中外近现代大师作品\优秀</w:t>
            </w:r>
            <w:r>
              <w:rPr>
                <w:rFonts w:asciiTheme="minorEastAsia" w:eastAsiaTheme="minorEastAsia" w:hAnsiTheme="minorEastAsia" w:cs="宋体" w:hint="eastAsia"/>
                <w:kern w:val="0"/>
                <w:sz w:val="24"/>
              </w:rPr>
              <w:t>动画</w:t>
            </w:r>
            <w:r>
              <w:rPr>
                <w:rFonts w:asciiTheme="minorEastAsia" w:eastAsiaTheme="minorEastAsia" w:hAnsiTheme="minorEastAsia" w:hint="eastAsia"/>
                <w:sz w:val="24"/>
              </w:rPr>
              <w:t>作品</w:t>
            </w:r>
            <w:r>
              <w:rPr>
                <w:rFonts w:asciiTheme="minorEastAsia" w:eastAsiaTheme="minorEastAsia" w:hAnsiTheme="minorEastAsia" w:hint="eastAsia"/>
                <w:spacing w:val="20"/>
                <w:sz w:val="24"/>
              </w:rPr>
              <w:t>色彩分析</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A96322">
            <w:pPr>
              <w:spacing w:line="440" w:lineRule="exact"/>
              <w:rPr>
                <w:rFonts w:asciiTheme="minorEastAsia" w:eastAsiaTheme="minorEastAsia" w:hAnsiTheme="minorEastAsia"/>
                <w:sz w:val="24"/>
              </w:rPr>
            </w:pP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3</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动画道具\静物写生训练</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6</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动画场景</w:t>
            </w:r>
            <w:r>
              <w:rPr>
                <w:rFonts w:asciiTheme="minorEastAsia" w:eastAsiaTheme="minorEastAsia" w:hAnsiTheme="minorEastAsia" w:hint="eastAsia"/>
                <w:sz w:val="24"/>
              </w:rPr>
              <w:t>色彩造型</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78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8</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5</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cs="宋体" w:hint="eastAsia"/>
                <w:kern w:val="0"/>
                <w:sz w:val="24"/>
              </w:rPr>
              <w:t>动画</w:t>
            </w:r>
            <w:r>
              <w:rPr>
                <w:rFonts w:asciiTheme="minorEastAsia" w:eastAsiaTheme="minorEastAsia" w:hAnsiTheme="minorEastAsia" w:hint="eastAsia"/>
                <w:sz w:val="24"/>
              </w:rPr>
              <w:t>角色色彩造型</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6</w:t>
            </w:r>
          </w:p>
        </w:tc>
        <w:tc>
          <w:tcPr>
            <w:tcW w:w="3474" w:type="dxa"/>
            <w:vAlign w:val="center"/>
          </w:tcPr>
          <w:p w:rsidR="00A96322" w:rsidRDefault="00E64183">
            <w:pPr>
              <w:spacing w:line="440" w:lineRule="exact"/>
              <w:rPr>
                <w:rFonts w:asciiTheme="minorEastAsia" w:eastAsiaTheme="minorEastAsia" w:hAnsiTheme="minorEastAsia"/>
                <w:sz w:val="24"/>
              </w:rPr>
            </w:pPr>
            <w:proofErr w:type="gramStart"/>
            <w:r>
              <w:rPr>
                <w:rFonts w:asciiTheme="minorEastAsia" w:eastAsiaTheme="minorEastAsia" w:hAnsiTheme="minorEastAsia" w:cs="宋体" w:hint="eastAsia"/>
                <w:sz w:val="24"/>
                <w:lang w:val="zh-CN"/>
              </w:rPr>
              <w:t>动漫</w:t>
            </w:r>
            <w:r>
              <w:rPr>
                <w:rFonts w:asciiTheme="minorEastAsia" w:eastAsiaTheme="minorEastAsia" w:hAnsiTheme="minorEastAsia" w:hint="eastAsia"/>
                <w:sz w:val="24"/>
              </w:rPr>
              <w:t>创意</w:t>
            </w:r>
            <w:proofErr w:type="gramEnd"/>
            <w:r>
              <w:rPr>
                <w:rFonts w:asciiTheme="minorEastAsia" w:eastAsiaTheme="minorEastAsia" w:hAnsiTheme="minorEastAsia" w:hint="eastAsia"/>
                <w:sz w:val="24"/>
              </w:rPr>
              <w:t>色彩</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r>
      <w:tr w:rsidR="00A96322">
        <w:trPr>
          <w:gridAfter w:val="1"/>
          <w:wAfter w:w="32" w:type="dxa"/>
        </w:trPr>
        <w:tc>
          <w:tcPr>
            <w:tcW w:w="101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7</w:t>
            </w:r>
          </w:p>
        </w:tc>
        <w:tc>
          <w:tcPr>
            <w:tcW w:w="3474"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cs="宋体" w:hint="eastAsia"/>
                <w:sz w:val="24"/>
                <w:lang w:val="zh-CN"/>
              </w:rPr>
              <w:t>动画</w:t>
            </w:r>
            <w:r>
              <w:rPr>
                <w:rFonts w:asciiTheme="minorEastAsia" w:eastAsiaTheme="minorEastAsia" w:hAnsiTheme="minorEastAsia" w:hint="eastAsia"/>
                <w:sz w:val="24"/>
              </w:rPr>
              <w:t>题材色彩创意表现</w:t>
            </w:r>
          </w:p>
        </w:tc>
        <w:tc>
          <w:tcPr>
            <w:tcW w:w="90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2</w:t>
            </w:r>
          </w:p>
        </w:tc>
        <w:tc>
          <w:tcPr>
            <w:tcW w:w="783"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4</w:t>
            </w:r>
          </w:p>
        </w:tc>
        <w:tc>
          <w:tcPr>
            <w:tcW w:w="1207" w:type="dxa"/>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6</w:t>
            </w:r>
          </w:p>
        </w:tc>
      </w:tr>
      <w:tr w:rsidR="00A963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488" w:type="dxa"/>
            <w:gridSpan w:val="2"/>
            <w:tcBorders>
              <w:top w:val="single" w:sz="6" w:space="0" w:color="auto"/>
              <w:left w:val="single" w:sz="6" w:space="0" w:color="auto"/>
              <w:bottom w:val="single" w:sz="6" w:space="0" w:color="auto"/>
              <w:right w:val="single" w:sz="4" w:space="0" w:color="auto"/>
            </w:tcBorders>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小计</w:t>
            </w:r>
          </w:p>
        </w:tc>
        <w:tc>
          <w:tcPr>
            <w:tcW w:w="903" w:type="dxa"/>
            <w:tcBorders>
              <w:top w:val="single" w:sz="6" w:space="0" w:color="auto"/>
              <w:left w:val="single" w:sz="4" w:space="0" w:color="auto"/>
              <w:bottom w:val="single" w:sz="6" w:space="0" w:color="auto"/>
              <w:right w:val="single" w:sz="4" w:space="0" w:color="auto"/>
            </w:tcBorders>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16</w:t>
            </w:r>
          </w:p>
        </w:tc>
        <w:tc>
          <w:tcPr>
            <w:tcW w:w="783" w:type="dxa"/>
            <w:tcBorders>
              <w:top w:val="single" w:sz="6" w:space="0" w:color="auto"/>
              <w:left w:val="single" w:sz="4" w:space="0" w:color="auto"/>
              <w:bottom w:val="single" w:sz="6" w:space="0" w:color="auto"/>
              <w:right w:val="single" w:sz="4" w:space="0" w:color="auto"/>
            </w:tcBorders>
            <w:vAlign w:val="center"/>
          </w:tcPr>
          <w:p w:rsidR="00A96322" w:rsidRDefault="00E64183">
            <w:pPr>
              <w:spacing w:line="440" w:lineRule="exact"/>
              <w:rPr>
                <w:rFonts w:asciiTheme="minorEastAsia" w:eastAsiaTheme="minorEastAsia" w:hAnsiTheme="minorEastAsia"/>
                <w:sz w:val="24"/>
              </w:rPr>
            </w:pPr>
            <w:r>
              <w:rPr>
                <w:rFonts w:asciiTheme="minorEastAsia" w:eastAsiaTheme="minorEastAsia" w:hAnsiTheme="minorEastAsia" w:hint="eastAsia"/>
                <w:sz w:val="24"/>
              </w:rPr>
              <w:t>16</w:t>
            </w:r>
          </w:p>
        </w:tc>
        <w:tc>
          <w:tcPr>
            <w:tcW w:w="1239" w:type="dxa"/>
            <w:gridSpan w:val="2"/>
            <w:tcBorders>
              <w:top w:val="single" w:sz="6" w:space="0" w:color="auto"/>
              <w:left w:val="single" w:sz="4" w:space="0" w:color="auto"/>
              <w:bottom w:val="single" w:sz="6" w:space="0" w:color="auto"/>
              <w:right w:val="single" w:sz="6" w:space="0" w:color="auto"/>
            </w:tcBorders>
            <w:vAlign w:val="center"/>
          </w:tcPr>
          <w:p w:rsidR="00A96322" w:rsidRDefault="00E64183">
            <w:pPr>
              <w:spacing w:line="440" w:lineRule="exact"/>
              <w:rPr>
                <w:rFonts w:asciiTheme="minorEastAsia" w:eastAsiaTheme="minorEastAsia" w:hAnsiTheme="minorEastAsia" w:cs="宋体"/>
                <w:sz w:val="24"/>
                <w:lang w:val="zh-CN"/>
              </w:rPr>
            </w:pPr>
            <w:r>
              <w:rPr>
                <w:rFonts w:asciiTheme="minorEastAsia" w:eastAsiaTheme="minorEastAsia" w:hAnsiTheme="minorEastAsia" w:cs="宋体" w:hint="eastAsia"/>
                <w:sz w:val="24"/>
                <w:lang w:val="zh-CN"/>
              </w:rPr>
              <w:t>32</w:t>
            </w:r>
          </w:p>
        </w:tc>
      </w:tr>
    </w:tbl>
    <w:p w:rsidR="00A96322" w:rsidRDefault="00E64183">
      <w:pPr>
        <w:spacing w:line="240" w:lineRule="atLeast"/>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40"/>
        <w:gridCol w:w="2657"/>
        <w:gridCol w:w="2467"/>
        <w:gridCol w:w="1019"/>
      </w:tblGrid>
      <w:tr w:rsidR="00A96322">
        <w:trPr>
          <w:jc w:val="center"/>
        </w:trPr>
        <w:tc>
          <w:tcPr>
            <w:tcW w:w="648" w:type="dxa"/>
            <w:tcBorders>
              <w:top w:val="single" w:sz="8" w:space="0" w:color="auto"/>
              <w:left w:val="single" w:sz="8" w:space="0" w:color="auto"/>
            </w:tcBorders>
            <w:tcMar>
              <w:left w:w="28" w:type="dxa"/>
              <w:right w:w="28" w:type="dxa"/>
            </w:tcMar>
            <w:vAlign w:val="center"/>
          </w:tcPr>
          <w:p w:rsidR="00A96322" w:rsidRDefault="00E64183">
            <w:pPr>
              <w:spacing w:line="400" w:lineRule="exact"/>
              <w:rPr>
                <w:sz w:val="24"/>
              </w:rPr>
            </w:pPr>
            <w:r>
              <w:rPr>
                <w:rFonts w:hint="eastAsia"/>
                <w:sz w:val="24"/>
              </w:rPr>
              <w:t>序号</w:t>
            </w:r>
          </w:p>
        </w:tc>
        <w:tc>
          <w:tcPr>
            <w:tcW w:w="1540" w:type="dxa"/>
            <w:tcBorders>
              <w:top w:val="single" w:sz="8" w:space="0" w:color="auto"/>
            </w:tcBorders>
            <w:tcMar>
              <w:left w:w="28" w:type="dxa"/>
              <w:right w:w="28" w:type="dxa"/>
            </w:tcMar>
            <w:vAlign w:val="center"/>
          </w:tcPr>
          <w:p w:rsidR="00A96322" w:rsidRDefault="00E64183">
            <w:pPr>
              <w:spacing w:line="400" w:lineRule="exact"/>
              <w:rPr>
                <w:sz w:val="24"/>
              </w:rPr>
            </w:pPr>
            <w:r>
              <w:rPr>
                <w:rFonts w:hint="eastAsia"/>
                <w:sz w:val="24"/>
              </w:rPr>
              <w:t>项目名称</w:t>
            </w:r>
          </w:p>
        </w:tc>
        <w:tc>
          <w:tcPr>
            <w:tcW w:w="2657" w:type="dxa"/>
            <w:tcBorders>
              <w:top w:val="single" w:sz="8" w:space="0" w:color="auto"/>
            </w:tcBorders>
            <w:vAlign w:val="center"/>
          </w:tcPr>
          <w:p w:rsidR="00A96322" w:rsidRDefault="00E64183">
            <w:pPr>
              <w:spacing w:line="400" w:lineRule="exact"/>
              <w:rPr>
                <w:sz w:val="24"/>
              </w:rPr>
            </w:pPr>
            <w:r>
              <w:rPr>
                <w:rFonts w:hint="eastAsia"/>
                <w:sz w:val="24"/>
              </w:rPr>
              <w:t>内</w:t>
            </w:r>
            <w:r>
              <w:rPr>
                <w:rFonts w:hint="eastAsia"/>
                <w:sz w:val="24"/>
              </w:rPr>
              <w:t xml:space="preserve">  </w:t>
            </w:r>
            <w:r>
              <w:rPr>
                <w:rFonts w:hint="eastAsia"/>
                <w:sz w:val="24"/>
              </w:rPr>
              <w:t>容</w:t>
            </w:r>
          </w:p>
        </w:tc>
        <w:tc>
          <w:tcPr>
            <w:tcW w:w="2467" w:type="dxa"/>
            <w:tcBorders>
              <w:top w:val="single" w:sz="8" w:space="0" w:color="auto"/>
            </w:tcBorders>
            <w:vAlign w:val="center"/>
          </w:tcPr>
          <w:p w:rsidR="00A96322" w:rsidRDefault="00E64183">
            <w:pPr>
              <w:spacing w:line="400" w:lineRule="exact"/>
              <w:rPr>
                <w:sz w:val="24"/>
              </w:rPr>
            </w:pPr>
            <w:r>
              <w:rPr>
                <w:rFonts w:hint="eastAsia"/>
                <w:sz w:val="24"/>
              </w:rPr>
              <w:t>要求</w:t>
            </w:r>
          </w:p>
        </w:tc>
        <w:tc>
          <w:tcPr>
            <w:tcW w:w="1019" w:type="dxa"/>
            <w:tcBorders>
              <w:top w:val="single" w:sz="8" w:space="0" w:color="auto"/>
              <w:right w:val="single" w:sz="8" w:space="0" w:color="auto"/>
            </w:tcBorders>
            <w:vAlign w:val="center"/>
          </w:tcPr>
          <w:p w:rsidR="00A96322" w:rsidRDefault="00E64183">
            <w:pPr>
              <w:spacing w:line="400" w:lineRule="exact"/>
              <w:rPr>
                <w:sz w:val="24"/>
              </w:rPr>
            </w:pPr>
            <w:r>
              <w:rPr>
                <w:rFonts w:hint="eastAsia"/>
                <w:sz w:val="24"/>
              </w:rPr>
              <w:t>学时数</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1</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Cs w:val="21"/>
              </w:rPr>
              <w:t>动画道具\静物写生训练</w:t>
            </w:r>
          </w:p>
        </w:tc>
        <w:tc>
          <w:tcPr>
            <w:tcW w:w="2657" w:type="dxa"/>
            <w:vAlign w:val="center"/>
          </w:tcPr>
          <w:p w:rsidR="00A96322" w:rsidRDefault="00E64183">
            <w:pPr>
              <w:spacing w:line="400" w:lineRule="exact"/>
              <w:rPr>
                <w:sz w:val="24"/>
              </w:rPr>
            </w:pPr>
            <w:r>
              <w:rPr>
                <w:rFonts w:hint="eastAsia"/>
                <w:sz w:val="24"/>
              </w:rPr>
              <w:t>基于动画特点进行静物水彩</w:t>
            </w:r>
            <w:r>
              <w:rPr>
                <w:rFonts w:hint="eastAsia"/>
                <w:sz w:val="24"/>
              </w:rPr>
              <w:t>\</w:t>
            </w:r>
            <w:r>
              <w:rPr>
                <w:rFonts w:hint="eastAsia"/>
                <w:sz w:val="24"/>
              </w:rPr>
              <w:t>水粉临摹及写生训练</w:t>
            </w:r>
          </w:p>
          <w:p w:rsidR="00A96322" w:rsidRDefault="00A96322">
            <w:pPr>
              <w:spacing w:line="400" w:lineRule="exact"/>
              <w:rPr>
                <w:sz w:val="24"/>
              </w:rPr>
            </w:pPr>
          </w:p>
        </w:tc>
        <w:tc>
          <w:tcPr>
            <w:tcW w:w="2467" w:type="dxa"/>
            <w:vAlign w:val="center"/>
          </w:tcPr>
          <w:p w:rsidR="00A96322" w:rsidRDefault="00E64183">
            <w:pPr>
              <w:spacing w:line="400" w:lineRule="exact"/>
              <w:rPr>
                <w:sz w:val="24"/>
              </w:rPr>
            </w:pPr>
            <w:r>
              <w:rPr>
                <w:rFonts w:hint="eastAsia"/>
                <w:sz w:val="24"/>
              </w:rPr>
              <w:t>掌握静物水彩</w:t>
            </w:r>
            <w:r>
              <w:rPr>
                <w:rFonts w:hint="eastAsia"/>
                <w:sz w:val="24"/>
              </w:rPr>
              <w:t>\</w:t>
            </w:r>
            <w:r>
              <w:rPr>
                <w:rFonts w:hint="eastAsia"/>
                <w:sz w:val="24"/>
              </w:rPr>
              <w:t>水粉技法</w:t>
            </w:r>
          </w:p>
        </w:tc>
        <w:tc>
          <w:tcPr>
            <w:tcW w:w="1019" w:type="dxa"/>
            <w:tcBorders>
              <w:right w:val="single" w:sz="8" w:space="0" w:color="auto"/>
            </w:tcBorders>
            <w:vAlign w:val="center"/>
          </w:tcPr>
          <w:p w:rsidR="00A96322" w:rsidRDefault="00E64183">
            <w:pPr>
              <w:spacing w:line="400" w:lineRule="exact"/>
              <w:rPr>
                <w:sz w:val="24"/>
              </w:rPr>
            </w:pPr>
            <w:r>
              <w:rPr>
                <w:rFonts w:hint="eastAsia"/>
                <w:sz w:val="24"/>
              </w:rPr>
              <w:t>4</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2</w:t>
            </w:r>
          </w:p>
        </w:tc>
        <w:tc>
          <w:tcPr>
            <w:tcW w:w="1540" w:type="dxa"/>
            <w:tcMar>
              <w:left w:w="28" w:type="dxa"/>
              <w:right w:w="28" w:type="dxa"/>
            </w:tcMar>
            <w:vAlign w:val="center"/>
          </w:tcPr>
          <w:p w:rsidR="00A96322" w:rsidRDefault="00E64183">
            <w:pPr>
              <w:spacing w:line="400" w:lineRule="exact"/>
              <w:rPr>
                <w:sz w:val="24"/>
              </w:rPr>
            </w:pPr>
            <w:r>
              <w:rPr>
                <w:rFonts w:ascii="宋体" w:hAnsi="宋体" w:cs="宋体" w:hint="eastAsia"/>
                <w:kern w:val="0"/>
                <w:szCs w:val="21"/>
              </w:rPr>
              <w:t>动画场景</w:t>
            </w:r>
            <w:r>
              <w:rPr>
                <w:rFonts w:ascii="宋体" w:hAnsi="宋体" w:hint="eastAsia"/>
                <w:szCs w:val="21"/>
              </w:rPr>
              <w:t>色彩造型</w:t>
            </w:r>
          </w:p>
        </w:tc>
        <w:tc>
          <w:tcPr>
            <w:tcW w:w="2657" w:type="dxa"/>
            <w:vAlign w:val="center"/>
          </w:tcPr>
          <w:p w:rsidR="00A96322" w:rsidRDefault="00E64183">
            <w:pPr>
              <w:spacing w:line="400" w:lineRule="exact"/>
              <w:rPr>
                <w:sz w:val="24"/>
              </w:rPr>
            </w:pPr>
            <w:r>
              <w:rPr>
                <w:rFonts w:hint="eastAsia"/>
                <w:sz w:val="24"/>
              </w:rPr>
              <w:t>基于动画特点进行场景水彩</w:t>
            </w:r>
            <w:r>
              <w:rPr>
                <w:rFonts w:hint="eastAsia"/>
                <w:sz w:val="24"/>
              </w:rPr>
              <w:t>\</w:t>
            </w:r>
            <w:r>
              <w:rPr>
                <w:rFonts w:hint="eastAsia"/>
                <w:sz w:val="24"/>
              </w:rPr>
              <w:t>水粉临摹及写生训练</w:t>
            </w:r>
          </w:p>
          <w:p w:rsidR="00A96322" w:rsidRDefault="00A96322">
            <w:pPr>
              <w:spacing w:line="400" w:lineRule="exact"/>
              <w:rPr>
                <w:sz w:val="24"/>
              </w:rPr>
            </w:pPr>
          </w:p>
        </w:tc>
        <w:tc>
          <w:tcPr>
            <w:tcW w:w="2467" w:type="dxa"/>
            <w:vAlign w:val="center"/>
          </w:tcPr>
          <w:p w:rsidR="00A96322" w:rsidRDefault="00E64183">
            <w:pPr>
              <w:spacing w:line="400" w:lineRule="exact"/>
              <w:rPr>
                <w:sz w:val="24"/>
              </w:rPr>
            </w:pPr>
            <w:r>
              <w:rPr>
                <w:rFonts w:hint="eastAsia"/>
                <w:sz w:val="24"/>
              </w:rPr>
              <w:t>掌握景水彩</w:t>
            </w:r>
            <w:r>
              <w:rPr>
                <w:rFonts w:hint="eastAsia"/>
                <w:sz w:val="24"/>
              </w:rPr>
              <w:t>\</w:t>
            </w:r>
            <w:r>
              <w:rPr>
                <w:rFonts w:hint="eastAsia"/>
                <w:sz w:val="24"/>
              </w:rPr>
              <w:t>水粉技法</w:t>
            </w:r>
          </w:p>
        </w:tc>
        <w:tc>
          <w:tcPr>
            <w:tcW w:w="1019" w:type="dxa"/>
            <w:tcBorders>
              <w:right w:val="single" w:sz="8" w:space="0" w:color="auto"/>
            </w:tcBorders>
            <w:vAlign w:val="center"/>
          </w:tcPr>
          <w:p w:rsidR="00A96322" w:rsidRDefault="00E64183">
            <w:pPr>
              <w:spacing w:line="400" w:lineRule="exact"/>
              <w:rPr>
                <w:sz w:val="24"/>
              </w:rPr>
            </w:pPr>
            <w:r>
              <w:rPr>
                <w:rFonts w:hint="eastAsia"/>
                <w:sz w:val="24"/>
              </w:rPr>
              <w:t>4</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3</w:t>
            </w:r>
          </w:p>
        </w:tc>
        <w:tc>
          <w:tcPr>
            <w:tcW w:w="1540" w:type="dxa"/>
            <w:tcMar>
              <w:left w:w="28" w:type="dxa"/>
              <w:right w:w="28" w:type="dxa"/>
            </w:tcMar>
            <w:vAlign w:val="center"/>
          </w:tcPr>
          <w:p w:rsidR="00A96322" w:rsidRDefault="00E64183">
            <w:pPr>
              <w:spacing w:line="400" w:lineRule="exact"/>
              <w:rPr>
                <w:sz w:val="24"/>
              </w:rPr>
            </w:pPr>
            <w:r>
              <w:rPr>
                <w:rFonts w:ascii="宋体" w:hAnsi="宋体" w:cs="宋体" w:hint="eastAsia"/>
                <w:kern w:val="0"/>
                <w:szCs w:val="21"/>
              </w:rPr>
              <w:t>动画</w:t>
            </w:r>
            <w:r>
              <w:rPr>
                <w:rFonts w:ascii="宋体" w:hAnsi="宋体" w:hint="eastAsia"/>
                <w:szCs w:val="21"/>
              </w:rPr>
              <w:t>角色色彩造型</w:t>
            </w:r>
          </w:p>
        </w:tc>
        <w:tc>
          <w:tcPr>
            <w:tcW w:w="2657" w:type="dxa"/>
            <w:vAlign w:val="center"/>
          </w:tcPr>
          <w:p w:rsidR="00A96322" w:rsidRDefault="00E64183">
            <w:pPr>
              <w:spacing w:line="400" w:lineRule="exact"/>
              <w:rPr>
                <w:sz w:val="24"/>
              </w:rPr>
            </w:pPr>
            <w:r>
              <w:rPr>
                <w:rFonts w:ascii="宋体" w:hAnsi="宋体" w:cs="宋体" w:hint="eastAsia"/>
                <w:kern w:val="0"/>
                <w:szCs w:val="21"/>
              </w:rPr>
              <w:t>动画</w:t>
            </w:r>
            <w:r>
              <w:rPr>
                <w:rFonts w:ascii="宋体" w:hAnsi="宋体" w:hint="eastAsia"/>
                <w:szCs w:val="21"/>
              </w:rPr>
              <w:t>角色色彩造型训练</w:t>
            </w:r>
          </w:p>
        </w:tc>
        <w:tc>
          <w:tcPr>
            <w:tcW w:w="2467" w:type="dxa"/>
            <w:vAlign w:val="center"/>
          </w:tcPr>
          <w:p w:rsidR="00A96322" w:rsidRDefault="00E64183">
            <w:pPr>
              <w:spacing w:line="400" w:lineRule="exact"/>
              <w:rPr>
                <w:sz w:val="24"/>
              </w:rPr>
            </w:pPr>
            <w:r>
              <w:rPr>
                <w:rFonts w:hint="eastAsia"/>
                <w:sz w:val="24"/>
              </w:rPr>
              <w:t>掌握</w:t>
            </w:r>
            <w:r>
              <w:rPr>
                <w:rFonts w:ascii="宋体" w:hAnsi="宋体" w:cs="宋体" w:hint="eastAsia"/>
                <w:kern w:val="0"/>
                <w:szCs w:val="21"/>
              </w:rPr>
              <w:t>动画</w:t>
            </w:r>
            <w:r>
              <w:rPr>
                <w:rFonts w:ascii="宋体" w:hAnsi="宋体" w:hint="eastAsia"/>
                <w:szCs w:val="21"/>
              </w:rPr>
              <w:t>角色色彩技法</w:t>
            </w:r>
          </w:p>
        </w:tc>
        <w:tc>
          <w:tcPr>
            <w:tcW w:w="1019" w:type="dxa"/>
            <w:tcBorders>
              <w:right w:val="single" w:sz="8" w:space="0" w:color="auto"/>
            </w:tcBorders>
            <w:vAlign w:val="center"/>
          </w:tcPr>
          <w:p w:rsidR="00A96322" w:rsidRDefault="00E64183">
            <w:pPr>
              <w:spacing w:line="400" w:lineRule="exact"/>
              <w:rPr>
                <w:sz w:val="24"/>
              </w:rPr>
            </w:pPr>
            <w:r>
              <w:rPr>
                <w:rFonts w:hint="eastAsia"/>
                <w:sz w:val="24"/>
              </w:rPr>
              <w:t>2</w:t>
            </w:r>
          </w:p>
        </w:tc>
      </w:tr>
      <w:tr w:rsidR="00A96322">
        <w:trPr>
          <w:trHeight w:val="750"/>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4</w:t>
            </w:r>
          </w:p>
        </w:tc>
        <w:tc>
          <w:tcPr>
            <w:tcW w:w="1540" w:type="dxa"/>
            <w:tcMar>
              <w:left w:w="28" w:type="dxa"/>
              <w:right w:w="28" w:type="dxa"/>
            </w:tcMar>
            <w:vAlign w:val="center"/>
          </w:tcPr>
          <w:p w:rsidR="00A96322" w:rsidRDefault="00E64183">
            <w:pPr>
              <w:spacing w:line="400" w:lineRule="exact"/>
              <w:rPr>
                <w:sz w:val="24"/>
              </w:rPr>
            </w:pPr>
            <w:proofErr w:type="gramStart"/>
            <w:r>
              <w:rPr>
                <w:rFonts w:ascii="宋体" w:hAnsi="宋体" w:cs="宋体" w:hint="eastAsia"/>
                <w:szCs w:val="21"/>
                <w:lang w:val="zh-CN"/>
              </w:rPr>
              <w:t>动漫</w:t>
            </w:r>
            <w:r>
              <w:rPr>
                <w:rFonts w:ascii="宋体" w:hAnsi="宋体" w:hint="eastAsia"/>
                <w:szCs w:val="21"/>
              </w:rPr>
              <w:t>创意</w:t>
            </w:r>
            <w:proofErr w:type="gramEnd"/>
            <w:r>
              <w:rPr>
                <w:rFonts w:ascii="宋体" w:hAnsi="宋体" w:hint="eastAsia"/>
                <w:szCs w:val="21"/>
              </w:rPr>
              <w:t>色彩</w:t>
            </w:r>
          </w:p>
        </w:tc>
        <w:tc>
          <w:tcPr>
            <w:tcW w:w="2657" w:type="dxa"/>
            <w:vAlign w:val="center"/>
          </w:tcPr>
          <w:p w:rsidR="00A96322" w:rsidRDefault="00E64183">
            <w:pPr>
              <w:spacing w:line="400" w:lineRule="exact"/>
              <w:rPr>
                <w:sz w:val="24"/>
              </w:rPr>
            </w:pPr>
            <w:r>
              <w:rPr>
                <w:rFonts w:hint="eastAsia"/>
                <w:sz w:val="24"/>
              </w:rPr>
              <w:t>基于动画特点进行</w:t>
            </w:r>
            <w:r>
              <w:rPr>
                <w:rFonts w:ascii="宋体" w:hAnsi="宋体" w:hint="eastAsia"/>
                <w:szCs w:val="21"/>
              </w:rPr>
              <w:t>创意色彩练习</w:t>
            </w:r>
          </w:p>
        </w:tc>
        <w:tc>
          <w:tcPr>
            <w:tcW w:w="2467" w:type="dxa"/>
            <w:vAlign w:val="center"/>
          </w:tcPr>
          <w:p w:rsidR="00A96322" w:rsidRDefault="00E64183">
            <w:pPr>
              <w:spacing w:line="400" w:lineRule="exact"/>
              <w:rPr>
                <w:sz w:val="24"/>
              </w:rPr>
            </w:pPr>
            <w:r>
              <w:rPr>
                <w:rFonts w:hint="eastAsia"/>
                <w:sz w:val="24"/>
              </w:rPr>
              <w:t>掌握动画特点</w:t>
            </w:r>
            <w:r>
              <w:rPr>
                <w:rFonts w:ascii="宋体" w:hAnsi="宋体" w:hint="eastAsia"/>
                <w:szCs w:val="21"/>
              </w:rPr>
              <w:t>创意色彩技法</w:t>
            </w:r>
          </w:p>
        </w:tc>
        <w:tc>
          <w:tcPr>
            <w:tcW w:w="1019" w:type="dxa"/>
            <w:tcBorders>
              <w:right w:val="single" w:sz="8" w:space="0" w:color="auto"/>
            </w:tcBorders>
            <w:vAlign w:val="center"/>
          </w:tcPr>
          <w:p w:rsidR="00A96322" w:rsidRDefault="00E64183">
            <w:pPr>
              <w:spacing w:line="400" w:lineRule="exact"/>
              <w:rPr>
                <w:sz w:val="24"/>
              </w:rPr>
            </w:pPr>
            <w:r>
              <w:rPr>
                <w:rFonts w:hint="eastAsia"/>
                <w:sz w:val="24"/>
              </w:rPr>
              <w:t>2</w:t>
            </w:r>
          </w:p>
        </w:tc>
      </w:tr>
      <w:tr w:rsidR="00A96322">
        <w:trPr>
          <w:trHeight w:val="213"/>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5</w:t>
            </w:r>
          </w:p>
        </w:tc>
        <w:tc>
          <w:tcPr>
            <w:tcW w:w="1540" w:type="dxa"/>
            <w:tcMar>
              <w:left w:w="28" w:type="dxa"/>
              <w:right w:w="28" w:type="dxa"/>
            </w:tcMar>
            <w:vAlign w:val="center"/>
          </w:tcPr>
          <w:p w:rsidR="00A96322" w:rsidRDefault="00E64183">
            <w:pPr>
              <w:spacing w:line="400" w:lineRule="exact"/>
              <w:rPr>
                <w:rFonts w:ascii="宋体" w:hAnsi="宋体" w:cs="宋体"/>
                <w:szCs w:val="21"/>
                <w:lang w:val="zh-CN"/>
              </w:rPr>
            </w:pPr>
            <w:r>
              <w:rPr>
                <w:rFonts w:ascii="宋体" w:hAnsi="宋体" w:cs="宋体" w:hint="eastAsia"/>
                <w:szCs w:val="21"/>
                <w:lang w:val="zh-CN"/>
              </w:rPr>
              <w:t>动画</w:t>
            </w:r>
            <w:r>
              <w:rPr>
                <w:rFonts w:ascii="宋体" w:hAnsi="宋体" w:hint="eastAsia"/>
                <w:szCs w:val="21"/>
              </w:rPr>
              <w:t>题材色彩创意表现</w:t>
            </w:r>
          </w:p>
        </w:tc>
        <w:tc>
          <w:tcPr>
            <w:tcW w:w="2657" w:type="dxa"/>
            <w:vAlign w:val="center"/>
          </w:tcPr>
          <w:p w:rsidR="00A96322" w:rsidRDefault="00E64183">
            <w:pPr>
              <w:spacing w:line="400" w:lineRule="exact"/>
              <w:rPr>
                <w:sz w:val="24"/>
              </w:rPr>
            </w:pPr>
            <w:r>
              <w:rPr>
                <w:rFonts w:hint="eastAsia"/>
                <w:sz w:val="24"/>
              </w:rPr>
              <w:t>基于动画特点进行</w:t>
            </w:r>
            <w:r>
              <w:rPr>
                <w:rFonts w:ascii="宋体" w:hAnsi="宋体" w:cs="宋体" w:hint="eastAsia"/>
                <w:szCs w:val="21"/>
                <w:lang w:val="zh-CN"/>
              </w:rPr>
              <w:t>动画</w:t>
            </w:r>
            <w:r>
              <w:rPr>
                <w:rFonts w:ascii="宋体" w:hAnsi="宋体" w:hint="eastAsia"/>
                <w:szCs w:val="21"/>
              </w:rPr>
              <w:t>题材色彩创意表现训练</w:t>
            </w:r>
          </w:p>
        </w:tc>
        <w:tc>
          <w:tcPr>
            <w:tcW w:w="2467" w:type="dxa"/>
            <w:vAlign w:val="center"/>
          </w:tcPr>
          <w:p w:rsidR="00A96322" w:rsidRDefault="00E64183">
            <w:pPr>
              <w:spacing w:line="400" w:lineRule="exact"/>
              <w:rPr>
                <w:sz w:val="24"/>
              </w:rPr>
            </w:pPr>
            <w:r>
              <w:rPr>
                <w:rFonts w:hint="eastAsia"/>
                <w:sz w:val="24"/>
              </w:rPr>
              <w:t>掌握动画题材</w:t>
            </w:r>
            <w:r>
              <w:rPr>
                <w:rFonts w:ascii="宋体" w:hAnsi="宋体" w:hint="eastAsia"/>
                <w:szCs w:val="21"/>
              </w:rPr>
              <w:t>创意色彩技法</w:t>
            </w:r>
          </w:p>
        </w:tc>
        <w:tc>
          <w:tcPr>
            <w:tcW w:w="1019" w:type="dxa"/>
            <w:tcBorders>
              <w:right w:val="single" w:sz="8" w:space="0" w:color="auto"/>
            </w:tcBorders>
            <w:vAlign w:val="center"/>
          </w:tcPr>
          <w:p w:rsidR="00A96322" w:rsidRDefault="00E64183">
            <w:pPr>
              <w:spacing w:line="400" w:lineRule="exact"/>
              <w:rPr>
                <w:sz w:val="24"/>
              </w:rPr>
            </w:pPr>
            <w:r>
              <w:rPr>
                <w:rFonts w:hint="eastAsia"/>
                <w:sz w:val="24"/>
              </w:rPr>
              <w:t>4</w:t>
            </w:r>
          </w:p>
        </w:tc>
      </w:tr>
      <w:tr w:rsidR="00A96322">
        <w:trPr>
          <w:jc w:val="center"/>
        </w:trPr>
        <w:tc>
          <w:tcPr>
            <w:tcW w:w="7312" w:type="dxa"/>
            <w:gridSpan w:val="4"/>
            <w:tcBorders>
              <w:left w:val="single" w:sz="8" w:space="0" w:color="auto"/>
              <w:bottom w:val="single" w:sz="8" w:space="0" w:color="auto"/>
            </w:tcBorders>
            <w:tcMar>
              <w:left w:w="28" w:type="dxa"/>
              <w:right w:w="28" w:type="dxa"/>
            </w:tcMar>
            <w:vAlign w:val="center"/>
          </w:tcPr>
          <w:p w:rsidR="00A96322" w:rsidRDefault="00E64183">
            <w:pPr>
              <w:spacing w:line="400" w:lineRule="exact"/>
              <w:rPr>
                <w:sz w:val="24"/>
              </w:rPr>
            </w:pPr>
            <w:r>
              <w:rPr>
                <w:rFonts w:hint="eastAsia"/>
                <w:sz w:val="24"/>
              </w:rPr>
              <w:t>合</w:t>
            </w:r>
            <w:r>
              <w:rPr>
                <w:rFonts w:hint="eastAsia"/>
                <w:sz w:val="24"/>
              </w:rPr>
              <w:t xml:space="preserve">    </w:t>
            </w:r>
            <w:r>
              <w:rPr>
                <w:rFonts w:hint="eastAsia"/>
                <w:sz w:val="24"/>
              </w:rPr>
              <w:t>计</w:t>
            </w:r>
          </w:p>
        </w:tc>
        <w:tc>
          <w:tcPr>
            <w:tcW w:w="1019" w:type="dxa"/>
            <w:tcBorders>
              <w:bottom w:val="single" w:sz="8" w:space="0" w:color="auto"/>
              <w:right w:val="single" w:sz="8" w:space="0" w:color="auto"/>
            </w:tcBorders>
            <w:vAlign w:val="center"/>
          </w:tcPr>
          <w:p w:rsidR="00A96322" w:rsidRDefault="00E64183">
            <w:pPr>
              <w:spacing w:line="400" w:lineRule="exact"/>
              <w:rPr>
                <w:sz w:val="24"/>
              </w:rPr>
            </w:pPr>
            <w:r>
              <w:rPr>
                <w:rFonts w:hint="eastAsia"/>
                <w:sz w:val="24"/>
              </w:rPr>
              <w:t>16</w:t>
            </w:r>
          </w:p>
        </w:tc>
      </w:tr>
    </w:tbl>
    <w:p w:rsidR="00A96322" w:rsidRDefault="00E64183">
      <w:pPr>
        <w:spacing w:line="240" w:lineRule="atLeast"/>
        <w:rPr>
          <w:rFonts w:ascii="黑体" w:eastAsia="黑体" w:hAnsi="黑体"/>
          <w:sz w:val="28"/>
          <w:szCs w:val="28"/>
        </w:rPr>
      </w:pPr>
      <w:r>
        <w:rPr>
          <w:rFonts w:ascii="黑体" w:eastAsia="黑体" w:hAnsi="黑体" w:hint="eastAsia"/>
          <w:sz w:val="28"/>
          <w:szCs w:val="28"/>
        </w:rPr>
        <w:t>五、有关说明</w:t>
      </w:r>
    </w:p>
    <w:p w:rsidR="00A96322" w:rsidRDefault="00E64183">
      <w:pPr>
        <w:pStyle w:val="11"/>
        <w:spacing w:line="440" w:lineRule="exact"/>
        <w:ind w:leftChars="-2" w:left="-4" w:firstLine="480"/>
        <w:rPr>
          <w:rFonts w:ascii="宋体" w:hAnsi="宋体"/>
          <w:sz w:val="24"/>
        </w:rPr>
      </w:pPr>
      <w:r>
        <w:rPr>
          <w:rFonts w:ascii="宋体" w:hAnsi="宋体" w:hint="eastAsia"/>
          <w:sz w:val="24"/>
        </w:rPr>
        <w:t>（一）先修课程：无。</w:t>
      </w:r>
    </w:p>
    <w:p w:rsidR="00A96322" w:rsidRDefault="00E64183">
      <w:pPr>
        <w:pStyle w:val="11"/>
        <w:spacing w:line="440" w:lineRule="exact"/>
        <w:ind w:leftChars="-2" w:left="-4" w:firstLine="480"/>
        <w:rPr>
          <w:rFonts w:ascii="宋体" w:hAnsi="宋体"/>
          <w:sz w:val="24"/>
        </w:rPr>
      </w:pPr>
      <w:r>
        <w:rPr>
          <w:rFonts w:ascii="宋体" w:hAnsi="宋体" w:hint="eastAsia"/>
          <w:sz w:val="24"/>
        </w:rPr>
        <w:t>（二）课程建议：由任课老师作适当的安排，认真指导学生做好作业，平时</w:t>
      </w:r>
      <w:r>
        <w:rPr>
          <w:rFonts w:ascii="宋体" w:hAnsi="宋体" w:hint="eastAsia"/>
          <w:sz w:val="24"/>
        </w:rPr>
        <w:lastRenderedPageBreak/>
        <w:t>成绩至少记载学生五次以上的作业，每班保留优、中、差学生的作业。</w:t>
      </w:r>
    </w:p>
    <w:p w:rsidR="00A96322" w:rsidRDefault="00E64183">
      <w:pPr>
        <w:pStyle w:val="11"/>
        <w:spacing w:line="440" w:lineRule="exact"/>
        <w:ind w:leftChars="-2" w:left="-4" w:firstLine="480"/>
        <w:rPr>
          <w:rFonts w:ascii="宋体" w:hAnsi="宋体"/>
          <w:sz w:val="24"/>
        </w:rPr>
      </w:pPr>
      <w:r>
        <w:rPr>
          <w:rFonts w:ascii="宋体" w:hAnsi="宋体" w:hint="eastAsia"/>
          <w:bCs/>
          <w:sz w:val="24"/>
        </w:rPr>
        <w:t>（三）</w:t>
      </w:r>
      <w:r>
        <w:rPr>
          <w:rFonts w:ascii="宋体" w:hAnsi="宋体" w:hint="eastAsia"/>
          <w:sz w:val="24"/>
        </w:rPr>
        <w:t>课程的考核形式为：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A96322" w:rsidRDefault="00E64183">
      <w:pPr>
        <w:pStyle w:val="11"/>
        <w:spacing w:line="440" w:lineRule="exact"/>
        <w:ind w:leftChars="-2" w:left="-4" w:firstLine="480"/>
        <w:rPr>
          <w:rFonts w:ascii="宋体" w:hAnsi="宋体"/>
          <w:sz w:val="24"/>
        </w:rPr>
      </w:pPr>
      <w:r>
        <w:rPr>
          <w:rFonts w:ascii="宋体" w:hAnsi="宋体" w:hint="eastAsia"/>
          <w:sz w:val="24"/>
        </w:rPr>
        <w:t>（四）教材及教学参考书:</w:t>
      </w:r>
    </w:p>
    <w:p w:rsidR="00A96322" w:rsidRDefault="00E64183">
      <w:pPr>
        <w:pStyle w:val="11"/>
        <w:spacing w:line="440" w:lineRule="exact"/>
        <w:ind w:leftChars="-2" w:left="-4" w:firstLine="480"/>
        <w:rPr>
          <w:rFonts w:ascii="宋体" w:hAnsi="宋体"/>
          <w:sz w:val="24"/>
        </w:rPr>
      </w:pPr>
      <w:r>
        <w:rPr>
          <w:rFonts w:ascii="宋体" w:hAnsi="宋体" w:hint="eastAsia"/>
          <w:sz w:val="24"/>
        </w:rPr>
        <w:t>汪瑞霞，《动画色彩》，东南大学出版社</w:t>
      </w:r>
    </w:p>
    <w:p w:rsidR="00A96322" w:rsidRDefault="00E64183">
      <w:pPr>
        <w:pStyle w:val="11"/>
        <w:spacing w:line="440" w:lineRule="exact"/>
        <w:ind w:leftChars="-2" w:left="-4" w:firstLine="480"/>
        <w:rPr>
          <w:rFonts w:ascii="宋体" w:hAnsi="宋体"/>
          <w:sz w:val="24"/>
        </w:rPr>
      </w:pPr>
      <w:r>
        <w:rPr>
          <w:rFonts w:ascii="宋体" w:hAnsi="宋体" w:hint="eastAsia"/>
          <w:sz w:val="24"/>
        </w:rPr>
        <w:t>汪</w:t>
      </w:r>
      <w:r>
        <w:rPr>
          <w:rFonts w:ascii="宋体" w:hAnsi="宋体"/>
          <w:sz w:val="24"/>
        </w:rPr>
        <w:t>蒋跃</w:t>
      </w:r>
      <w:r>
        <w:rPr>
          <w:rFonts w:ascii="宋体" w:hAnsi="宋体" w:hint="eastAsia"/>
          <w:sz w:val="24"/>
        </w:rPr>
        <w:t>、</w:t>
      </w:r>
      <w:r>
        <w:rPr>
          <w:rFonts w:ascii="宋体" w:hAnsi="宋体"/>
          <w:sz w:val="24"/>
        </w:rPr>
        <w:t>池振明</w:t>
      </w:r>
      <w:r>
        <w:rPr>
          <w:rFonts w:ascii="宋体" w:hAnsi="宋体" w:hint="eastAsia"/>
          <w:sz w:val="24"/>
        </w:rPr>
        <w:t>，《水彩景物范本》，浙江美术出版社</w:t>
      </w: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hAnsi="宋体" w:cs="Arial"/>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440" w:lineRule="exact"/>
        <w:ind w:firstLineChars="200" w:firstLine="420"/>
        <w:jc w:val="right"/>
        <w:rPr>
          <w:rFonts w:ascii="宋体" w:hAnsi="宋体"/>
          <w:szCs w:val="21"/>
        </w:rPr>
      </w:pPr>
    </w:p>
    <w:p w:rsidR="00A96322" w:rsidRDefault="00E64183">
      <w:pPr>
        <w:spacing w:line="440" w:lineRule="exact"/>
        <w:ind w:firstLineChars="200" w:firstLine="480"/>
        <w:jc w:val="right"/>
        <w:rPr>
          <w:rFonts w:ascii="宋体" w:hAnsi="宋体"/>
          <w:sz w:val="24"/>
        </w:rPr>
      </w:pPr>
      <w:r>
        <w:rPr>
          <w:rFonts w:ascii="宋体" w:hAnsi="宋体" w:hint="eastAsia"/>
          <w:sz w:val="24"/>
        </w:rPr>
        <w:t>执笔人：李昱春</w:t>
      </w:r>
    </w:p>
    <w:p w:rsidR="00A96322" w:rsidRDefault="00E64183">
      <w:pPr>
        <w:spacing w:line="440" w:lineRule="exact"/>
        <w:ind w:firstLineChars="200" w:firstLine="480"/>
        <w:jc w:val="right"/>
        <w:rPr>
          <w:rFonts w:ascii="宋体" w:hAnsi="宋体"/>
          <w:sz w:val="24"/>
        </w:rPr>
      </w:pPr>
      <w:r>
        <w:rPr>
          <w:rFonts w:ascii="宋体" w:hAnsi="宋体" w:hint="eastAsia"/>
          <w:sz w:val="24"/>
        </w:rPr>
        <w:t xml:space="preserve">审定人：徐  </w:t>
      </w:r>
      <w:proofErr w:type="gramStart"/>
      <w:r>
        <w:rPr>
          <w:rFonts w:ascii="宋体" w:hAnsi="宋体" w:hint="eastAsia"/>
          <w:sz w:val="24"/>
        </w:rPr>
        <w:t>茵</w:t>
      </w:r>
      <w:proofErr w:type="gramEnd"/>
    </w:p>
    <w:p w:rsidR="00A96322" w:rsidRDefault="00E64183">
      <w:pPr>
        <w:spacing w:line="440" w:lineRule="exact"/>
        <w:ind w:firstLineChars="200" w:firstLine="480"/>
        <w:jc w:val="right"/>
        <w:rPr>
          <w:rFonts w:ascii="宋体" w:hAnsi="宋体"/>
          <w:sz w:val="24"/>
        </w:rPr>
      </w:pPr>
      <w:r>
        <w:rPr>
          <w:rFonts w:ascii="宋体" w:hAnsi="宋体" w:hint="eastAsia"/>
          <w:sz w:val="24"/>
        </w:rPr>
        <w:t>批准人：汪瑞霞</w:t>
      </w: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jc w:val="right"/>
        <w:rPr>
          <w:rFonts w:ascii="宋体" w:hAnsi="宋体"/>
          <w:szCs w:val="21"/>
        </w:rPr>
      </w:pPr>
    </w:p>
    <w:p w:rsidR="00A96322" w:rsidRDefault="00A96322">
      <w:pPr>
        <w:pStyle w:val="New"/>
        <w:spacing w:line="240" w:lineRule="atLeast"/>
        <w:rPr>
          <w:rFonts w:ascii="宋体" w:hAnsi="宋体"/>
          <w:szCs w:val="21"/>
        </w:rPr>
      </w:pPr>
    </w:p>
    <w:p w:rsidR="00A96322" w:rsidRDefault="00A96322">
      <w:pPr>
        <w:spacing w:line="240" w:lineRule="atLeast"/>
        <w:rPr>
          <w:szCs w:val="21"/>
        </w:rPr>
      </w:pPr>
    </w:p>
    <w:bookmarkStart w:id="66" w:name="_Toc398131314"/>
    <w:bookmarkStart w:id="67" w:name="_Toc398219751"/>
    <w:bookmarkStart w:id="68" w:name="_Toc398215071"/>
    <w:bookmarkStart w:id="69" w:name="_Toc398214839"/>
    <w:bookmarkStart w:id="70" w:name="_Toc398215137"/>
    <w:bookmarkStart w:id="71" w:name="_Toc132171461"/>
    <w:bookmarkStart w:id="72" w:name="_Toc144956783"/>
    <w:bookmarkStart w:id="73" w:name="_Toc132171528"/>
    <w:bookmarkStart w:id="74" w:name="_Toc132193818"/>
    <w:bookmarkStart w:id="75" w:name="_Toc144874740"/>
    <w:bookmarkStart w:id="76" w:name="_Toc132620144"/>
    <w:bookmarkStart w:id="77" w:name="_Toc132645492"/>
    <w:bookmarkStart w:id="78" w:name="_Toc132620089"/>
    <w:bookmarkStart w:id="79" w:name="_Toc132620033"/>
    <w:bookmarkStart w:id="80" w:name="_Toc144874663"/>
    <w:bookmarkStart w:id="81" w:name="_Toc132171094"/>
    <w:bookmarkStart w:id="82" w:name="_Toc127695578"/>
    <w:bookmarkStart w:id="83" w:name="_Toc146251685"/>
    <w:p w:rsidR="00A96322" w:rsidRDefault="00E64183">
      <w:pPr>
        <w:jc w:val="center"/>
        <w:rPr>
          <w:rFonts w:ascii="黑体" w:eastAsia="黑体" w:hAnsi="黑体" w:cs="黑体"/>
          <w:sz w:val="44"/>
          <w:szCs w:val="44"/>
        </w:rPr>
      </w:pPr>
      <w:r>
        <w:rPr>
          <w:rFonts w:ascii="黑体" w:eastAsia="黑体" w:hAnsi="黑体" w:cs="黑体" w:hint="eastAsia"/>
          <w:noProof/>
          <w:sz w:val="44"/>
          <w:szCs w:val="44"/>
        </w:rPr>
        <w:lastRenderedPageBreak/>
        <mc:AlternateContent>
          <mc:Choice Requires="wps">
            <w:drawing>
              <wp:anchor distT="0" distB="0" distL="114300" distR="114300" simplePos="0" relativeHeight="251650560" behindDoc="0" locked="0" layoutInCell="1" allowOverlap="1">
                <wp:simplePos x="0" y="0"/>
                <wp:positionH relativeFrom="column">
                  <wp:posOffset>19050</wp:posOffset>
                </wp:positionH>
                <wp:positionV relativeFrom="paragraph">
                  <wp:posOffset>-3810</wp:posOffset>
                </wp:positionV>
                <wp:extent cx="1371600" cy="245745"/>
                <wp:effectExtent l="4445" t="4445" r="14605" b="16510"/>
                <wp:wrapNone/>
                <wp:docPr id="33" name="Quad Arrow 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t>1704</w:t>
                            </w:r>
                            <w:r>
                              <w:rPr>
                                <w:rFonts w:hint="eastAsia"/>
                              </w:rPr>
                              <w:t>402</w:t>
                            </w:r>
                            <w:r>
                              <w:t>0</w:t>
                            </w:r>
                            <w:r>
                              <w:rPr>
                                <w:rFonts w:ascii="宋体" w:hAnsi="宋体" w:hint="eastAsia"/>
                              </w:rPr>
                              <w:t xml:space="preserve"> </w:t>
                            </w:r>
                          </w:p>
                        </w:txbxContent>
                      </wps:txbx>
                      <wps:bodyPr lIns="0" tIns="18034" rIns="0" bIns="18034" upright="1"/>
                    </wps:wsp>
                  </a:graphicData>
                </a:graphic>
              </wp:anchor>
            </w:drawing>
          </mc:Choice>
          <mc:Fallback xmlns:w15="http://schemas.microsoft.com/office/word/2012/wordml">
            <w:pict>
              <v:shape id="Quad Arrow 4" o:spid="_x0000_s1026" o:spt="202" type="#_x0000_t202" style="position:absolute;left:0pt;margin-left:1.5pt;margin-top:-0.3pt;height:19.35pt;width:108pt;z-index:251726848;mso-width-relative:page;mso-height-relative:page;" fillcolor="#FFFFFF" filled="t" stroked="t" coordsize="21600,21600" o:gfxdata="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1fXnTAAAABgEAAA8AAAAAAAAAAQAgAAAAIgAAAGRycy9kb3ducmV2LnhtbFBLAQIU&#10;ABQAAAAIAIdO4kB/JVTN+AEAABYEAAAOAAAAAAAAAAEAIAAAACIBAABkcnMvZTJvRG9jLnhtbFBL&#10;BQYAAAAABgAGAFkBAACMBQAAAAA=&#10;">
                <v:fill on="t" focussize="0,0"/>
                <v:stroke color="#000000" joinstyle="miter"/>
                <v:imagedata o:title=""/>
                <o:lock v:ext="edit" aspectratio="f"/>
                <v:textbox inset="0mm,1.42pt,0mm,1.42pt">
                  <w:txbxContent>
                    <w:p>
                      <w:pPr>
                        <w:jc w:val="center"/>
                      </w:pPr>
                      <w:r>
                        <w:rPr>
                          <w:rFonts w:hint="eastAsia"/>
                          <w:bCs/>
                        </w:rPr>
                        <w:t>课程代码：</w:t>
                      </w:r>
                      <w:r>
                        <w:t>1704</w:t>
                      </w:r>
                      <w:r>
                        <w:rPr>
                          <w:rFonts w:hint="eastAsia"/>
                        </w:rPr>
                        <w:t>402</w:t>
                      </w:r>
                      <w:r>
                        <w:t>0</w:t>
                      </w:r>
                      <w:r>
                        <w:rPr>
                          <w:rFonts w:hint="eastAsia" w:ascii="宋体" w:hAnsi="宋体"/>
                        </w:rPr>
                        <w:t xml:space="preserve"> </w:t>
                      </w:r>
                    </w:p>
                  </w:txbxContent>
                </v:textbox>
              </v:shape>
            </w:pict>
          </mc:Fallback>
        </mc:AlternateContent>
      </w:r>
    </w:p>
    <w:p w:rsidR="00A96322" w:rsidRDefault="00E64183">
      <w:pPr>
        <w:pStyle w:val="1"/>
        <w:jc w:val="center"/>
      </w:pPr>
      <w:bookmarkStart w:id="84" w:name="_Toc14480"/>
      <w:bookmarkEnd w:id="66"/>
      <w:bookmarkEnd w:id="67"/>
      <w:bookmarkEnd w:id="68"/>
      <w:bookmarkEnd w:id="69"/>
      <w:bookmarkEnd w:id="70"/>
      <w:r>
        <w:rPr>
          <w:rFonts w:hint="eastAsia"/>
        </w:rPr>
        <w:t>速写Ⅰ课程教学大纲</w:t>
      </w:r>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A96322" w:rsidRDefault="00E64183">
      <w:pPr>
        <w:spacing w:line="440" w:lineRule="exact"/>
        <w:jc w:val="center"/>
        <w:rPr>
          <w:rFonts w:ascii="宋体" w:hAnsi="宋体"/>
          <w:bCs/>
          <w:sz w:val="24"/>
        </w:rPr>
      </w:pPr>
      <w:r>
        <w:rPr>
          <w:rFonts w:ascii="宋体" w:hAnsi="宋体" w:hint="eastAsia"/>
          <w:bCs/>
          <w:sz w:val="24"/>
        </w:rPr>
        <w:t>（总学时数：32，学分数：2）</w:t>
      </w:r>
    </w:p>
    <w:p w:rsidR="00A96322" w:rsidRDefault="00A96322">
      <w:pPr>
        <w:spacing w:line="440" w:lineRule="exact"/>
        <w:jc w:val="center"/>
        <w:rPr>
          <w:rFonts w:ascii="宋体" w:hAnsi="宋体"/>
          <w:bCs/>
          <w:sz w:val="24"/>
        </w:rPr>
      </w:pPr>
    </w:p>
    <w:p w:rsidR="00A96322" w:rsidRDefault="00E64183">
      <w:pPr>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一、课程的性质、目的和任务</w:t>
      </w:r>
    </w:p>
    <w:p w:rsidR="00A96322" w:rsidRDefault="00E64183">
      <w:pPr>
        <w:spacing w:line="440" w:lineRule="exact"/>
        <w:rPr>
          <w:rFonts w:ascii="宋体" w:hAnsi="宋体"/>
          <w:sz w:val="24"/>
        </w:rPr>
      </w:pPr>
      <w:r>
        <w:rPr>
          <w:rFonts w:ascii="宋体" w:hAnsi="宋体" w:hint="eastAsia"/>
          <w:szCs w:val="21"/>
        </w:rPr>
        <w:t xml:space="preserve">   </w:t>
      </w:r>
      <w:r>
        <w:rPr>
          <w:rFonts w:ascii="宋体" w:hAnsi="宋体" w:hint="eastAsia"/>
          <w:sz w:val="24"/>
        </w:rPr>
        <w:t xml:space="preserve"> 本课程是动画专业的一门专业基础课，主要讲授速写的造型理论和表现技法，培养学生对客观物象的观察能力、审美能力和造型表现能力，要求学生基本能够运用概括、简练和肯定的线条或明暗对进行快速表现，为学习后续有关专业课程和将来从事的动画设计工作打下良好的基础。</w:t>
      </w: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A96322" w:rsidRDefault="00E64183">
      <w:pPr>
        <w:spacing w:line="440" w:lineRule="exact"/>
        <w:ind w:firstLineChars="200" w:firstLine="480"/>
        <w:rPr>
          <w:rFonts w:ascii="宋体" w:hAnsi="宋体"/>
          <w:bCs/>
          <w:sz w:val="24"/>
        </w:rPr>
      </w:pPr>
      <w:r>
        <w:rPr>
          <w:rFonts w:ascii="宋体" w:hAnsi="宋体" w:hint="eastAsia"/>
          <w:bCs/>
          <w:sz w:val="24"/>
        </w:rPr>
        <w:t>（一）速写概论</w:t>
      </w:r>
    </w:p>
    <w:p w:rsidR="00A96322" w:rsidRDefault="00E64183">
      <w:pPr>
        <w:spacing w:line="440" w:lineRule="exact"/>
        <w:ind w:firstLineChars="200" w:firstLine="480"/>
        <w:rPr>
          <w:rFonts w:ascii="宋体" w:hAnsi="宋体"/>
          <w:bCs/>
          <w:sz w:val="24"/>
        </w:rPr>
      </w:pPr>
      <w:r>
        <w:rPr>
          <w:rFonts w:ascii="宋体" w:hAnsi="宋体" w:hint="eastAsia"/>
          <w:bCs/>
          <w:sz w:val="24"/>
        </w:rPr>
        <w:t>1.关于速写（了解）</w:t>
      </w:r>
    </w:p>
    <w:p w:rsidR="00A96322" w:rsidRDefault="00E64183">
      <w:pPr>
        <w:spacing w:line="440" w:lineRule="exact"/>
        <w:ind w:firstLineChars="200" w:firstLine="480"/>
        <w:rPr>
          <w:rFonts w:ascii="宋体" w:hAnsi="宋体"/>
          <w:bCs/>
          <w:sz w:val="24"/>
        </w:rPr>
      </w:pPr>
      <w:r>
        <w:rPr>
          <w:rFonts w:ascii="宋体" w:hAnsi="宋体" w:hint="eastAsia"/>
          <w:bCs/>
          <w:sz w:val="24"/>
        </w:rPr>
        <w:t>2.</w:t>
      </w:r>
      <w:proofErr w:type="gramStart"/>
      <w:r>
        <w:rPr>
          <w:rFonts w:ascii="宋体" w:hAnsi="宋体" w:hint="eastAsia"/>
          <w:bCs/>
          <w:sz w:val="24"/>
        </w:rPr>
        <w:t>动漫速写</w:t>
      </w:r>
      <w:proofErr w:type="gramEnd"/>
      <w:r>
        <w:rPr>
          <w:rFonts w:ascii="宋体" w:hAnsi="宋体" w:hint="eastAsia"/>
          <w:bCs/>
          <w:sz w:val="24"/>
        </w:rPr>
        <w:t>的特点与作用（理解）</w:t>
      </w:r>
    </w:p>
    <w:p w:rsidR="00A96322" w:rsidRDefault="00E64183">
      <w:pPr>
        <w:spacing w:line="440" w:lineRule="exact"/>
        <w:ind w:firstLineChars="200" w:firstLine="480"/>
        <w:rPr>
          <w:rFonts w:ascii="宋体" w:hAnsi="宋体"/>
          <w:bCs/>
          <w:sz w:val="24"/>
        </w:rPr>
      </w:pPr>
      <w:r>
        <w:rPr>
          <w:rFonts w:ascii="宋体" w:hAnsi="宋体" w:hint="eastAsia"/>
          <w:bCs/>
          <w:sz w:val="24"/>
        </w:rPr>
        <w:t>（二）速写表现的基本方法和形式</w:t>
      </w:r>
    </w:p>
    <w:p w:rsidR="00A96322" w:rsidRDefault="00E64183">
      <w:pPr>
        <w:spacing w:line="440" w:lineRule="exact"/>
        <w:ind w:firstLineChars="200" w:firstLine="480"/>
        <w:rPr>
          <w:rFonts w:ascii="宋体" w:hAnsi="宋体"/>
          <w:bCs/>
          <w:sz w:val="24"/>
        </w:rPr>
      </w:pPr>
      <w:r>
        <w:rPr>
          <w:rFonts w:ascii="宋体" w:hAnsi="宋体" w:hint="eastAsia"/>
          <w:bCs/>
          <w:sz w:val="24"/>
        </w:rPr>
        <w:t>1.</w:t>
      </w:r>
      <w:proofErr w:type="gramStart"/>
      <w:r>
        <w:rPr>
          <w:rFonts w:ascii="宋体" w:hAnsi="宋体" w:hint="eastAsia"/>
          <w:bCs/>
          <w:sz w:val="24"/>
        </w:rPr>
        <w:t>动漫速写</w:t>
      </w:r>
      <w:proofErr w:type="gramEnd"/>
      <w:r>
        <w:rPr>
          <w:rFonts w:ascii="宋体" w:hAnsi="宋体" w:hint="eastAsia"/>
          <w:bCs/>
          <w:sz w:val="24"/>
        </w:rPr>
        <w:t>的形式（了解）</w:t>
      </w:r>
    </w:p>
    <w:p w:rsidR="00A96322" w:rsidRDefault="00E64183">
      <w:pPr>
        <w:spacing w:line="440" w:lineRule="exact"/>
        <w:ind w:firstLineChars="200" w:firstLine="480"/>
        <w:rPr>
          <w:rFonts w:ascii="宋体" w:hAnsi="宋体"/>
          <w:bCs/>
          <w:sz w:val="24"/>
        </w:rPr>
      </w:pPr>
      <w:r>
        <w:rPr>
          <w:rFonts w:ascii="宋体" w:hAnsi="宋体" w:hint="eastAsia"/>
          <w:bCs/>
          <w:sz w:val="24"/>
        </w:rPr>
        <w:t>2.</w:t>
      </w:r>
      <w:proofErr w:type="gramStart"/>
      <w:r>
        <w:rPr>
          <w:rFonts w:ascii="宋体" w:hAnsi="宋体" w:hint="eastAsia"/>
          <w:bCs/>
          <w:sz w:val="24"/>
        </w:rPr>
        <w:t>动漫速写</w:t>
      </w:r>
      <w:proofErr w:type="gramEnd"/>
      <w:r>
        <w:rPr>
          <w:rFonts w:ascii="宋体" w:hAnsi="宋体" w:hint="eastAsia"/>
          <w:bCs/>
          <w:sz w:val="24"/>
        </w:rPr>
        <w:t>的表现手法（理解）</w:t>
      </w:r>
    </w:p>
    <w:p w:rsidR="00A96322" w:rsidRDefault="00E64183">
      <w:pPr>
        <w:spacing w:line="440" w:lineRule="exact"/>
        <w:ind w:firstLineChars="200" w:firstLine="480"/>
        <w:rPr>
          <w:rFonts w:ascii="宋体" w:hAnsi="宋体"/>
          <w:bCs/>
          <w:sz w:val="24"/>
        </w:rPr>
      </w:pPr>
      <w:r>
        <w:rPr>
          <w:rFonts w:ascii="宋体" w:hAnsi="宋体" w:hint="eastAsia"/>
          <w:bCs/>
          <w:sz w:val="24"/>
        </w:rPr>
        <w:t>3.</w:t>
      </w:r>
      <w:proofErr w:type="gramStart"/>
      <w:r>
        <w:rPr>
          <w:rFonts w:ascii="宋体" w:hAnsi="宋体" w:hint="eastAsia"/>
          <w:bCs/>
          <w:sz w:val="24"/>
        </w:rPr>
        <w:t>动漫速写</w:t>
      </w:r>
      <w:proofErr w:type="gramEnd"/>
      <w:r>
        <w:rPr>
          <w:rFonts w:ascii="宋体" w:hAnsi="宋体" w:hint="eastAsia"/>
          <w:bCs/>
          <w:sz w:val="24"/>
        </w:rPr>
        <w:t>练习的基本原则与方法（掌握）</w:t>
      </w:r>
    </w:p>
    <w:p w:rsidR="00A96322" w:rsidRDefault="00E64183">
      <w:pPr>
        <w:spacing w:line="440" w:lineRule="exact"/>
        <w:ind w:firstLineChars="200" w:firstLine="480"/>
        <w:rPr>
          <w:rFonts w:ascii="宋体" w:hAnsi="宋体"/>
          <w:bCs/>
          <w:sz w:val="24"/>
        </w:rPr>
      </w:pPr>
      <w:r>
        <w:rPr>
          <w:rFonts w:ascii="宋体" w:hAnsi="宋体" w:hint="eastAsia"/>
          <w:bCs/>
          <w:sz w:val="24"/>
        </w:rPr>
        <w:t>4.</w:t>
      </w:r>
      <w:proofErr w:type="gramStart"/>
      <w:r>
        <w:rPr>
          <w:rFonts w:ascii="宋体" w:hAnsi="宋体" w:hint="eastAsia"/>
          <w:bCs/>
          <w:sz w:val="24"/>
        </w:rPr>
        <w:t>动漫速写</w:t>
      </w:r>
      <w:proofErr w:type="gramEnd"/>
      <w:r>
        <w:rPr>
          <w:rFonts w:ascii="宋体" w:hAnsi="宋体" w:hint="eastAsia"/>
          <w:bCs/>
          <w:sz w:val="24"/>
        </w:rPr>
        <w:t>的线条训练（掌握）</w:t>
      </w:r>
    </w:p>
    <w:p w:rsidR="00A96322" w:rsidRDefault="00E64183">
      <w:pPr>
        <w:tabs>
          <w:tab w:val="left" w:pos="2775"/>
        </w:tabs>
        <w:spacing w:line="440" w:lineRule="exact"/>
        <w:ind w:firstLineChars="200" w:firstLine="480"/>
        <w:rPr>
          <w:rFonts w:ascii="宋体" w:hAnsi="宋体"/>
          <w:bCs/>
          <w:sz w:val="24"/>
        </w:rPr>
      </w:pPr>
      <w:r>
        <w:rPr>
          <w:rFonts w:ascii="宋体" w:hAnsi="宋体" w:hint="eastAsia"/>
          <w:bCs/>
          <w:sz w:val="24"/>
        </w:rPr>
        <w:t>（三）人物头像速写</w:t>
      </w:r>
    </w:p>
    <w:p w:rsidR="00A96322" w:rsidRDefault="00E64183">
      <w:pPr>
        <w:tabs>
          <w:tab w:val="left" w:pos="2775"/>
        </w:tabs>
        <w:spacing w:line="440" w:lineRule="exact"/>
        <w:ind w:firstLineChars="200" w:firstLine="480"/>
        <w:rPr>
          <w:rFonts w:ascii="宋体" w:hAnsi="宋体"/>
          <w:bCs/>
          <w:sz w:val="24"/>
        </w:rPr>
      </w:pPr>
      <w:r>
        <w:rPr>
          <w:rFonts w:ascii="宋体" w:hAnsi="宋体" w:hint="eastAsia"/>
          <w:bCs/>
          <w:sz w:val="24"/>
        </w:rPr>
        <w:t>1.头部的结构与造型规律（了解）</w:t>
      </w:r>
    </w:p>
    <w:p w:rsidR="00A96322" w:rsidRDefault="00E64183">
      <w:pPr>
        <w:tabs>
          <w:tab w:val="left" w:pos="2775"/>
        </w:tabs>
        <w:spacing w:line="440" w:lineRule="exact"/>
        <w:ind w:firstLineChars="200" w:firstLine="480"/>
        <w:rPr>
          <w:rFonts w:ascii="宋体" w:hAnsi="宋体"/>
          <w:bCs/>
          <w:sz w:val="24"/>
        </w:rPr>
      </w:pPr>
      <w:r>
        <w:rPr>
          <w:rFonts w:ascii="宋体" w:hAnsi="宋体" w:hint="eastAsia"/>
          <w:bCs/>
          <w:sz w:val="24"/>
        </w:rPr>
        <w:t>2.人物头像速写（掌握）</w:t>
      </w:r>
    </w:p>
    <w:p w:rsidR="00A96322" w:rsidRDefault="00E64183">
      <w:pPr>
        <w:tabs>
          <w:tab w:val="left" w:pos="2775"/>
        </w:tabs>
        <w:spacing w:line="440" w:lineRule="exact"/>
        <w:ind w:firstLineChars="200" w:firstLine="480"/>
        <w:rPr>
          <w:rFonts w:ascii="宋体" w:hAnsi="宋体"/>
          <w:bCs/>
          <w:sz w:val="24"/>
        </w:rPr>
      </w:pPr>
      <w:r>
        <w:rPr>
          <w:rFonts w:ascii="宋体" w:hAnsi="宋体" w:hint="eastAsia"/>
          <w:bCs/>
          <w:sz w:val="24"/>
        </w:rPr>
        <w:t>3.人物头像速写的基本步骤（掌握）</w:t>
      </w:r>
    </w:p>
    <w:p w:rsidR="00A96322" w:rsidRDefault="00E64183">
      <w:pPr>
        <w:tabs>
          <w:tab w:val="left" w:pos="2775"/>
        </w:tabs>
        <w:spacing w:line="440" w:lineRule="exact"/>
        <w:ind w:firstLineChars="200" w:firstLine="480"/>
        <w:rPr>
          <w:rFonts w:ascii="宋体" w:hAnsi="宋体"/>
          <w:bCs/>
          <w:sz w:val="24"/>
        </w:rPr>
      </w:pPr>
      <w:r>
        <w:rPr>
          <w:rFonts w:ascii="宋体" w:hAnsi="宋体" w:hint="eastAsia"/>
          <w:bCs/>
          <w:sz w:val="24"/>
        </w:rPr>
        <w:t>4.男女老幼的特征与表现方法（掌握）</w:t>
      </w:r>
      <w:r>
        <w:rPr>
          <w:rFonts w:ascii="宋体" w:hAnsi="宋体"/>
          <w:bCs/>
          <w:sz w:val="24"/>
        </w:rPr>
        <w:tab/>
      </w:r>
    </w:p>
    <w:p w:rsidR="00A96322" w:rsidRDefault="00E64183">
      <w:pPr>
        <w:spacing w:line="440" w:lineRule="exact"/>
        <w:ind w:firstLineChars="200" w:firstLine="480"/>
        <w:rPr>
          <w:rFonts w:ascii="宋体" w:hAnsi="宋体"/>
          <w:bCs/>
          <w:sz w:val="24"/>
        </w:rPr>
      </w:pPr>
      <w:r>
        <w:rPr>
          <w:rFonts w:ascii="宋体" w:hAnsi="宋体" w:hint="eastAsia"/>
          <w:bCs/>
          <w:sz w:val="24"/>
        </w:rPr>
        <w:t>（四）人物半身像速写</w:t>
      </w:r>
    </w:p>
    <w:p w:rsidR="00A96322" w:rsidRDefault="00E64183">
      <w:pPr>
        <w:spacing w:line="440" w:lineRule="exact"/>
        <w:ind w:firstLineChars="200" w:firstLine="480"/>
        <w:rPr>
          <w:rFonts w:ascii="宋体" w:hAnsi="宋体"/>
          <w:bCs/>
          <w:sz w:val="24"/>
        </w:rPr>
      </w:pPr>
      <w:r>
        <w:rPr>
          <w:rFonts w:ascii="宋体" w:hAnsi="宋体" w:hint="eastAsia"/>
          <w:bCs/>
          <w:sz w:val="24"/>
        </w:rPr>
        <w:t>1.人物半身像的速写要点（理解）</w:t>
      </w:r>
    </w:p>
    <w:p w:rsidR="00A96322" w:rsidRDefault="00E64183">
      <w:pPr>
        <w:spacing w:line="440" w:lineRule="exact"/>
        <w:ind w:firstLineChars="200" w:firstLine="480"/>
        <w:rPr>
          <w:rFonts w:ascii="宋体" w:hAnsi="宋体"/>
          <w:bCs/>
          <w:sz w:val="24"/>
        </w:rPr>
      </w:pPr>
      <w:r>
        <w:rPr>
          <w:rFonts w:ascii="宋体" w:hAnsi="宋体" w:hint="eastAsia"/>
          <w:bCs/>
          <w:sz w:val="24"/>
        </w:rPr>
        <w:t>2.人物半身像的速写步骤（掌握）</w:t>
      </w:r>
    </w:p>
    <w:p w:rsidR="00A96322" w:rsidRDefault="00E64183">
      <w:pPr>
        <w:spacing w:line="440" w:lineRule="exact"/>
        <w:ind w:firstLineChars="200" w:firstLine="480"/>
        <w:rPr>
          <w:rFonts w:ascii="宋体" w:hAnsi="宋体"/>
          <w:bCs/>
          <w:sz w:val="24"/>
        </w:rPr>
      </w:pPr>
      <w:r>
        <w:rPr>
          <w:rFonts w:ascii="宋体" w:hAnsi="宋体" w:hint="eastAsia"/>
          <w:bCs/>
          <w:sz w:val="24"/>
        </w:rPr>
        <w:t>3.躯干的形体结构与表现（掌握）</w:t>
      </w:r>
    </w:p>
    <w:p w:rsidR="00A96322" w:rsidRDefault="00E64183">
      <w:pPr>
        <w:spacing w:line="440" w:lineRule="exact"/>
        <w:ind w:firstLineChars="200" w:firstLine="480"/>
        <w:rPr>
          <w:rFonts w:ascii="宋体" w:hAnsi="宋体"/>
          <w:bCs/>
          <w:sz w:val="24"/>
        </w:rPr>
      </w:pPr>
      <w:r>
        <w:rPr>
          <w:rFonts w:ascii="宋体" w:hAnsi="宋体" w:hint="eastAsia"/>
          <w:bCs/>
          <w:sz w:val="24"/>
        </w:rPr>
        <w:t>（五）动物速写</w:t>
      </w:r>
    </w:p>
    <w:p w:rsidR="00A96322" w:rsidRDefault="00E64183">
      <w:pPr>
        <w:spacing w:line="440" w:lineRule="exact"/>
        <w:ind w:firstLineChars="200" w:firstLine="480"/>
        <w:rPr>
          <w:rFonts w:ascii="宋体" w:hAnsi="宋体"/>
          <w:bCs/>
          <w:sz w:val="24"/>
        </w:rPr>
      </w:pPr>
      <w:r>
        <w:rPr>
          <w:rFonts w:ascii="宋体" w:hAnsi="宋体" w:hint="eastAsia"/>
          <w:bCs/>
          <w:sz w:val="24"/>
        </w:rPr>
        <w:t>1.动物的结构与造型（理解）</w:t>
      </w:r>
    </w:p>
    <w:p w:rsidR="00A96322" w:rsidRDefault="00E64183">
      <w:pPr>
        <w:spacing w:line="440" w:lineRule="exact"/>
        <w:ind w:firstLineChars="200" w:firstLine="480"/>
        <w:rPr>
          <w:rFonts w:ascii="宋体" w:hAnsi="宋体"/>
          <w:bCs/>
          <w:sz w:val="24"/>
        </w:rPr>
      </w:pPr>
      <w:r>
        <w:rPr>
          <w:rFonts w:ascii="宋体" w:hAnsi="宋体" w:hint="eastAsia"/>
          <w:bCs/>
          <w:sz w:val="24"/>
        </w:rPr>
        <w:lastRenderedPageBreak/>
        <w:t>2.动物速写的步骤与表现（掌握）</w:t>
      </w:r>
    </w:p>
    <w:p w:rsidR="00A96322" w:rsidRDefault="00E64183" w:rsidP="001D042E">
      <w:pPr>
        <w:spacing w:line="440" w:lineRule="exact"/>
        <w:ind w:firstLineChars="200" w:firstLine="480"/>
        <w:rPr>
          <w:rFonts w:ascii="宋体" w:hAnsi="宋体"/>
          <w:bCs/>
          <w:sz w:val="24"/>
        </w:rPr>
      </w:pPr>
      <w:r>
        <w:rPr>
          <w:rFonts w:ascii="宋体" w:hAnsi="宋体" w:hint="eastAsia"/>
          <w:bCs/>
          <w:sz w:val="24"/>
        </w:rPr>
        <w:t>课程的基本要求:</w:t>
      </w:r>
    </w:p>
    <w:p w:rsidR="00A96322" w:rsidRDefault="00E64183">
      <w:pPr>
        <w:pStyle w:val="a4"/>
        <w:spacing w:after="0" w:line="440" w:lineRule="exact"/>
        <w:ind w:leftChars="0" w:left="0" w:firstLineChars="175" w:firstLine="420"/>
        <w:rPr>
          <w:rFonts w:ascii="宋体" w:hAnsi="宋体"/>
          <w:sz w:val="24"/>
        </w:rPr>
      </w:pPr>
      <w:r>
        <w:rPr>
          <w:rFonts w:ascii="宋体" w:hAnsi="宋体" w:hint="eastAsia"/>
          <w:sz w:val="24"/>
        </w:rPr>
        <w:t>通过本课程的学习，了解速写的基本理论和造型技法，根据动画专业的造型需求和特点，适度的变形与夸张，培养造型的设计意识和表现意识。表现手法可以线条为主，其它表现手法（明暗、线面结合）为辅。注重基本功训练，在速写练习中完成各项实践项目。</w:t>
      </w:r>
    </w:p>
    <w:p w:rsidR="00A96322" w:rsidRDefault="00E64183" w:rsidP="001D042E">
      <w:pPr>
        <w:spacing w:line="440" w:lineRule="exact"/>
        <w:ind w:firstLineChars="200" w:firstLine="480"/>
        <w:rPr>
          <w:rFonts w:ascii="宋体" w:hAnsi="宋体"/>
          <w:bCs/>
          <w:sz w:val="24"/>
        </w:rPr>
      </w:pPr>
      <w:r>
        <w:rPr>
          <w:rFonts w:ascii="宋体" w:hAnsi="宋体" w:hint="eastAsia"/>
          <w:bCs/>
          <w:sz w:val="24"/>
        </w:rPr>
        <w:t>课程的难点:</w:t>
      </w:r>
    </w:p>
    <w:p w:rsidR="00A96322" w:rsidRDefault="00E64183">
      <w:pPr>
        <w:spacing w:line="440" w:lineRule="exact"/>
        <w:ind w:firstLineChars="175" w:firstLine="420"/>
        <w:rPr>
          <w:rFonts w:ascii="宋体" w:hAnsi="宋体"/>
          <w:bCs/>
          <w:sz w:val="24"/>
        </w:rPr>
      </w:pPr>
      <w:r>
        <w:rPr>
          <w:rFonts w:ascii="宋体" w:hAnsi="宋体" w:hint="eastAsia"/>
          <w:bCs/>
          <w:sz w:val="24"/>
        </w:rPr>
        <w:t>造型能力、概括方法、线条表现、表现意识、设计意识、夸张与变形。</w:t>
      </w:r>
    </w:p>
    <w:p w:rsidR="00A96322" w:rsidRDefault="00E64183">
      <w:pPr>
        <w:pStyle w:val="F"/>
        <w:spacing w:line="440" w:lineRule="exact"/>
        <w:ind w:leftChars="250" w:left="525"/>
        <w:rPr>
          <w:rFonts w:ascii="黑体" w:eastAsia="黑体" w:hAnsi="黑体"/>
        </w:rPr>
      </w:pPr>
      <w:r>
        <w:rPr>
          <w:rFonts w:ascii="黑体" w:eastAsia="黑体" w:hAnsi="黑体" w:hint="eastAsia"/>
          <w:b w:val="0"/>
          <w:bCs w:val="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A96322">
        <w:trPr>
          <w:jc w:val="center"/>
        </w:trPr>
        <w:tc>
          <w:tcPr>
            <w:tcW w:w="876" w:type="dxa"/>
            <w:tcBorders>
              <w:top w:val="single" w:sz="8" w:space="0" w:color="auto"/>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序号</w:t>
            </w:r>
          </w:p>
        </w:tc>
        <w:tc>
          <w:tcPr>
            <w:tcW w:w="3811" w:type="dxa"/>
            <w:tcBorders>
              <w:top w:val="single" w:sz="8" w:space="0" w:color="auto"/>
            </w:tcBorders>
          </w:tcPr>
          <w:p w:rsidR="00A96322" w:rsidRDefault="00E64183">
            <w:pPr>
              <w:spacing w:line="440" w:lineRule="exact"/>
              <w:jc w:val="center"/>
              <w:rPr>
                <w:rFonts w:ascii="宋体" w:hAnsi="宋体"/>
                <w:szCs w:val="21"/>
              </w:rPr>
            </w:pPr>
            <w:r>
              <w:rPr>
                <w:rFonts w:ascii="宋体" w:hAnsi="宋体" w:hint="eastAsia"/>
                <w:szCs w:val="21"/>
              </w:rPr>
              <w:t>内  容</w:t>
            </w:r>
          </w:p>
        </w:tc>
        <w:tc>
          <w:tcPr>
            <w:tcW w:w="1050" w:type="dxa"/>
            <w:tcBorders>
              <w:top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讲授</w:t>
            </w:r>
          </w:p>
        </w:tc>
        <w:tc>
          <w:tcPr>
            <w:tcW w:w="1291" w:type="dxa"/>
            <w:tcBorders>
              <w:top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课内实践</w:t>
            </w:r>
          </w:p>
        </w:tc>
        <w:tc>
          <w:tcPr>
            <w:tcW w:w="1292" w:type="dxa"/>
            <w:tcBorders>
              <w:top w:val="single" w:sz="8" w:space="0" w:color="auto"/>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小计</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w:t>
            </w:r>
          </w:p>
        </w:tc>
        <w:tc>
          <w:tcPr>
            <w:tcW w:w="3811" w:type="dxa"/>
            <w:vAlign w:val="center"/>
          </w:tcPr>
          <w:p w:rsidR="00A96322" w:rsidRDefault="00E64183">
            <w:pPr>
              <w:spacing w:line="440" w:lineRule="exact"/>
              <w:jc w:val="left"/>
              <w:rPr>
                <w:rFonts w:ascii="宋体" w:hAnsi="宋体"/>
                <w:szCs w:val="21"/>
              </w:rPr>
            </w:pPr>
            <w:r>
              <w:rPr>
                <w:rFonts w:ascii="宋体" w:hAnsi="宋体" w:hint="eastAsia"/>
                <w:bCs/>
                <w:szCs w:val="21"/>
              </w:rPr>
              <w:t>速写概论</w:t>
            </w:r>
          </w:p>
        </w:tc>
        <w:tc>
          <w:tcPr>
            <w:tcW w:w="1050" w:type="dxa"/>
            <w:vAlign w:val="center"/>
          </w:tcPr>
          <w:p w:rsidR="00A96322" w:rsidRDefault="00E64183">
            <w:pPr>
              <w:spacing w:line="440" w:lineRule="exact"/>
              <w:jc w:val="center"/>
              <w:rPr>
                <w:rFonts w:ascii="宋体" w:hAnsi="宋体"/>
                <w:szCs w:val="21"/>
              </w:rPr>
            </w:pPr>
            <w:r>
              <w:rPr>
                <w:rFonts w:ascii="宋体" w:hAnsi="宋体" w:hint="eastAsia"/>
                <w:szCs w:val="21"/>
              </w:rPr>
              <w:t>1</w:t>
            </w:r>
          </w:p>
        </w:tc>
        <w:tc>
          <w:tcPr>
            <w:tcW w:w="1291" w:type="dxa"/>
            <w:vAlign w:val="center"/>
          </w:tcPr>
          <w:p w:rsidR="00A96322" w:rsidRDefault="00A96322">
            <w:pPr>
              <w:spacing w:line="440" w:lineRule="exact"/>
              <w:jc w:val="center"/>
              <w:rPr>
                <w:rFonts w:ascii="宋体" w:hAnsi="宋体"/>
                <w:szCs w:val="21"/>
              </w:rPr>
            </w:pPr>
          </w:p>
        </w:tc>
        <w:tc>
          <w:tcPr>
            <w:tcW w:w="1292" w:type="dxa"/>
            <w:tcBorders>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2</w:t>
            </w:r>
          </w:p>
        </w:tc>
        <w:tc>
          <w:tcPr>
            <w:tcW w:w="3811" w:type="dxa"/>
            <w:vAlign w:val="center"/>
          </w:tcPr>
          <w:p w:rsidR="00A96322" w:rsidRDefault="00E64183">
            <w:pPr>
              <w:spacing w:line="440" w:lineRule="exact"/>
              <w:jc w:val="left"/>
              <w:rPr>
                <w:rFonts w:ascii="宋体" w:hAnsi="宋体"/>
                <w:szCs w:val="21"/>
              </w:rPr>
            </w:pPr>
            <w:r>
              <w:rPr>
                <w:rFonts w:ascii="宋体" w:hAnsi="宋体" w:hint="eastAsia"/>
                <w:bCs/>
                <w:szCs w:val="21"/>
              </w:rPr>
              <w:t>速写表现的基本方法和形式</w:t>
            </w:r>
          </w:p>
        </w:tc>
        <w:tc>
          <w:tcPr>
            <w:tcW w:w="1050" w:type="dxa"/>
            <w:vAlign w:val="center"/>
          </w:tcPr>
          <w:p w:rsidR="00A96322" w:rsidRDefault="00E64183">
            <w:pPr>
              <w:spacing w:line="440" w:lineRule="exact"/>
              <w:jc w:val="center"/>
              <w:rPr>
                <w:rFonts w:ascii="宋体" w:hAnsi="宋体"/>
                <w:szCs w:val="21"/>
              </w:rPr>
            </w:pPr>
            <w:r>
              <w:rPr>
                <w:rFonts w:ascii="宋体" w:hAnsi="宋体" w:hint="eastAsia"/>
                <w:szCs w:val="21"/>
              </w:rPr>
              <w:t>1</w:t>
            </w:r>
          </w:p>
        </w:tc>
        <w:tc>
          <w:tcPr>
            <w:tcW w:w="1291" w:type="dxa"/>
            <w:vAlign w:val="center"/>
          </w:tcPr>
          <w:p w:rsidR="00A96322" w:rsidRDefault="00A96322">
            <w:pPr>
              <w:spacing w:line="440" w:lineRule="exact"/>
              <w:jc w:val="center"/>
              <w:rPr>
                <w:rFonts w:ascii="宋体" w:hAnsi="宋体"/>
                <w:szCs w:val="21"/>
              </w:rPr>
            </w:pPr>
          </w:p>
        </w:tc>
        <w:tc>
          <w:tcPr>
            <w:tcW w:w="1292" w:type="dxa"/>
            <w:tcBorders>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3</w:t>
            </w:r>
          </w:p>
        </w:tc>
        <w:tc>
          <w:tcPr>
            <w:tcW w:w="3811" w:type="dxa"/>
            <w:vAlign w:val="center"/>
          </w:tcPr>
          <w:p w:rsidR="00A96322" w:rsidRDefault="00E64183">
            <w:pPr>
              <w:spacing w:line="440" w:lineRule="exact"/>
              <w:jc w:val="left"/>
              <w:rPr>
                <w:rFonts w:ascii="宋体" w:hAnsi="宋体"/>
                <w:szCs w:val="21"/>
              </w:rPr>
            </w:pPr>
            <w:r>
              <w:rPr>
                <w:rFonts w:ascii="宋体" w:hAnsi="宋体" w:hint="eastAsia"/>
                <w:bCs/>
                <w:szCs w:val="21"/>
              </w:rPr>
              <w:t>人物头像速写</w:t>
            </w:r>
          </w:p>
        </w:tc>
        <w:tc>
          <w:tcPr>
            <w:tcW w:w="1050" w:type="dxa"/>
            <w:vAlign w:val="center"/>
          </w:tcPr>
          <w:p w:rsidR="00A96322" w:rsidRDefault="00E64183">
            <w:pPr>
              <w:spacing w:line="440" w:lineRule="exact"/>
              <w:jc w:val="center"/>
              <w:rPr>
                <w:rFonts w:ascii="宋体" w:hAnsi="宋体"/>
                <w:szCs w:val="21"/>
              </w:rPr>
            </w:pPr>
            <w:r>
              <w:rPr>
                <w:rFonts w:ascii="宋体" w:hAnsi="宋体" w:hint="eastAsia"/>
                <w:szCs w:val="21"/>
              </w:rPr>
              <w:t>5</w:t>
            </w:r>
          </w:p>
        </w:tc>
        <w:tc>
          <w:tcPr>
            <w:tcW w:w="1291" w:type="dxa"/>
            <w:vAlign w:val="center"/>
          </w:tcPr>
          <w:p w:rsidR="00A96322" w:rsidRDefault="00E64183">
            <w:pPr>
              <w:spacing w:line="440" w:lineRule="exact"/>
              <w:jc w:val="center"/>
              <w:rPr>
                <w:rFonts w:ascii="宋体" w:hAnsi="宋体"/>
                <w:szCs w:val="21"/>
              </w:rPr>
            </w:pPr>
            <w:r>
              <w:rPr>
                <w:rFonts w:ascii="宋体" w:hAnsi="宋体" w:hint="eastAsia"/>
                <w:szCs w:val="21"/>
              </w:rPr>
              <w:t>5</w:t>
            </w:r>
          </w:p>
        </w:tc>
        <w:tc>
          <w:tcPr>
            <w:tcW w:w="1292" w:type="dxa"/>
            <w:tcBorders>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10</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4</w:t>
            </w:r>
          </w:p>
        </w:tc>
        <w:tc>
          <w:tcPr>
            <w:tcW w:w="3811" w:type="dxa"/>
            <w:vAlign w:val="center"/>
          </w:tcPr>
          <w:p w:rsidR="00A96322" w:rsidRDefault="00E64183">
            <w:pPr>
              <w:spacing w:line="440" w:lineRule="exact"/>
              <w:jc w:val="left"/>
              <w:rPr>
                <w:rFonts w:ascii="宋体" w:hAnsi="宋体"/>
                <w:bCs/>
                <w:szCs w:val="21"/>
              </w:rPr>
            </w:pPr>
            <w:r>
              <w:rPr>
                <w:rFonts w:ascii="宋体" w:hAnsi="宋体" w:hint="eastAsia"/>
                <w:bCs/>
                <w:szCs w:val="21"/>
              </w:rPr>
              <w:t>人物半身像速写</w:t>
            </w:r>
          </w:p>
        </w:tc>
        <w:tc>
          <w:tcPr>
            <w:tcW w:w="1050" w:type="dxa"/>
            <w:vAlign w:val="center"/>
          </w:tcPr>
          <w:p w:rsidR="00A96322" w:rsidRDefault="00E64183">
            <w:pPr>
              <w:spacing w:line="440" w:lineRule="exact"/>
              <w:jc w:val="center"/>
              <w:rPr>
                <w:rFonts w:ascii="宋体" w:hAnsi="宋体"/>
                <w:szCs w:val="21"/>
              </w:rPr>
            </w:pPr>
            <w:r>
              <w:rPr>
                <w:rFonts w:ascii="宋体" w:hAnsi="宋体" w:hint="eastAsia"/>
                <w:szCs w:val="21"/>
              </w:rPr>
              <w:t>6</w:t>
            </w:r>
          </w:p>
        </w:tc>
        <w:tc>
          <w:tcPr>
            <w:tcW w:w="1291" w:type="dxa"/>
            <w:vAlign w:val="center"/>
          </w:tcPr>
          <w:p w:rsidR="00A96322" w:rsidRDefault="00E64183">
            <w:pPr>
              <w:spacing w:line="440" w:lineRule="exact"/>
              <w:jc w:val="center"/>
              <w:rPr>
                <w:rFonts w:ascii="宋体" w:hAnsi="宋体"/>
                <w:szCs w:val="21"/>
              </w:rPr>
            </w:pPr>
            <w:r>
              <w:rPr>
                <w:rFonts w:ascii="宋体" w:hAnsi="宋体" w:hint="eastAsia"/>
                <w:szCs w:val="21"/>
              </w:rPr>
              <w:t>6</w:t>
            </w:r>
          </w:p>
        </w:tc>
        <w:tc>
          <w:tcPr>
            <w:tcW w:w="1292" w:type="dxa"/>
            <w:tcBorders>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12</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5</w:t>
            </w:r>
          </w:p>
        </w:tc>
        <w:tc>
          <w:tcPr>
            <w:tcW w:w="3811" w:type="dxa"/>
            <w:vAlign w:val="center"/>
          </w:tcPr>
          <w:p w:rsidR="00A96322" w:rsidRDefault="00E64183">
            <w:pPr>
              <w:spacing w:line="440" w:lineRule="exact"/>
              <w:jc w:val="left"/>
              <w:rPr>
                <w:rFonts w:ascii="宋体" w:hAnsi="宋体"/>
                <w:szCs w:val="21"/>
              </w:rPr>
            </w:pPr>
            <w:r>
              <w:rPr>
                <w:rFonts w:ascii="宋体" w:hAnsi="宋体" w:hint="eastAsia"/>
                <w:bCs/>
                <w:szCs w:val="21"/>
              </w:rPr>
              <w:t>动物速写</w:t>
            </w:r>
          </w:p>
        </w:tc>
        <w:tc>
          <w:tcPr>
            <w:tcW w:w="1050" w:type="dxa"/>
            <w:vAlign w:val="center"/>
          </w:tcPr>
          <w:p w:rsidR="00A96322" w:rsidRDefault="00E64183">
            <w:pPr>
              <w:spacing w:line="440" w:lineRule="exact"/>
              <w:jc w:val="center"/>
              <w:rPr>
                <w:rFonts w:ascii="宋体" w:hAnsi="宋体"/>
                <w:szCs w:val="21"/>
              </w:rPr>
            </w:pPr>
            <w:r>
              <w:rPr>
                <w:rFonts w:ascii="宋体" w:hAnsi="宋体" w:hint="eastAsia"/>
                <w:szCs w:val="21"/>
              </w:rPr>
              <w:t>3</w:t>
            </w:r>
          </w:p>
        </w:tc>
        <w:tc>
          <w:tcPr>
            <w:tcW w:w="1291" w:type="dxa"/>
            <w:vAlign w:val="center"/>
          </w:tcPr>
          <w:p w:rsidR="00A96322" w:rsidRDefault="00E64183">
            <w:pPr>
              <w:spacing w:line="440" w:lineRule="exact"/>
              <w:jc w:val="center"/>
              <w:rPr>
                <w:rFonts w:ascii="宋体" w:hAnsi="宋体"/>
                <w:szCs w:val="21"/>
              </w:rPr>
            </w:pPr>
            <w:r>
              <w:rPr>
                <w:rFonts w:ascii="宋体" w:hAnsi="宋体" w:hint="eastAsia"/>
                <w:szCs w:val="21"/>
              </w:rPr>
              <w:t>5</w:t>
            </w:r>
          </w:p>
        </w:tc>
        <w:tc>
          <w:tcPr>
            <w:tcW w:w="1292" w:type="dxa"/>
            <w:tcBorders>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8</w:t>
            </w:r>
          </w:p>
        </w:tc>
      </w:tr>
      <w:tr w:rsidR="00A96322">
        <w:trPr>
          <w:cantSplit/>
          <w:jc w:val="center"/>
        </w:trPr>
        <w:tc>
          <w:tcPr>
            <w:tcW w:w="4687" w:type="dxa"/>
            <w:gridSpan w:val="2"/>
            <w:tcBorders>
              <w:left w:val="single" w:sz="8" w:space="0" w:color="auto"/>
              <w:bottom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合    计</w:t>
            </w:r>
          </w:p>
        </w:tc>
        <w:tc>
          <w:tcPr>
            <w:tcW w:w="1050" w:type="dxa"/>
            <w:tcBorders>
              <w:bottom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16</w:t>
            </w:r>
          </w:p>
        </w:tc>
        <w:tc>
          <w:tcPr>
            <w:tcW w:w="1291" w:type="dxa"/>
            <w:tcBorders>
              <w:bottom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16</w:t>
            </w:r>
          </w:p>
        </w:tc>
        <w:tc>
          <w:tcPr>
            <w:tcW w:w="1292" w:type="dxa"/>
            <w:tcBorders>
              <w:bottom w:val="single" w:sz="8" w:space="0" w:color="auto"/>
              <w:right w:val="single" w:sz="8" w:space="0" w:color="auto"/>
            </w:tcBorders>
            <w:vAlign w:val="center"/>
          </w:tcPr>
          <w:p w:rsidR="00A96322" w:rsidRDefault="00E64183">
            <w:pPr>
              <w:spacing w:line="440" w:lineRule="exact"/>
              <w:jc w:val="center"/>
              <w:rPr>
                <w:rFonts w:ascii="宋体" w:hAnsi="宋体"/>
                <w:szCs w:val="21"/>
              </w:rPr>
            </w:pPr>
            <w:r>
              <w:rPr>
                <w:rFonts w:ascii="宋体" w:hAnsi="宋体" w:hint="eastAsia"/>
                <w:szCs w:val="21"/>
              </w:rPr>
              <w:t>32</w:t>
            </w:r>
          </w:p>
        </w:tc>
      </w:tr>
    </w:tbl>
    <w:p w:rsidR="00A96322" w:rsidRDefault="00E64183">
      <w:pPr>
        <w:pStyle w:val="F"/>
        <w:spacing w:line="440" w:lineRule="exact"/>
        <w:ind w:leftChars="250" w:left="525"/>
        <w:rPr>
          <w:rFonts w:ascii="黑体" w:eastAsia="黑体" w:hAnsi="黑体" w:cs="黑体"/>
          <w:b w:val="0"/>
          <w:bCs w:val="0"/>
        </w:rPr>
      </w:pPr>
      <w:r>
        <w:rPr>
          <w:rFonts w:ascii="黑体" w:eastAsia="黑体" w:hAnsi="黑体" w:cs="黑体" w:hint="eastAsia"/>
          <w:b w:val="0"/>
          <w:bCs w:val="0"/>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701"/>
        <w:gridCol w:w="2693"/>
        <w:gridCol w:w="1985"/>
        <w:gridCol w:w="1184"/>
      </w:tblGrid>
      <w:tr w:rsidR="00A96322">
        <w:trPr>
          <w:trHeight w:val="450"/>
        </w:trPr>
        <w:tc>
          <w:tcPr>
            <w:tcW w:w="851" w:type="dxa"/>
            <w:tcBorders>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序号</w:t>
            </w:r>
          </w:p>
        </w:tc>
        <w:tc>
          <w:tcPr>
            <w:tcW w:w="1701"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项目名称</w:t>
            </w:r>
          </w:p>
        </w:tc>
        <w:tc>
          <w:tcPr>
            <w:tcW w:w="2693"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内    容</w:t>
            </w:r>
          </w:p>
        </w:tc>
        <w:tc>
          <w:tcPr>
            <w:tcW w:w="1985"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要    求</w:t>
            </w:r>
          </w:p>
        </w:tc>
        <w:tc>
          <w:tcPr>
            <w:tcW w:w="1184" w:type="dxa"/>
            <w:tcBorders>
              <w:left w:val="single" w:sz="4" w:space="0" w:color="auto"/>
              <w:bottom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学 时 数</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bCs/>
                <w:szCs w:val="21"/>
              </w:rPr>
              <w:t>人物头像速写</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color w:val="000000"/>
                <w:szCs w:val="21"/>
              </w:rPr>
              <w:t>头像的结构、比例、表现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5</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bCs/>
                <w:szCs w:val="21"/>
              </w:rPr>
              <w:t>人物半身像速写</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color w:val="000000"/>
                <w:szCs w:val="21"/>
              </w:rPr>
              <w:t>半身像的结构、比例、表现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6</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bCs/>
                <w:szCs w:val="21"/>
              </w:rPr>
              <w:t>动物速写</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Cs w:val="21"/>
              </w:rPr>
            </w:pPr>
            <w:r>
              <w:rPr>
                <w:rFonts w:ascii="宋体" w:hAnsi="宋体" w:hint="eastAsia"/>
                <w:color w:val="000000"/>
                <w:szCs w:val="21"/>
              </w:rPr>
              <w:t>动物的结构、比例、表现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5</w:t>
            </w:r>
          </w:p>
        </w:tc>
      </w:tr>
      <w:tr w:rsidR="00A96322">
        <w:trPr>
          <w:cantSplit/>
          <w:trHeight w:val="450"/>
        </w:trPr>
        <w:tc>
          <w:tcPr>
            <w:tcW w:w="7230" w:type="dxa"/>
            <w:gridSpan w:val="4"/>
            <w:tcBorders>
              <w:top w:val="single" w:sz="4" w:space="0" w:color="auto"/>
              <w:right w:val="single" w:sz="4" w:space="0" w:color="auto"/>
            </w:tcBorders>
            <w:vAlign w:val="center"/>
          </w:tcPr>
          <w:p w:rsidR="00A96322" w:rsidRDefault="00E64183">
            <w:pPr>
              <w:spacing w:line="440" w:lineRule="exact"/>
              <w:jc w:val="center"/>
              <w:rPr>
                <w:rFonts w:ascii="宋体" w:hAnsi="宋体"/>
                <w:color w:val="000000"/>
                <w:szCs w:val="21"/>
              </w:rPr>
            </w:pPr>
            <w:r>
              <w:rPr>
                <w:rFonts w:ascii="宋体" w:hAnsi="宋体" w:hint="eastAsia"/>
                <w:color w:val="000000"/>
                <w:szCs w:val="21"/>
              </w:rPr>
              <w:t>合    计</w:t>
            </w:r>
          </w:p>
        </w:tc>
        <w:tc>
          <w:tcPr>
            <w:tcW w:w="1184" w:type="dxa"/>
            <w:tcBorders>
              <w:top w:val="single" w:sz="4" w:space="0" w:color="auto"/>
              <w:left w:val="single" w:sz="4" w:space="0" w:color="auto"/>
            </w:tcBorders>
          </w:tcPr>
          <w:p w:rsidR="00A96322" w:rsidRDefault="00E64183">
            <w:pPr>
              <w:spacing w:line="440" w:lineRule="exact"/>
              <w:jc w:val="center"/>
              <w:rPr>
                <w:rFonts w:ascii="宋体" w:hAnsi="宋体"/>
                <w:color w:val="000000"/>
                <w:szCs w:val="21"/>
              </w:rPr>
            </w:pPr>
            <w:r>
              <w:rPr>
                <w:rFonts w:ascii="宋体" w:hAnsi="宋体" w:hint="eastAsia"/>
                <w:color w:val="000000"/>
                <w:szCs w:val="21"/>
              </w:rPr>
              <w:t>16</w:t>
            </w:r>
          </w:p>
        </w:tc>
      </w:tr>
    </w:tbl>
    <w:p w:rsidR="00A96322" w:rsidRDefault="00E64183">
      <w:pPr>
        <w:pStyle w:val="F"/>
        <w:spacing w:line="440" w:lineRule="exact"/>
        <w:rPr>
          <w:rFonts w:ascii="黑体" w:eastAsia="黑体" w:hAnsi="黑体"/>
        </w:rPr>
      </w:pPr>
      <w:r>
        <w:rPr>
          <w:rFonts w:ascii="黑体" w:eastAsia="黑体" w:hAnsi="黑体" w:hint="eastAsia"/>
        </w:rPr>
        <w:t>五、</w:t>
      </w:r>
      <w:r>
        <w:rPr>
          <w:rFonts w:ascii="黑体" w:eastAsia="黑体" w:hAnsi="黑体"/>
        </w:rPr>
        <w:t>有关说明</w:t>
      </w:r>
    </w:p>
    <w:p w:rsidR="00A96322" w:rsidRDefault="00E64183">
      <w:pPr>
        <w:spacing w:line="440" w:lineRule="exact"/>
        <w:ind w:firstLineChars="200" w:firstLine="480"/>
        <w:rPr>
          <w:rFonts w:ascii="宋体" w:hAnsi="宋体"/>
          <w:sz w:val="24"/>
        </w:rPr>
      </w:pPr>
      <w:r>
        <w:rPr>
          <w:rFonts w:ascii="宋体" w:hAnsi="宋体" w:hint="eastAsia"/>
          <w:sz w:val="24"/>
        </w:rPr>
        <w:t>（一）先修课程：</w:t>
      </w:r>
    </w:p>
    <w:p w:rsidR="00A96322" w:rsidRDefault="00E64183">
      <w:pPr>
        <w:tabs>
          <w:tab w:val="left" w:pos="2505"/>
        </w:tabs>
        <w:spacing w:line="440" w:lineRule="exact"/>
        <w:ind w:firstLineChars="200" w:firstLine="480"/>
        <w:rPr>
          <w:rFonts w:ascii="宋体" w:hAnsi="宋体"/>
          <w:sz w:val="24"/>
        </w:rPr>
      </w:pPr>
      <w:r>
        <w:rPr>
          <w:rFonts w:ascii="宋体" w:hAnsi="宋体" w:hint="eastAsia"/>
          <w:sz w:val="24"/>
        </w:rPr>
        <w:t>无</w:t>
      </w:r>
      <w:r>
        <w:rPr>
          <w:rFonts w:ascii="宋体" w:hAnsi="宋体"/>
          <w:sz w:val="24"/>
        </w:rPr>
        <w:tab/>
      </w:r>
    </w:p>
    <w:p w:rsidR="00A96322" w:rsidRDefault="00E64183">
      <w:pPr>
        <w:numPr>
          <w:ilvl w:val="0"/>
          <w:numId w:val="22"/>
        </w:numPr>
        <w:spacing w:line="440" w:lineRule="exact"/>
        <w:rPr>
          <w:rFonts w:ascii="宋体" w:hAnsi="宋体"/>
          <w:sz w:val="24"/>
        </w:rPr>
      </w:pPr>
      <w:r>
        <w:rPr>
          <w:rFonts w:ascii="宋体" w:hAnsi="宋体" w:hint="eastAsia"/>
          <w:sz w:val="24"/>
        </w:rPr>
        <w:t>教学建议:</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1.根据本课程的特点，可组织学生进行室外速写。</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2.可定期组织学生参观美展、艺术博览会等艺术活动，通过活动，可提高学生的审美素质和综合能力。</w:t>
      </w:r>
    </w:p>
    <w:p w:rsidR="00A96322" w:rsidRDefault="00E64183">
      <w:pPr>
        <w:spacing w:line="440" w:lineRule="exact"/>
        <w:ind w:leftChars="250" w:left="525"/>
        <w:rPr>
          <w:rFonts w:ascii="宋体" w:hAnsi="宋体"/>
          <w:sz w:val="24"/>
        </w:rPr>
      </w:pPr>
      <w:r>
        <w:rPr>
          <w:rFonts w:ascii="宋体" w:hAnsi="宋体" w:hint="eastAsia"/>
          <w:sz w:val="24"/>
        </w:rPr>
        <w:t>3.考核形式为考查，随堂进行。考试内容以人物写生为主，难度系数结合教学内容。</w:t>
      </w:r>
    </w:p>
    <w:p w:rsidR="00A96322" w:rsidRDefault="00E64183">
      <w:pPr>
        <w:spacing w:line="440" w:lineRule="exact"/>
        <w:ind w:firstLineChars="200" w:firstLine="480"/>
        <w:rPr>
          <w:rFonts w:ascii="宋体" w:hAnsi="宋体"/>
          <w:sz w:val="24"/>
        </w:rPr>
      </w:pPr>
      <w:r>
        <w:rPr>
          <w:rFonts w:ascii="宋体" w:hAnsi="宋体" w:hint="eastAsia"/>
          <w:sz w:val="24"/>
        </w:rPr>
        <w:lastRenderedPageBreak/>
        <w:t>（三）教学参考书:</w:t>
      </w:r>
    </w:p>
    <w:p w:rsidR="00A96322" w:rsidRDefault="00E64183">
      <w:pPr>
        <w:spacing w:line="440" w:lineRule="exact"/>
        <w:ind w:leftChars="250" w:left="525"/>
        <w:rPr>
          <w:rFonts w:ascii="宋体" w:hAnsi="宋体"/>
          <w:sz w:val="24"/>
        </w:rPr>
      </w:pPr>
      <w:r>
        <w:rPr>
          <w:rFonts w:ascii="宋体" w:hAnsi="宋体" w:hint="eastAsia"/>
          <w:sz w:val="24"/>
        </w:rPr>
        <w:t>1.温巍山  《动漫速写》（普通高等教育“十一五”国家级规划教材）  东南大学出版社</w:t>
      </w:r>
    </w:p>
    <w:p w:rsidR="00A96322" w:rsidRDefault="00E64183">
      <w:pPr>
        <w:spacing w:line="440" w:lineRule="exact"/>
        <w:ind w:leftChars="250" w:left="525"/>
        <w:rPr>
          <w:rFonts w:ascii="宋体" w:hAnsi="宋体"/>
          <w:bCs/>
          <w:sz w:val="24"/>
        </w:rPr>
      </w:pPr>
      <w:r>
        <w:rPr>
          <w:rFonts w:ascii="宋体" w:hAnsi="宋体" w:hint="eastAsia"/>
          <w:bCs/>
          <w:sz w:val="24"/>
        </w:rPr>
        <w:t>2.</w:t>
      </w:r>
      <w:r>
        <w:rPr>
          <w:rFonts w:ascii="宋体" w:hAnsi="宋体" w:hint="eastAsia"/>
          <w:sz w:val="24"/>
        </w:rPr>
        <w:t>温巍山  《速写》  上海交通大学出版社</w:t>
      </w:r>
    </w:p>
    <w:p w:rsidR="00A96322" w:rsidRDefault="00E64183">
      <w:pPr>
        <w:spacing w:line="440" w:lineRule="exact"/>
        <w:ind w:leftChars="250" w:left="525"/>
        <w:rPr>
          <w:rFonts w:ascii="宋体" w:hAnsi="宋体"/>
          <w:bCs/>
          <w:sz w:val="24"/>
        </w:rPr>
      </w:pPr>
      <w:r>
        <w:rPr>
          <w:rFonts w:ascii="宋体" w:hAnsi="宋体" w:hint="eastAsia"/>
          <w:bCs/>
          <w:sz w:val="24"/>
        </w:rPr>
        <w:t>3.张明  《动漫速写》  苏州大学出版社</w:t>
      </w:r>
    </w:p>
    <w:p w:rsidR="00A96322" w:rsidRDefault="00E64183">
      <w:pPr>
        <w:spacing w:line="440" w:lineRule="exact"/>
        <w:ind w:leftChars="250" w:left="525"/>
        <w:rPr>
          <w:rFonts w:ascii="宋体" w:hAnsi="宋体"/>
          <w:bCs/>
          <w:sz w:val="24"/>
        </w:rPr>
      </w:pPr>
      <w:r>
        <w:rPr>
          <w:rFonts w:ascii="宋体" w:hAnsi="宋体" w:hint="eastAsia"/>
          <w:bCs/>
          <w:sz w:val="24"/>
        </w:rPr>
        <w:t>4.陈聿明  《艺用人体结构运动学》  上海美术出版社</w:t>
      </w:r>
    </w:p>
    <w:p w:rsidR="00A96322" w:rsidRDefault="00E64183">
      <w:pPr>
        <w:spacing w:line="440" w:lineRule="exact"/>
        <w:ind w:leftChars="250" w:left="525"/>
        <w:rPr>
          <w:rFonts w:ascii="宋体" w:hAnsi="宋体"/>
          <w:bCs/>
          <w:sz w:val="24"/>
        </w:rPr>
      </w:pPr>
      <w:r>
        <w:rPr>
          <w:rFonts w:ascii="宋体" w:hAnsi="宋体" w:hint="eastAsia"/>
          <w:bCs/>
          <w:sz w:val="24"/>
        </w:rPr>
        <w:t>5.姚治华  《人物画速写》  学苑出版社</w:t>
      </w:r>
    </w:p>
    <w:p w:rsidR="00A96322" w:rsidRDefault="00E64183">
      <w:pPr>
        <w:spacing w:line="440" w:lineRule="exact"/>
        <w:ind w:leftChars="250" w:left="525"/>
        <w:rPr>
          <w:rFonts w:ascii="宋体" w:hAnsi="宋体"/>
          <w:bCs/>
          <w:sz w:val="24"/>
        </w:rPr>
      </w:pPr>
      <w:r>
        <w:rPr>
          <w:rFonts w:ascii="宋体" w:hAnsi="宋体" w:hint="eastAsia"/>
          <w:bCs/>
          <w:sz w:val="24"/>
        </w:rPr>
        <w:t>6.</w:t>
      </w:r>
      <w:proofErr w:type="gramStart"/>
      <w:r>
        <w:rPr>
          <w:rFonts w:ascii="宋体" w:hAnsi="宋体" w:hint="eastAsia"/>
          <w:bCs/>
          <w:sz w:val="24"/>
        </w:rPr>
        <w:t>刘临</w:t>
      </w:r>
      <w:proofErr w:type="gramEnd"/>
      <w:r>
        <w:rPr>
          <w:rFonts w:ascii="宋体" w:hAnsi="宋体" w:hint="eastAsia"/>
          <w:bCs/>
          <w:sz w:val="24"/>
        </w:rPr>
        <w:t xml:space="preserve">  《动画速写基础》  清华大学出版社</w:t>
      </w:r>
    </w:p>
    <w:p w:rsidR="00A96322" w:rsidRDefault="00E64183">
      <w:pPr>
        <w:spacing w:line="440" w:lineRule="exact"/>
        <w:ind w:leftChars="250" w:left="525"/>
        <w:rPr>
          <w:rFonts w:ascii="宋体" w:hAnsi="宋体"/>
          <w:sz w:val="24"/>
        </w:rPr>
      </w:pPr>
      <w:r>
        <w:rPr>
          <w:rFonts w:ascii="宋体" w:hAnsi="宋体" w:hint="eastAsia"/>
          <w:bCs/>
          <w:sz w:val="24"/>
        </w:rPr>
        <w:t>7.</w:t>
      </w:r>
      <w:r>
        <w:rPr>
          <w:rFonts w:ascii="宋体" w:hAnsi="宋体" w:hint="eastAsia"/>
          <w:sz w:val="24"/>
        </w:rPr>
        <w:t>钟鸣  《速写》  湖北美术出版社</w:t>
      </w:r>
    </w:p>
    <w:p w:rsidR="00A96322" w:rsidRDefault="00E64183">
      <w:pPr>
        <w:spacing w:line="440" w:lineRule="exact"/>
        <w:ind w:leftChars="250" w:left="525"/>
        <w:rPr>
          <w:rFonts w:ascii="宋体" w:hAnsi="宋体"/>
          <w:sz w:val="24"/>
        </w:rPr>
      </w:pPr>
      <w:r>
        <w:rPr>
          <w:rFonts w:ascii="宋体" w:hAnsi="宋体" w:hint="eastAsia"/>
          <w:sz w:val="24"/>
        </w:rPr>
        <w:t>8.温巍山  《线描技法与赏析》  东南大学出版社</w:t>
      </w:r>
    </w:p>
    <w:p w:rsidR="00A96322" w:rsidRDefault="00A96322">
      <w:pPr>
        <w:spacing w:line="440" w:lineRule="exact"/>
        <w:ind w:leftChars="250" w:left="525"/>
        <w:rPr>
          <w:rFonts w:ascii="宋体" w:hAnsi="宋体"/>
          <w:sz w:val="24"/>
        </w:rPr>
      </w:pP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审定人：徐茵     </w:t>
      </w:r>
    </w:p>
    <w:p w:rsidR="00A96322" w:rsidRDefault="00E64183">
      <w:pPr>
        <w:spacing w:line="440" w:lineRule="exact"/>
        <w:ind w:right="360" w:firstLineChars="2485" w:firstLine="5964"/>
        <w:jc w:val="right"/>
        <w:rPr>
          <w:rFonts w:ascii="宋体" w:hAnsi="宋体"/>
          <w:sz w:val="24"/>
        </w:rPr>
      </w:pPr>
      <w:r>
        <w:rPr>
          <w:rFonts w:ascii="宋体" w:hAnsi="宋体" w:hint="eastAsia"/>
          <w:sz w:val="24"/>
        </w:rPr>
        <w:t>批准人：汪瑞霞</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E64183">
      <w:pPr>
        <w:spacing w:line="440" w:lineRule="exact"/>
        <w:rPr>
          <w:szCs w:val="21"/>
        </w:rPr>
      </w:pPr>
      <w:r>
        <w:rPr>
          <w:noProof/>
          <w:szCs w:val="21"/>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34" name="Quad Arrow 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t>1704</w:t>
                            </w:r>
                            <w:r>
                              <w:rPr>
                                <w:rFonts w:hint="eastAsia"/>
                              </w:rPr>
                              <w:t>403</w:t>
                            </w:r>
                            <w:r>
                              <w:t>0</w:t>
                            </w:r>
                          </w:p>
                        </w:txbxContent>
                      </wps:txbx>
                      <wps:bodyPr lIns="0" tIns="18034" rIns="0" bIns="18034" upright="1"/>
                    </wps:wsp>
                  </a:graphicData>
                </a:graphic>
              </wp:anchor>
            </w:drawing>
          </mc:Choice>
          <mc:Fallback xmlns:w15="http://schemas.microsoft.com/office/word/2012/wordml">
            <w:pict>
              <v:shape id="Quad Arrow 3" o:spid="_x0000_s1026" o:spt="202" type="#_x0000_t202" style="position:absolute;left:0pt;margin-left:0pt;margin-top:0pt;height:19.35pt;width:108pt;z-index:251727872;mso-width-relative:page;mso-height-relative:page;" fillcolor="#FFFFFF" filled="t" stroked="t" coordsize="21600,21600"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YYGytMAAAAEAQAADwAAAAAAAAABACAAAAAiAAAAZHJzL2Rvd25yZXYueG1sUEsBAhQA&#10;FAAAAAgAh07iQJEsBrP3AQAAFgQAAA4AAAAAAAAAAQAgAAAAIgEAAGRycy9lMm9Eb2MueG1sUEsF&#10;BgAAAAAGAAYAWQEAAIsFAAAAAA==&#10;">
                <v:fill on="t" focussize="0,0"/>
                <v:stroke color="#000000" joinstyle="miter"/>
                <v:imagedata o:title=""/>
                <o:lock v:ext="edit" aspectratio="f"/>
                <v:textbox inset="0mm,1.42pt,0mm,1.42pt">
                  <w:txbxContent>
                    <w:p>
                      <w:pPr>
                        <w:jc w:val="center"/>
                      </w:pPr>
                      <w:r>
                        <w:rPr>
                          <w:rFonts w:hint="eastAsia"/>
                          <w:bCs/>
                        </w:rPr>
                        <w:t>课程代码：</w:t>
                      </w:r>
                      <w:r>
                        <w:t>1704</w:t>
                      </w:r>
                      <w:r>
                        <w:rPr>
                          <w:rFonts w:hint="eastAsia"/>
                        </w:rPr>
                        <w:t>403</w:t>
                      </w:r>
                      <w:r>
                        <w:t>0</w:t>
                      </w:r>
                    </w:p>
                  </w:txbxContent>
                </v:textbox>
              </v:shape>
            </w:pict>
          </mc:Fallback>
        </mc:AlternateContent>
      </w:r>
    </w:p>
    <w:p w:rsidR="00A96322" w:rsidRDefault="00A96322">
      <w:pPr>
        <w:spacing w:line="440" w:lineRule="exact"/>
        <w:jc w:val="center"/>
        <w:rPr>
          <w:rFonts w:ascii="黑体" w:eastAsia="黑体" w:hAnsi="黑体" w:cs="黑体"/>
          <w:sz w:val="44"/>
          <w:szCs w:val="44"/>
        </w:rPr>
      </w:pPr>
    </w:p>
    <w:p w:rsidR="00A96322" w:rsidRDefault="00E64183">
      <w:pPr>
        <w:pStyle w:val="1"/>
        <w:jc w:val="center"/>
        <w:rPr>
          <w:rFonts w:ascii="黑体" w:eastAsia="黑体" w:hAnsi="黑体"/>
        </w:rPr>
      </w:pPr>
      <w:bookmarkStart w:id="85" w:name="_Toc17336"/>
      <w:r>
        <w:rPr>
          <w:rFonts w:hint="eastAsia"/>
        </w:rPr>
        <w:t>速写Ⅱ课程教学大纲</w:t>
      </w:r>
      <w:bookmarkEnd w:id="85"/>
    </w:p>
    <w:p w:rsidR="00A96322" w:rsidRDefault="00E64183" w:rsidP="001D042E">
      <w:pPr>
        <w:spacing w:line="440" w:lineRule="exact"/>
        <w:ind w:firstLineChars="200" w:firstLine="480"/>
        <w:jc w:val="center"/>
        <w:rPr>
          <w:rFonts w:ascii="宋体" w:hAnsi="宋体"/>
          <w:bCs/>
          <w:sz w:val="24"/>
        </w:rPr>
      </w:pPr>
      <w:r>
        <w:rPr>
          <w:rFonts w:ascii="宋体" w:hAnsi="宋体" w:hint="eastAsia"/>
          <w:bCs/>
          <w:sz w:val="24"/>
        </w:rPr>
        <w:t>（总学时数：32，学分数：2）</w:t>
      </w:r>
    </w:p>
    <w:p w:rsidR="00A96322" w:rsidRDefault="00A96322" w:rsidP="001D042E">
      <w:pPr>
        <w:spacing w:line="440" w:lineRule="exact"/>
        <w:ind w:firstLineChars="200" w:firstLine="480"/>
        <w:jc w:val="center"/>
        <w:rPr>
          <w:rFonts w:ascii="宋体" w:hAnsi="宋体"/>
          <w:bCs/>
          <w:sz w:val="24"/>
        </w:rPr>
      </w:pP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一、课程的性质、目的和任务</w:t>
      </w:r>
    </w:p>
    <w:p w:rsidR="00A96322" w:rsidRDefault="00E64183">
      <w:pPr>
        <w:spacing w:line="440" w:lineRule="exact"/>
        <w:ind w:firstLineChars="200" w:firstLine="480"/>
        <w:rPr>
          <w:rFonts w:ascii="宋体" w:hAnsi="宋体"/>
          <w:sz w:val="24"/>
        </w:rPr>
      </w:pPr>
      <w:r>
        <w:rPr>
          <w:rFonts w:ascii="宋体" w:hAnsi="宋体" w:hint="eastAsia"/>
          <w:sz w:val="24"/>
        </w:rPr>
        <w:t>本课程是动画专业的一门专业基础课，主要讲授速写的造型理论和表现技法，培养学生对生活的观察能力、审美能力和表现能力，要求学生能运用概括、简练和肯定的笔法表现形象，为学习后续有有关专业课程和将来从事的动画设计工作打下良好的基础。</w:t>
      </w: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A96322" w:rsidRDefault="00E64183">
      <w:pPr>
        <w:spacing w:line="440" w:lineRule="exact"/>
        <w:ind w:leftChars="250" w:left="525"/>
        <w:rPr>
          <w:rFonts w:ascii="宋体" w:hAnsi="宋体"/>
          <w:sz w:val="24"/>
        </w:rPr>
      </w:pPr>
      <w:r>
        <w:rPr>
          <w:rFonts w:ascii="宋体" w:hAnsi="宋体" w:hint="eastAsia"/>
          <w:sz w:val="24"/>
        </w:rPr>
        <w:t>（一）全身人物静态速写</w:t>
      </w:r>
    </w:p>
    <w:p w:rsidR="00A96322" w:rsidRDefault="00E64183">
      <w:pPr>
        <w:spacing w:line="440" w:lineRule="exact"/>
        <w:ind w:leftChars="250" w:left="525"/>
        <w:rPr>
          <w:rFonts w:ascii="宋体" w:hAnsi="宋体"/>
          <w:sz w:val="24"/>
        </w:rPr>
      </w:pPr>
      <w:r>
        <w:rPr>
          <w:rFonts w:ascii="宋体" w:hAnsi="宋体" w:hint="eastAsia"/>
          <w:sz w:val="24"/>
        </w:rPr>
        <w:t>1.全身人物的比例与结构（理解）</w:t>
      </w:r>
    </w:p>
    <w:p w:rsidR="00A96322" w:rsidRDefault="00E64183">
      <w:pPr>
        <w:spacing w:line="440" w:lineRule="exact"/>
        <w:ind w:leftChars="250" w:left="525"/>
        <w:rPr>
          <w:rFonts w:ascii="宋体" w:hAnsi="宋体"/>
          <w:sz w:val="24"/>
        </w:rPr>
      </w:pPr>
      <w:r>
        <w:rPr>
          <w:rFonts w:ascii="宋体" w:hAnsi="宋体" w:hint="eastAsia"/>
          <w:sz w:val="24"/>
        </w:rPr>
        <w:t>2.衣纹线条组织与形式美（掌握）</w:t>
      </w:r>
    </w:p>
    <w:p w:rsidR="00A96322" w:rsidRDefault="00E64183">
      <w:pPr>
        <w:spacing w:line="440" w:lineRule="exact"/>
        <w:ind w:leftChars="250" w:left="525"/>
        <w:rPr>
          <w:rFonts w:ascii="宋体" w:hAnsi="宋体"/>
          <w:sz w:val="24"/>
        </w:rPr>
      </w:pPr>
      <w:r>
        <w:rPr>
          <w:rFonts w:ascii="宋体" w:hAnsi="宋体" w:hint="eastAsia"/>
          <w:sz w:val="24"/>
        </w:rPr>
        <w:t>3.全身人物的速写步骤（掌握）</w:t>
      </w:r>
    </w:p>
    <w:p w:rsidR="00A96322" w:rsidRDefault="00E64183">
      <w:pPr>
        <w:spacing w:line="440" w:lineRule="exact"/>
        <w:ind w:leftChars="250" w:left="525"/>
        <w:rPr>
          <w:rFonts w:ascii="宋体" w:hAnsi="宋体"/>
          <w:sz w:val="24"/>
        </w:rPr>
      </w:pPr>
      <w:r>
        <w:rPr>
          <w:rFonts w:ascii="宋体" w:hAnsi="宋体" w:hint="eastAsia"/>
          <w:sz w:val="24"/>
        </w:rPr>
        <w:t>（二）人物的形体结构</w:t>
      </w:r>
    </w:p>
    <w:p w:rsidR="00A96322" w:rsidRDefault="00E64183">
      <w:pPr>
        <w:spacing w:line="440" w:lineRule="exact"/>
        <w:ind w:leftChars="250" w:left="525"/>
        <w:rPr>
          <w:rFonts w:ascii="宋体" w:hAnsi="宋体"/>
          <w:sz w:val="24"/>
        </w:rPr>
      </w:pPr>
      <w:r>
        <w:rPr>
          <w:rFonts w:ascii="宋体" w:hAnsi="宋体" w:hint="eastAsia"/>
          <w:sz w:val="24"/>
        </w:rPr>
        <w:t>1.从外观的体面关系来认识形象的构成（理解）</w:t>
      </w:r>
    </w:p>
    <w:p w:rsidR="00A96322" w:rsidRDefault="00E64183">
      <w:pPr>
        <w:spacing w:line="440" w:lineRule="exact"/>
        <w:ind w:leftChars="250" w:left="525"/>
        <w:rPr>
          <w:rFonts w:ascii="宋体" w:hAnsi="宋体"/>
          <w:sz w:val="24"/>
        </w:rPr>
      </w:pPr>
      <w:r>
        <w:rPr>
          <w:rFonts w:ascii="宋体" w:hAnsi="宋体" w:hint="eastAsia"/>
          <w:sz w:val="24"/>
        </w:rPr>
        <w:t>2.从内在的支撑关系理解形体的变化（理解）</w:t>
      </w:r>
    </w:p>
    <w:p w:rsidR="00A96322" w:rsidRDefault="00E64183">
      <w:pPr>
        <w:spacing w:line="440" w:lineRule="exact"/>
        <w:ind w:leftChars="250" w:left="525"/>
        <w:rPr>
          <w:rFonts w:ascii="宋体" w:hAnsi="宋体"/>
          <w:sz w:val="24"/>
        </w:rPr>
      </w:pPr>
      <w:r>
        <w:rPr>
          <w:rFonts w:ascii="宋体" w:hAnsi="宋体" w:hint="eastAsia"/>
          <w:sz w:val="24"/>
        </w:rPr>
        <w:t>（三）全身人物动态速写</w:t>
      </w:r>
    </w:p>
    <w:p w:rsidR="00A96322" w:rsidRDefault="00E64183">
      <w:pPr>
        <w:spacing w:line="440" w:lineRule="exact"/>
        <w:ind w:leftChars="250" w:left="525"/>
        <w:rPr>
          <w:rFonts w:ascii="宋体" w:hAnsi="宋体"/>
          <w:sz w:val="24"/>
        </w:rPr>
      </w:pPr>
      <w:r>
        <w:rPr>
          <w:rFonts w:ascii="宋体" w:hAnsi="宋体" w:hint="eastAsia"/>
          <w:sz w:val="24"/>
        </w:rPr>
        <w:t>1.动态人物的重心点（掌握）</w:t>
      </w:r>
    </w:p>
    <w:p w:rsidR="00A96322" w:rsidRDefault="00E64183">
      <w:pPr>
        <w:spacing w:line="440" w:lineRule="exact"/>
        <w:ind w:leftChars="250" w:left="525"/>
        <w:rPr>
          <w:rFonts w:ascii="宋体" w:hAnsi="宋体"/>
          <w:sz w:val="24"/>
        </w:rPr>
      </w:pPr>
      <w:r>
        <w:rPr>
          <w:rFonts w:ascii="宋体" w:hAnsi="宋体" w:hint="eastAsia"/>
          <w:sz w:val="24"/>
        </w:rPr>
        <w:t>2.动态人物的动态线（掌握）</w:t>
      </w:r>
    </w:p>
    <w:p w:rsidR="00A96322" w:rsidRDefault="00E64183">
      <w:pPr>
        <w:spacing w:line="440" w:lineRule="exact"/>
        <w:ind w:leftChars="250" w:left="525"/>
        <w:rPr>
          <w:rFonts w:ascii="宋体" w:hAnsi="宋体"/>
          <w:sz w:val="24"/>
        </w:rPr>
      </w:pPr>
      <w:r>
        <w:rPr>
          <w:rFonts w:ascii="宋体" w:hAnsi="宋体" w:hint="eastAsia"/>
          <w:sz w:val="24"/>
        </w:rPr>
        <w:t>3.动态人物的画法与步骤（掌握）</w:t>
      </w:r>
    </w:p>
    <w:p w:rsidR="00A96322" w:rsidRDefault="00E64183">
      <w:pPr>
        <w:spacing w:line="440" w:lineRule="exact"/>
        <w:ind w:leftChars="250" w:left="525"/>
        <w:rPr>
          <w:rFonts w:ascii="宋体" w:hAnsi="宋体"/>
          <w:sz w:val="24"/>
        </w:rPr>
      </w:pPr>
      <w:r>
        <w:rPr>
          <w:rFonts w:ascii="宋体" w:hAnsi="宋体" w:hint="eastAsia"/>
          <w:sz w:val="24"/>
        </w:rPr>
        <w:t>4.下肢的基本结构（理解）</w:t>
      </w:r>
    </w:p>
    <w:p w:rsidR="00A96322" w:rsidRDefault="00E64183">
      <w:pPr>
        <w:spacing w:line="440" w:lineRule="exact"/>
        <w:ind w:leftChars="250" w:left="525"/>
        <w:rPr>
          <w:rFonts w:ascii="宋体" w:hAnsi="宋体"/>
          <w:sz w:val="24"/>
        </w:rPr>
      </w:pPr>
      <w:r>
        <w:rPr>
          <w:rFonts w:ascii="宋体" w:hAnsi="宋体" w:hint="eastAsia"/>
          <w:sz w:val="24"/>
        </w:rPr>
        <w:t>5.脚的造型与表现（掌握）</w:t>
      </w:r>
    </w:p>
    <w:p w:rsidR="00A96322" w:rsidRDefault="00E64183">
      <w:pPr>
        <w:spacing w:line="440" w:lineRule="exact"/>
        <w:ind w:leftChars="250" w:left="525"/>
        <w:rPr>
          <w:rFonts w:ascii="宋体" w:hAnsi="宋体"/>
          <w:sz w:val="24"/>
        </w:rPr>
      </w:pPr>
      <w:r>
        <w:rPr>
          <w:rFonts w:ascii="宋体" w:hAnsi="宋体" w:hint="eastAsia"/>
          <w:sz w:val="24"/>
        </w:rPr>
        <w:t>（四）人体的运动规律</w:t>
      </w:r>
    </w:p>
    <w:p w:rsidR="00A96322" w:rsidRDefault="00E64183">
      <w:pPr>
        <w:spacing w:line="440" w:lineRule="exact"/>
        <w:ind w:leftChars="250" w:left="525"/>
        <w:rPr>
          <w:rFonts w:ascii="宋体" w:hAnsi="宋体"/>
          <w:sz w:val="24"/>
        </w:rPr>
      </w:pPr>
      <w:r>
        <w:rPr>
          <w:rFonts w:ascii="宋体" w:hAnsi="宋体" w:hint="eastAsia"/>
          <w:sz w:val="24"/>
        </w:rPr>
        <w:t>1.人体的重心与平衡规律（理解）</w:t>
      </w:r>
    </w:p>
    <w:p w:rsidR="00A96322" w:rsidRDefault="00E64183">
      <w:pPr>
        <w:spacing w:line="440" w:lineRule="exact"/>
        <w:ind w:leftChars="250" w:left="525"/>
        <w:rPr>
          <w:rFonts w:ascii="宋体" w:hAnsi="宋体"/>
          <w:sz w:val="24"/>
        </w:rPr>
      </w:pPr>
      <w:r>
        <w:rPr>
          <w:rFonts w:ascii="宋体" w:hAnsi="宋体" w:hint="eastAsia"/>
          <w:sz w:val="24"/>
        </w:rPr>
        <w:t>2.走的连续性运动姿态（掌握）</w:t>
      </w:r>
    </w:p>
    <w:p w:rsidR="00A96322" w:rsidRDefault="00E64183">
      <w:pPr>
        <w:spacing w:line="440" w:lineRule="exact"/>
        <w:ind w:leftChars="250" w:left="525"/>
        <w:rPr>
          <w:rFonts w:ascii="宋体" w:hAnsi="宋体"/>
          <w:sz w:val="24"/>
        </w:rPr>
      </w:pPr>
      <w:r>
        <w:rPr>
          <w:rFonts w:ascii="宋体" w:hAnsi="宋体" w:hint="eastAsia"/>
          <w:sz w:val="24"/>
        </w:rPr>
        <w:t>3.跑的连续性运动姿态（掌握）</w:t>
      </w:r>
    </w:p>
    <w:p w:rsidR="00A96322" w:rsidRDefault="00E64183">
      <w:pPr>
        <w:spacing w:line="440" w:lineRule="exact"/>
        <w:ind w:leftChars="250" w:left="525"/>
        <w:rPr>
          <w:rFonts w:ascii="宋体" w:hAnsi="宋体"/>
          <w:sz w:val="24"/>
        </w:rPr>
      </w:pPr>
      <w:r>
        <w:rPr>
          <w:rFonts w:ascii="宋体" w:hAnsi="宋体" w:hint="eastAsia"/>
          <w:sz w:val="24"/>
        </w:rPr>
        <w:lastRenderedPageBreak/>
        <w:t>（五）动物速写</w:t>
      </w:r>
    </w:p>
    <w:p w:rsidR="00A96322" w:rsidRDefault="00E64183">
      <w:pPr>
        <w:spacing w:line="440" w:lineRule="exact"/>
        <w:ind w:leftChars="250" w:left="525"/>
        <w:rPr>
          <w:rFonts w:ascii="宋体" w:hAnsi="宋体"/>
          <w:sz w:val="24"/>
        </w:rPr>
      </w:pPr>
      <w:r>
        <w:rPr>
          <w:rFonts w:ascii="宋体" w:hAnsi="宋体" w:hint="eastAsia"/>
          <w:sz w:val="24"/>
        </w:rPr>
        <w:t>1.把握类型特征（掌握）</w:t>
      </w:r>
    </w:p>
    <w:p w:rsidR="00A96322" w:rsidRDefault="00E64183">
      <w:pPr>
        <w:spacing w:line="440" w:lineRule="exact"/>
        <w:ind w:leftChars="250" w:left="525"/>
        <w:rPr>
          <w:rFonts w:ascii="宋体" w:hAnsi="宋体"/>
          <w:sz w:val="24"/>
        </w:rPr>
      </w:pPr>
      <w:r>
        <w:rPr>
          <w:rFonts w:ascii="宋体" w:hAnsi="宋体" w:hint="eastAsia"/>
          <w:sz w:val="24"/>
        </w:rPr>
        <w:t>2.形象的拟人化处理（掌握）</w:t>
      </w:r>
    </w:p>
    <w:p w:rsidR="00A96322" w:rsidRDefault="00E64183">
      <w:pPr>
        <w:spacing w:line="440" w:lineRule="exact"/>
        <w:ind w:leftChars="250" w:left="525"/>
        <w:rPr>
          <w:rFonts w:ascii="宋体" w:hAnsi="宋体"/>
          <w:sz w:val="24"/>
        </w:rPr>
      </w:pPr>
      <w:r>
        <w:rPr>
          <w:rFonts w:ascii="宋体" w:hAnsi="宋体" w:hint="eastAsia"/>
          <w:sz w:val="24"/>
        </w:rPr>
        <w:t>（六）风景速写</w:t>
      </w:r>
    </w:p>
    <w:p w:rsidR="00A96322" w:rsidRDefault="00E64183">
      <w:pPr>
        <w:spacing w:line="440" w:lineRule="exact"/>
        <w:ind w:leftChars="250" w:left="525"/>
        <w:rPr>
          <w:rFonts w:ascii="宋体" w:hAnsi="宋体"/>
          <w:sz w:val="24"/>
        </w:rPr>
      </w:pPr>
      <w:r>
        <w:rPr>
          <w:rFonts w:ascii="宋体" w:hAnsi="宋体" w:hint="eastAsia"/>
          <w:sz w:val="24"/>
        </w:rPr>
        <w:t xml:space="preserve">1.取景（掌握）　</w:t>
      </w:r>
    </w:p>
    <w:p w:rsidR="00A96322" w:rsidRDefault="00E64183">
      <w:pPr>
        <w:spacing w:line="440" w:lineRule="exact"/>
        <w:ind w:leftChars="250" w:left="525"/>
        <w:rPr>
          <w:rFonts w:ascii="宋体" w:hAnsi="宋体"/>
          <w:sz w:val="24"/>
        </w:rPr>
      </w:pPr>
      <w:r>
        <w:rPr>
          <w:rFonts w:ascii="宋体" w:hAnsi="宋体" w:hint="eastAsia"/>
          <w:sz w:val="24"/>
        </w:rPr>
        <w:t>2.透视的基本类型与表现（掌握）</w:t>
      </w:r>
    </w:p>
    <w:p w:rsidR="00A96322" w:rsidRDefault="00E64183">
      <w:pPr>
        <w:spacing w:line="440" w:lineRule="exact"/>
        <w:ind w:leftChars="250" w:left="525"/>
        <w:rPr>
          <w:rFonts w:ascii="宋体" w:hAnsi="宋体"/>
          <w:sz w:val="24"/>
        </w:rPr>
      </w:pPr>
      <w:r>
        <w:rPr>
          <w:rFonts w:ascii="宋体" w:hAnsi="宋体" w:hint="eastAsia"/>
          <w:sz w:val="24"/>
        </w:rPr>
        <w:t>3.构图的基本法则（掌握）</w:t>
      </w:r>
    </w:p>
    <w:p w:rsidR="00A96322" w:rsidRDefault="00E64183">
      <w:pPr>
        <w:spacing w:line="440" w:lineRule="exact"/>
        <w:ind w:leftChars="250" w:left="525"/>
        <w:rPr>
          <w:rFonts w:ascii="宋体" w:hAnsi="宋体"/>
          <w:sz w:val="24"/>
        </w:rPr>
      </w:pPr>
      <w:r>
        <w:rPr>
          <w:rFonts w:ascii="宋体" w:hAnsi="宋体" w:hint="eastAsia"/>
          <w:sz w:val="24"/>
        </w:rPr>
        <w:t>4.室内空间表现（掌握）</w:t>
      </w:r>
    </w:p>
    <w:p w:rsidR="00A96322" w:rsidRDefault="00E64183">
      <w:pPr>
        <w:spacing w:line="440" w:lineRule="exact"/>
        <w:ind w:leftChars="250" w:left="525"/>
        <w:rPr>
          <w:rFonts w:ascii="宋体" w:hAnsi="宋体"/>
          <w:bCs/>
          <w:sz w:val="24"/>
        </w:rPr>
      </w:pPr>
      <w:r>
        <w:rPr>
          <w:rFonts w:ascii="宋体" w:hAnsi="宋体" w:hint="eastAsia"/>
          <w:bCs/>
          <w:sz w:val="24"/>
        </w:rPr>
        <w:t>5. 树木的画法</w:t>
      </w:r>
      <w:r>
        <w:rPr>
          <w:rFonts w:ascii="宋体" w:hAnsi="宋体" w:hint="eastAsia"/>
          <w:sz w:val="24"/>
        </w:rPr>
        <w:t>（掌握）</w:t>
      </w:r>
    </w:p>
    <w:p w:rsidR="00A96322" w:rsidRDefault="00E64183">
      <w:pPr>
        <w:spacing w:line="440" w:lineRule="exact"/>
        <w:ind w:leftChars="250" w:left="525"/>
        <w:rPr>
          <w:rFonts w:ascii="宋体" w:hAnsi="宋体"/>
          <w:bCs/>
          <w:sz w:val="24"/>
        </w:rPr>
      </w:pPr>
      <w:r>
        <w:rPr>
          <w:rFonts w:ascii="宋体" w:hAnsi="宋体" w:hint="eastAsia"/>
          <w:bCs/>
          <w:sz w:val="24"/>
        </w:rPr>
        <w:t>6.建筑与景观的画法</w:t>
      </w:r>
      <w:r>
        <w:rPr>
          <w:rFonts w:ascii="宋体" w:hAnsi="宋体" w:hint="eastAsia"/>
          <w:sz w:val="24"/>
        </w:rPr>
        <w:t>（掌握）</w:t>
      </w:r>
    </w:p>
    <w:p w:rsidR="00A96322" w:rsidRDefault="00E64183">
      <w:pPr>
        <w:spacing w:line="440" w:lineRule="exact"/>
        <w:ind w:leftChars="250" w:left="525"/>
        <w:rPr>
          <w:rFonts w:ascii="宋体" w:hAnsi="宋体"/>
          <w:sz w:val="24"/>
        </w:rPr>
      </w:pPr>
      <w:r>
        <w:rPr>
          <w:rFonts w:ascii="宋体" w:hAnsi="宋体" w:hint="eastAsia"/>
          <w:sz w:val="24"/>
        </w:rPr>
        <w:t>7.点景人物的</w:t>
      </w:r>
      <w:r>
        <w:rPr>
          <w:rFonts w:ascii="黑体" w:hAnsi="宋体" w:hint="eastAsia"/>
          <w:sz w:val="24"/>
        </w:rPr>
        <w:t>表现</w:t>
      </w:r>
      <w:r>
        <w:rPr>
          <w:rFonts w:ascii="宋体" w:hAnsi="宋体" w:hint="eastAsia"/>
          <w:sz w:val="24"/>
        </w:rPr>
        <w:t>（掌握）</w:t>
      </w:r>
    </w:p>
    <w:p w:rsidR="00A96322" w:rsidRDefault="00E64183">
      <w:pPr>
        <w:spacing w:line="440" w:lineRule="exact"/>
        <w:ind w:leftChars="250" w:left="525"/>
        <w:rPr>
          <w:rFonts w:ascii="宋体" w:hAnsi="宋体"/>
          <w:bCs/>
          <w:sz w:val="24"/>
        </w:rPr>
      </w:pPr>
      <w:r>
        <w:rPr>
          <w:rFonts w:ascii="宋体" w:hAnsi="宋体" w:hint="eastAsia"/>
          <w:bCs/>
          <w:sz w:val="24"/>
        </w:rPr>
        <w:t>课程的基本要求：</w:t>
      </w:r>
    </w:p>
    <w:p w:rsidR="00A96322" w:rsidRDefault="00E64183">
      <w:pPr>
        <w:spacing w:line="440" w:lineRule="exact"/>
        <w:ind w:leftChars="250" w:left="525"/>
        <w:rPr>
          <w:rFonts w:ascii="宋体" w:hAnsi="宋体"/>
          <w:sz w:val="24"/>
        </w:rPr>
      </w:pPr>
      <w:r>
        <w:rPr>
          <w:rFonts w:ascii="宋体" w:hAnsi="宋体" w:hint="eastAsia"/>
          <w:sz w:val="24"/>
        </w:rPr>
        <w:t>通过本课程的学习，掌握速写的造型理论和表现技法，在速写练习中完成各项训练。</w:t>
      </w:r>
    </w:p>
    <w:p w:rsidR="00A96322" w:rsidRDefault="00E64183">
      <w:pPr>
        <w:spacing w:line="440" w:lineRule="exact"/>
        <w:ind w:leftChars="250" w:left="525"/>
        <w:rPr>
          <w:rFonts w:ascii="宋体" w:hAnsi="宋体"/>
          <w:bCs/>
          <w:sz w:val="24"/>
        </w:rPr>
      </w:pPr>
      <w:r>
        <w:rPr>
          <w:rFonts w:ascii="宋体" w:hAnsi="宋体" w:hint="eastAsia"/>
          <w:bCs/>
          <w:sz w:val="24"/>
        </w:rPr>
        <w:t>课程的重点与难点：</w:t>
      </w:r>
    </w:p>
    <w:p w:rsidR="00A96322" w:rsidRDefault="00E64183">
      <w:pPr>
        <w:spacing w:line="440" w:lineRule="exact"/>
        <w:ind w:leftChars="250" w:left="525"/>
        <w:rPr>
          <w:rFonts w:ascii="宋体" w:hAnsi="宋体"/>
          <w:sz w:val="24"/>
        </w:rPr>
      </w:pPr>
      <w:r>
        <w:rPr>
          <w:rFonts w:ascii="宋体" w:hAnsi="宋体" w:hint="eastAsia"/>
          <w:sz w:val="24"/>
        </w:rPr>
        <w:t>动态造型、变形与夸张、线条组合、构图。</w:t>
      </w: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76" w:type="dxa"/>
        <w:jc w:val="center"/>
        <w:tblInd w:w="-1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090"/>
        <w:gridCol w:w="1597"/>
        <w:gridCol w:w="1291"/>
        <w:gridCol w:w="922"/>
      </w:tblGrid>
      <w:tr w:rsidR="00A96322">
        <w:trPr>
          <w:jc w:val="center"/>
        </w:trPr>
        <w:tc>
          <w:tcPr>
            <w:tcW w:w="1276" w:type="dxa"/>
            <w:tcBorders>
              <w:top w:val="single" w:sz="8" w:space="0" w:color="auto"/>
              <w:left w:val="single" w:sz="8" w:space="0" w:color="auto"/>
            </w:tcBorders>
            <w:vAlign w:val="center"/>
          </w:tcPr>
          <w:p w:rsidR="00A96322" w:rsidRDefault="00E64183">
            <w:pPr>
              <w:spacing w:line="440" w:lineRule="exact"/>
              <w:ind w:leftChars="-5" w:left="2" w:hangingChars="5" w:hanging="12"/>
              <w:jc w:val="center"/>
              <w:rPr>
                <w:rFonts w:ascii="宋体" w:hAnsi="宋体"/>
                <w:sz w:val="24"/>
              </w:rPr>
            </w:pPr>
            <w:r>
              <w:rPr>
                <w:rFonts w:ascii="宋体" w:hAnsi="宋体" w:hint="eastAsia"/>
                <w:sz w:val="24"/>
              </w:rPr>
              <w:t>序号</w:t>
            </w:r>
          </w:p>
        </w:tc>
        <w:tc>
          <w:tcPr>
            <w:tcW w:w="3090" w:type="dxa"/>
            <w:tcBorders>
              <w:top w:val="single" w:sz="8" w:space="0" w:color="auto"/>
            </w:tcBorders>
          </w:tcPr>
          <w:p w:rsidR="00A96322" w:rsidRDefault="00E64183">
            <w:pPr>
              <w:spacing w:line="440" w:lineRule="exact"/>
              <w:ind w:firstLineChars="200" w:firstLine="480"/>
              <w:rPr>
                <w:rFonts w:ascii="宋体" w:hAnsi="宋体"/>
                <w:sz w:val="24"/>
              </w:rPr>
            </w:pPr>
            <w:r>
              <w:rPr>
                <w:rFonts w:ascii="宋体" w:hAnsi="宋体" w:hint="eastAsia"/>
                <w:sz w:val="24"/>
              </w:rPr>
              <w:t>内  容</w:t>
            </w:r>
          </w:p>
        </w:tc>
        <w:tc>
          <w:tcPr>
            <w:tcW w:w="1597"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讲授</w:t>
            </w:r>
          </w:p>
        </w:tc>
        <w:tc>
          <w:tcPr>
            <w:tcW w:w="1291"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课内实践</w:t>
            </w:r>
          </w:p>
        </w:tc>
        <w:tc>
          <w:tcPr>
            <w:tcW w:w="922" w:type="dxa"/>
            <w:tcBorders>
              <w:top w:val="single" w:sz="8" w:space="0" w:color="auto"/>
              <w:right w:val="single" w:sz="8" w:space="0" w:color="auto"/>
            </w:tcBorders>
            <w:vAlign w:val="center"/>
          </w:tcPr>
          <w:p w:rsidR="00A96322" w:rsidRDefault="00E64183">
            <w:pPr>
              <w:spacing w:line="440" w:lineRule="exact"/>
              <w:ind w:leftChars="-11" w:left="3" w:hangingChars="11" w:hanging="26"/>
              <w:jc w:val="center"/>
              <w:rPr>
                <w:rFonts w:ascii="宋体" w:hAnsi="宋体"/>
                <w:sz w:val="24"/>
              </w:rPr>
            </w:pPr>
            <w:r>
              <w:rPr>
                <w:rFonts w:ascii="宋体" w:hAnsi="宋体" w:hint="eastAsia"/>
                <w:sz w:val="24"/>
              </w:rPr>
              <w:t>小计</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全身人物静态速写</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人物的形体结构</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全身人物动态速写</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人体的运动规律</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5</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动物速写</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12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c>
          <w:tcPr>
            <w:tcW w:w="3090" w:type="dxa"/>
            <w:vAlign w:val="center"/>
          </w:tcPr>
          <w:p w:rsidR="00A96322" w:rsidRDefault="00E64183">
            <w:pPr>
              <w:spacing w:line="440" w:lineRule="exact"/>
              <w:jc w:val="left"/>
              <w:rPr>
                <w:rFonts w:ascii="宋体" w:hAnsi="宋体"/>
                <w:sz w:val="24"/>
              </w:rPr>
            </w:pPr>
            <w:r>
              <w:rPr>
                <w:rFonts w:ascii="宋体" w:hAnsi="宋体" w:hint="eastAsia"/>
                <w:sz w:val="24"/>
              </w:rPr>
              <w:t>风景速写</w:t>
            </w:r>
          </w:p>
        </w:tc>
        <w:tc>
          <w:tcPr>
            <w:tcW w:w="1597"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92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cantSplit/>
          <w:jc w:val="center"/>
        </w:trPr>
        <w:tc>
          <w:tcPr>
            <w:tcW w:w="4366" w:type="dxa"/>
            <w:gridSpan w:val="2"/>
            <w:tcBorders>
              <w:left w:val="single" w:sz="8" w:space="0" w:color="auto"/>
              <w:bottom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1597" w:type="dxa"/>
            <w:tcBorders>
              <w:bottom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16</w:t>
            </w:r>
          </w:p>
        </w:tc>
        <w:tc>
          <w:tcPr>
            <w:tcW w:w="1291" w:type="dxa"/>
            <w:tcBorders>
              <w:bottom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16</w:t>
            </w:r>
          </w:p>
        </w:tc>
        <w:tc>
          <w:tcPr>
            <w:tcW w:w="922" w:type="dxa"/>
            <w:tcBorders>
              <w:bottom w:val="single" w:sz="8" w:space="0" w:color="auto"/>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32</w:t>
            </w:r>
          </w:p>
        </w:tc>
      </w:tr>
    </w:tbl>
    <w:p w:rsidR="00A96322" w:rsidRDefault="00E64183">
      <w:pPr>
        <w:pStyle w:val="F"/>
        <w:spacing w:line="440" w:lineRule="exact"/>
        <w:ind w:leftChars="250" w:left="525"/>
        <w:rPr>
          <w:rFonts w:ascii="黑体" w:eastAsia="黑体" w:hAnsi="黑体"/>
          <w:b w:val="0"/>
          <w:bCs w:val="0"/>
        </w:rPr>
      </w:pPr>
      <w:r>
        <w:rPr>
          <w:rFonts w:ascii="黑体" w:eastAsia="黑体" w:hAnsi="黑体" w:hint="eastAsia"/>
          <w:b w:val="0"/>
          <w:bCs w:val="0"/>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2140"/>
        <w:gridCol w:w="2254"/>
        <w:gridCol w:w="1843"/>
        <w:gridCol w:w="1326"/>
      </w:tblGrid>
      <w:tr w:rsidR="00A96322">
        <w:trPr>
          <w:trHeight w:val="450"/>
        </w:trPr>
        <w:tc>
          <w:tcPr>
            <w:tcW w:w="851" w:type="dxa"/>
            <w:tcBorders>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序号</w:t>
            </w:r>
          </w:p>
        </w:tc>
        <w:tc>
          <w:tcPr>
            <w:tcW w:w="2140"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项目名称</w:t>
            </w:r>
          </w:p>
        </w:tc>
        <w:tc>
          <w:tcPr>
            <w:tcW w:w="2254"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内    容</w:t>
            </w:r>
          </w:p>
        </w:tc>
        <w:tc>
          <w:tcPr>
            <w:tcW w:w="1843" w:type="dxa"/>
            <w:tcBorders>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要    求</w:t>
            </w:r>
          </w:p>
        </w:tc>
        <w:tc>
          <w:tcPr>
            <w:tcW w:w="1326" w:type="dxa"/>
            <w:tcBorders>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学 时 数</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1</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sz w:val="24"/>
              </w:rPr>
              <w:t>全身人物静态速写</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形体、结构、比例</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2</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2</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sz w:val="24"/>
              </w:rPr>
              <w:t>人物的形体结构</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躯干、四肢、手</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3</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3</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sz w:val="24"/>
              </w:rPr>
              <w:t>全身人物动态速写</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形体与动态</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3</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4</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bCs/>
                <w:sz w:val="24"/>
              </w:rPr>
            </w:pPr>
            <w:r>
              <w:rPr>
                <w:rFonts w:ascii="宋体" w:hAnsi="宋体" w:hint="eastAsia"/>
                <w:sz w:val="24"/>
              </w:rPr>
              <w:t>人体的运动规律</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行走、奔跑</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3</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lastRenderedPageBreak/>
              <w:t>5</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bCs/>
                <w:sz w:val="24"/>
              </w:rPr>
            </w:pPr>
            <w:r>
              <w:rPr>
                <w:rFonts w:ascii="宋体" w:hAnsi="宋体" w:hint="eastAsia"/>
                <w:sz w:val="24"/>
              </w:rPr>
              <w:t>动物速写</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夸张与变形</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2</w:t>
            </w:r>
          </w:p>
        </w:tc>
      </w:tr>
      <w:tr w:rsidR="00A96322">
        <w:trPr>
          <w:trHeight w:val="450"/>
        </w:trPr>
        <w:tc>
          <w:tcPr>
            <w:tcW w:w="851" w:type="dxa"/>
            <w:tcBorders>
              <w:top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6</w:t>
            </w:r>
          </w:p>
        </w:tc>
        <w:tc>
          <w:tcPr>
            <w:tcW w:w="214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bCs/>
                <w:sz w:val="24"/>
              </w:rPr>
            </w:pPr>
            <w:r>
              <w:rPr>
                <w:rFonts w:ascii="宋体" w:hAnsi="宋体" w:hint="eastAsia"/>
                <w:sz w:val="24"/>
              </w:rPr>
              <w:t>风景速写</w:t>
            </w:r>
          </w:p>
        </w:tc>
        <w:tc>
          <w:tcPr>
            <w:tcW w:w="2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以树木、建筑为主</w:t>
            </w:r>
          </w:p>
        </w:tc>
        <w:tc>
          <w:tcPr>
            <w:tcW w:w="184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color w:val="000000"/>
                <w:sz w:val="24"/>
              </w:rPr>
            </w:pPr>
            <w:r>
              <w:rPr>
                <w:rFonts w:ascii="宋体" w:hAnsi="宋体" w:hint="eastAsia"/>
                <w:color w:val="000000"/>
                <w:sz w:val="24"/>
              </w:rPr>
              <w:t>线性表现</w:t>
            </w:r>
          </w:p>
        </w:tc>
        <w:tc>
          <w:tcPr>
            <w:tcW w:w="1326"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3</w:t>
            </w:r>
          </w:p>
        </w:tc>
      </w:tr>
      <w:tr w:rsidR="00A96322">
        <w:trPr>
          <w:cantSplit/>
          <w:trHeight w:val="450"/>
        </w:trPr>
        <w:tc>
          <w:tcPr>
            <w:tcW w:w="7088" w:type="dxa"/>
            <w:gridSpan w:val="4"/>
            <w:tcBorders>
              <w:top w:val="single" w:sz="4" w:space="0" w:color="auto"/>
              <w:right w:val="single" w:sz="4" w:space="0" w:color="auto"/>
            </w:tcBorders>
            <w:vAlign w:val="center"/>
          </w:tcPr>
          <w:p w:rsidR="00A96322" w:rsidRDefault="00E64183">
            <w:pPr>
              <w:spacing w:line="440" w:lineRule="exact"/>
              <w:jc w:val="center"/>
              <w:rPr>
                <w:rFonts w:ascii="宋体" w:hAnsi="宋体"/>
                <w:color w:val="000000"/>
                <w:sz w:val="24"/>
              </w:rPr>
            </w:pPr>
            <w:r>
              <w:rPr>
                <w:rFonts w:ascii="宋体" w:hAnsi="宋体" w:hint="eastAsia"/>
                <w:color w:val="000000"/>
                <w:sz w:val="24"/>
              </w:rPr>
              <w:t>合    计</w:t>
            </w:r>
          </w:p>
        </w:tc>
        <w:tc>
          <w:tcPr>
            <w:tcW w:w="1326" w:type="dxa"/>
            <w:tcBorders>
              <w:top w:val="single" w:sz="4" w:space="0" w:color="auto"/>
              <w:left w:val="single" w:sz="4" w:space="0" w:color="auto"/>
            </w:tcBorders>
          </w:tcPr>
          <w:p w:rsidR="00A96322" w:rsidRDefault="00E64183">
            <w:pPr>
              <w:spacing w:line="440" w:lineRule="exact"/>
              <w:jc w:val="center"/>
              <w:rPr>
                <w:rFonts w:ascii="宋体" w:hAnsi="宋体"/>
                <w:color w:val="000000"/>
                <w:sz w:val="24"/>
              </w:rPr>
            </w:pPr>
            <w:r>
              <w:rPr>
                <w:rFonts w:ascii="宋体" w:hAnsi="宋体" w:hint="eastAsia"/>
                <w:color w:val="000000"/>
                <w:sz w:val="24"/>
              </w:rPr>
              <w:t>16</w:t>
            </w:r>
          </w:p>
        </w:tc>
      </w:tr>
    </w:tbl>
    <w:p w:rsidR="00A96322" w:rsidRDefault="00E64183">
      <w:pPr>
        <w:pStyle w:val="F"/>
        <w:spacing w:line="440" w:lineRule="exact"/>
        <w:ind w:leftChars="250" w:left="525"/>
        <w:rPr>
          <w:rFonts w:ascii="黑体" w:eastAsia="黑体" w:hAnsi="黑体"/>
          <w:b w:val="0"/>
          <w:bCs w:val="0"/>
        </w:rPr>
      </w:pPr>
      <w:r>
        <w:rPr>
          <w:rFonts w:ascii="黑体" w:eastAsia="黑体" w:hAnsi="黑体" w:hint="eastAsia"/>
          <w:b w:val="0"/>
          <w:bCs w:val="0"/>
        </w:rPr>
        <w:t>五、</w:t>
      </w:r>
      <w:r>
        <w:rPr>
          <w:rFonts w:ascii="黑体" w:eastAsia="黑体" w:hAnsi="黑体"/>
          <w:b w:val="0"/>
          <w:bCs w:val="0"/>
        </w:rPr>
        <w:t>有关说明</w:t>
      </w:r>
    </w:p>
    <w:p w:rsidR="00A96322" w:rsidRDefault="00E64183">
      <w:pPr>
        <w:spacing w:line="440" w:lineRule="exact"/>
        <w:ind w:firstLineChars="200" w:firstLine="480"/>
        <w:rPr>
          <w:rFonts w:ascii="宋体" w:hAnsi="宋体"/>
          <w:sz w:val="24"/>
        </w:rPr>
      </w:pPr>
      <w:r>
        <w:rPr>
          <w:rFonts w:ascii="宋体" w:hAnsi="宋体" w:hint="eastAsia"/>
          <w:sz w:val="24"/>
        </w:rPr>
        <w:t>（一）先修课程：</w:t>
      </w:r>
    </w:p>
    <w:p w:rsidR="00A96322" w:rsidRDefault="00E64183">
      <w:pPr>
        <w:spacing w:line="440" w:lineRule="exact"/>
        <w:ind w:firstLineChars="200" w:firstLine="480"/>
        <w:rPr>
          <w:rFonts w:ascii="宋体" w:hAnsi="宋体"/>
          <w:sz w:val="24"/>
        </w:rPr>
      </w:pPr>
      <w:r>
        <w:rPr>
          <w:rFonts w:ascii="宋体" w:hAnsi="宋体" w:hint="eastAsia"/>
          <w:sz w:val="24"/>
        </w:rPr>
        <w:t>素描、速写</w:t>
      </w:r>
      <w:r>
        <w:rPr>
          <w:rFonts w:ascii="宋体" w:hAnsi="宋体"/>
          <w:sz w:val="24"/>
        </w:rPr>
        <w:fldChar w:fldCharType="begin"/>
      </w:r>
      <w:r>
        <w:rPr>
          <w:rFonts w:ascii="宋体" w:hAnsi="宋体"/>
          <w:sz w:val="24"/>
        </w:rPr>
        <w:instrText xml:space="preserve"> </w:instrText>
      </w:r>
      <w:r>
        <w:rPr>
          <w:rFonts w:ascii="宋体" w:hAnsi="宋体" w:hint="eastAsia"/>
          <w:sz w:val="24"/>
        </w:rPr>
        <w:instrText>= 1 \* ROMAN</w:instrText>
      </w:r>
      <w:r>
        <w:rPr>
          <w:rFonts w:ascii="宋体" w:hAnsi="宋体"/>
          <w:sz w:val="24"/>
        </w:rPr>
        <w:instrText xml:space="preserve"> </w:instrText>
      </w:r>
      <w:r>
        <w:rPr>
          <w:rFonts w:ascii="宋体" w:hAnsi="宋体"/>
          <w:sz w:val="24"/>
        </w:rPr>
        <w:fldChar w:fldCharType="separate"/>
      </w:r>
      <w:r>
        <w:rPr>
          <w:rFonts w:ascii="宋体" w:hAnsi="宋体"/>
          <w:sz w:val="24"/>
        </w:rPr>
        <w:t>I</w:t>
      </w:r>
      <w:r>
        <w:rPr>
          <w:rFonts w:ascii="宋体" w:hAnsi="宋体"/>
          <w:sz w:val="24"/>
        </w:rPr>
        <w:fldChar w:fldCharType="end"/>
      </w:r>
      <w:r>
        <w:rPr>
          <w:rFonts w:ascii="宋体" w:hAnsi="宋体" w:hint="eastAsia"/>
          <w:sz w:val="24"/>
        </w:rPr>
        <w:t>。</w:t>
      </w:r>
    </w:p>
    <w:p w:rsidR="00A96322" w:rsidRDefault="00E64183">
      <w:pPr>
        <w:spacing w:line="440" w:lineRule="exact"/>
        <w:ind w:firstLineChars="200" w:firstLine="480"/>
        <w:rPr>
          <w:rFonts w:ascii="宋体" w:hAnsi="宋体"/>
          <w:sz w:val="24"/>
        </w:rPr>
      </w:pPr>
      <w:r>
        <w:rPr>
          <w:rFonts w:ascii="宋体" w:hAnsi="宋体" w:hint="eastAsia"/>
          <w:sz w:val="24"/>
        </w:rPr>
        <w:t>（二）教学建议：</w:t>
      </w:r>
    </w:p>
    <w:p w:rsidR="00A96322" w:rsidRDefault="00E64183">
      <w:pPr>
        <w:spacing w:line="440" w:lineRule="exact"/>
        <w:ind w:firstLineChars="200" w:firstLine="480"/>
        <w:rPr>
          <w:rFonts w:ascii="宋体" w:hAnsi="宋体"/>
          <w:sz w:val="24"/>
        </w:rPr>
      </w:pPr>
      <w:r>
        <w:rPr>
          <w:rFonts w:ascii="宋体" w:hAnsi="宋体" w:hint="eastAsia"/>
          <w:sz w:val="24"/>
        </w:rPr>
        <w:t>1.根据本课程的特点，可组织学生进行室外速写。</w:t>
      </w:r>
    </w:p>
    <w:p w:rsidR="00A96322" w:rsidRDefault="00E64183">
      <w:pPr>
        <w:spacing w:line="440" w:lineRule="exact"/>
        <w:ind w:firstLineChars="200" w:firstLine="480"/>
        <w:rPr>
          <w:rFonts w:ascii="宋体" w:hAnsi="宋体"/>
          <w:sz w:val="24"/>
        </w:rPr>
      </w:pPr>
      <w:r>
        <w:rPr>
          <w:rFonts w:ascii="宋体" w:hAnsi="宋体" w:hint="eastAsia"/>
          <w:sz w:val="24"/>
        </w:rPr>
        <w:t>2.可定期组织学生参观美展、艺术博览会等艺术活动，通过活动，可提高学生的审美素质和综合表现能力。</w:t>
      </w:r>
    </w:p>
    <w:p w:rsidR="00A96322" w:rsidRDefault="00E64183">
      <w:pPr>
        <w:spacing w:line="440" w:lineRule="exact"/>
        <w:ind w:firstLineChars="200" w:firstLine="480"/>
        <w:rPr>
          <w:rFonts w:ascii="宋体" w:hAnsi="宋体"/>
          <w:sz w:val="24"/>
        </w:rPr>
      </w:pPr>
      <w:r>
        <w:rPr>
          <w:rFonts w:ascii="宋体" w:hAnsi="宋体" w:hint="eastAsia"/>
          <w:sz w:val="24"/>
        </w:rPr>
        <w:t>3.课本程为考查课，考核成绩为平时作业（50%）+期考（50%）。</w:t>
      </w:r>
    </w:p>
    <w:p w:rsidR="00A96322" w:rsidRDefault="00E64183">
      <w:pPr>
        <w:spacing w:line="440" w:lineRule="exact"/>
        <w:ind w:firstLineChars="200" w:firstLine="480"/>
        <w:rPr>
          <w:rFonts w:ascii="宋体" w:hAnsi="宋体"/>
          <w:sz w:val="24"/>
        </w:rPr>
      </w:pPr>
      <w:r>
        <w:rPr>
          <w:rFonts w:ascii="宋体" w:hAnsi="宋体" w:hint="eastAsia"/>
          <w:sz w:val="24"/>
        </w:rPr>
        <w:t>（三）教材及教学参考书：</w:t>
      </w:r>
    </w:p>
    <w:p w:rsidR="00A96322" w:rsidRDefault="00E64183">
      <w:pPr>
        <w:spacing w:line="440" w:lineRule="exact"/>
        <w:ind w:firstLineChars="200" w:firstLine="480"/>
        <w:rPr>
          <w:rFonts w:ascii="宋体" w:hAnsi="宋体"/>
          <w:sz w:val="24"/>
        </w:rPr>
      </w:pPr>
      <w:r>
        <w:rPr>
          <w:rFonts w:ascii="宋体" w:hAnsi="宋体" w:hint="eastAsia"/>
          <w:sz w:val="24"/>
        </w:rPr>
        <w:t>1.贺国强  《设计速写表现》  湖南大学出版社</w:t>
      </w:r>
    </w:p>
    <w:p w:rsidR="00A96322" w:rsidRDefault="00E64183">
      <w:pPr>
        <w:spacing w:line="440" w:lineRule="exact"/>
        <w:ind w:firstLineChars="200" w:firstLine="480"/>
        <w:rPr>
          <w:rFonts w:ascii="宋体" w:hAnsi="宋体"/>
          <w:sz w:val="24"/>
        </w:rPr>
      </w:pPr>
      <w:r>
        <w:rPr>
          <w:rFonts w:ascii="宋体" w:hAnsi="宋体" w:hint="eastAsia"/>
          <w:sz w:val="24"/>
        </w:rPr>
        <w:t>2.英）</w:t>
      </w:r>
      <w:proofErr w:type="gramStart"/>
      <w:r>
        <w:rPr>
          <w:rFonts w:ascii="宋体" w:hAnsi="宋体" w:hint="eastAsia"/>
          <w:sz w:val="24"/>
        </w:rPr>
        <w:t>戈登主</w:t>
      </w:r>
      <w:proofErr w:type="gramEnd"/>
      <w:r>
        <w:rPr>
          <w:rFonts w:ascii="宋体" w:hAnsi="宋体" w:hint="eastAsia"/>
          <w:sz w:val="24"/>
        </w:rPr>
        <w:t xml:space="preserve">  《艺用人体运动解剖学》  上海人民美术出版社</w:t>
      </w:r>
    </w:p>
    <w:p w:rsidR="00A96322" w:rsidRDefault="00E64183">
      <w:pPr>
        <w:spacing w:line="440" w:lineRule="exact"/>
        <w:ind w:firstLineChars="200" w:firstLine="480"/>
        <w:rPr>
          <w:rFonts w:ascii="宋体" w:hAnsi="宋体"/>
          <w:sz w:val="24"/>
        </w:rPr>
      </w:pPr>
      <w:r>
        <w:rPr>
          <w:rFonts w:ascii="宋体" w:hAnsi="宋体" w:hint="eastAsia"/>
          <w:sz w:val="24"/>
        </w:rPr>
        <w:t>3.钟鸣主  《速写》  湖北美术出版社</w:t>
      </w:r>
    </w:p>
    <w:p w:rsidR="00A96322" w:rsidRDefault="00E64183">
      <w:pPr>
        <w:spacing w:line="440" w:lineRule="exact"/>
        <w:ind w:firstLineChars="200" w:firstLine="480"/>
        <w:rPr>
          <w:rFonts w:ascii="宋体" w:hAnsi="宋体"/>
          <w:sz w:val="24"/>
        </w:rPr>
      </w:pPr>
      <w:r>
        <w:rPr>
          <w:rFonts w:ascii="宋体" w:hAnsi="宋体" w:hint="eastAsia"/>
          <w:sz w:val="24"/>
        </w:rPr>
        <w:t>4.孙宪  《风景写生速写》  江西美术出版社</w:t>
      </w:r>
    </w:p>
    <w:p w:rsidR="00A96322" w:rsidRDefault="00E64183">
      <w:pPr>
        <w:spacing w:line="440" w:lineRule="exact"/>
        <w:ind w:firstLineChars="200" w:firstLine="480"/>
        <w:rPr>
          <w:rFonts w:ascii="宋体" w:hAnsi="宋体"/>
          <w:sz w:val="24"/>
        </w:rPr>
      </w:pPr>
      <w:r>
        <w:rPr>
          <w:rFonts w:ascii="宋体" w:hAnsi="宋体" w:hint="eastAsia"/>
          <w:sz w:val="24"/>
        </w:rPr>
        <w:t>5.姚治华  《人物画速写》  学苑出版社</w:t>
      </w:r>
    </w:p>
    <w:p w:rsidR="00A96322" w:rsidRDefault="00E64183">
      <w:pPr>
        <w:spacing w:line="440" w:lineRule="exact"/>
        <w:ind w:firstLineChars="200" w:firstLine="480"/>
        <w:rPr>
          <w:rFonts w:ascii="宋体" w:hAnsi="宋体"/>
          <w:sz w:val="24"/>
        </w:rPr>
      </w:pPr>
      <w:r>
        <w:rPr>
          <w:rFonts w:ascii="宋体" w:hAnsi="宋体" w:hint="eastAsia"/>
          <w:sz w:val="24"/>
        </w:rPr>
        <w:t>6.</w:t>
      </w:r>
      <w:proofErr w:type="gramStart"/>
      <w:r>
        <w:rPr>
          <w:rFonts w:ascii="宋体" w:hAnsi="宋体" w:hint="eastAsia"/>
          <w:sz w:val="24"/>
        </w:rPr>
        <w:t>刘临</w:t>
      </w:r>
      <w:proofErr w:type="gramEnd"/>
      <w:r>
        <w:rPr>
          <w:rFonts w:ascii="宋体" w:hAnsi="宋体" w:hint="eastAsia"/>
          <w:sz w:val="24"/>
        </w:rPr>
        <w:t xml:space="preserve">  《动画速写基础》  清华大学出版社</w:t>
      </w:r>
    </w:p>
    <w:p w:rsidR="00A96322" w:rsidRDefault="00E64183">
      <w:pPr>
        <w:spacing w:line="440" w:lineRule="exact"/>
        <w:ind w:firstLineChars="200" w:firstLine="480"/>
        <w:rPr>
          <w:rFonts w:ascii="宋体" w:hAnsi="宋体"/>
          <w:sz w:val="24"/>
        </w:rPr>
      </w:pPr>
      <w:r>
        <w:rPr>
          <w:rFonts w:ascii="宋体" w:hAnsi="宋体" w:hint="eastAsia"/>
          <w:sz w:val="24"/>
        </w:rPr>
        <w:t>7.</w:t>
      </w:r>
      <w:proofErr w:type="gramStart"/>
      <w:r>
        <w:rPr>
          <w:rFonts w:ascii="宋体" w:hAnsi="宋体" w:hint="eastAsia"/>
          <w:sz w:val="24"/>
        </w:rPr>
        <w:t>魏瑞江</w:t>
      </w:r>
      <w:proofErr w:type="gramEnd"/>
      <w:r>
        <w:rPr>
          <w:rFonts w:ascii="宋体" w:hAnsi="宋体" w:hint="eastAsia"/>
          <w:sz w:val="24"/>
        </w:rPr>
        <w:t xml:space="preserve">  《风景速写全程训练》  天津人民美术出版社</w:t>
      </w:r>
    </w:p>
    <w:p w:rsidR="00A96322" w:rsidRDefault="00E64183">
      <w:pPr>
        <w:spacing w:line="440" w:lineRule="exact"/>
        <w:ind w:firstLineChars="200" w:firstLine="480"/>
        <w:rPr>
          <w:rFonts w:ascii="宋体" w:hAnsi="宋体"/>
          <w:sz w:val="24"/>
        </w:rPr>
      </w:pPr>
      <w:r>
        <w:rPr>
          <w:rFonts w:ascii="宋体" w:hAnsi="宋体" w:hint="eastAsia"/>
          <w:sz w:val="24"/>
        </w:rPr>
        <w:t>8.温巍山  《动漫人物速写技法与赏析》  东南大学出版社</w:t>
      </w:r>
    </w:p>
    <w:p w:rsidR="00A96322" w:rsidRDefault="00A96322">
      <w:pPr>
        <w:spacing w:line="440" w:lineRule="exact"/>
        <w:ind w:firstLineChars="3100" w:firstLine="7440"/>
        <w:rPr>
          <w:rFonts w:ascii="宋体" w:hAnsi="宋体"/>
          <w:sz w:val="24"/>
        </w:rPr>
      </w:pPr>
    </w:p>
    <w:p w:rsidR="00A96322" w:rsidRDefault="00A96322">
      <w:pPr>
        <w:spacing w:line="440" w:lineRule="exact"/>
        <w:ind w:firstLineChars="3100" w:firstLine="7440"/>
        <w:rPr>
          <w:rFonts w:ascii="宋体" w:hAnsi="宋体"/>
          <w:sz w:val="24"/>
        </w:rPr>
      </w:pPr>
    </w:p>
    <w:p w:rsidR="00A96322" w:rsidRDefault="00A96322">
      <w:pPr>
        <w:spacing w:line="440" w:lineRule="exact"/>
        <w:ind w:firstLineChars="3100" w:firstLine="7440"/>
        <w:rPr>
          <w:rFonts w:ascii="宋体" w:hAnsi="宋体"/>
          <w:sz w:val="24"/>
        </w:rPr>
      </w:pPr>
    </w:p>
    <w:p w:rsidR="00A96322" w:rsidRDefault="00A96322">
      <w:pPr>
        <w:spacing w:line="440" w:lineRule="exact"/>
        <w:ind w:firstLineChars="3100" w:firstLine="7440"/>
        <w:rPr>
          <w:rFonts w:ascii="宋体" w:hAnsi="宋体"/>
          <w:sz w:val="24"/>
        </w:rPr>
      </w:pP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审定人：徐茵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批准人：汪瑞霞  </w:t>
      </w:r>
    </w:p>
    <w:p w:rsidR="00A96322" w:rsidRDefault="00A96322">
      <w:pPr>
        <w:spacing w:line="240" w:lineRule="atLeast"/>
        <w:ind w:firstLineChars="200" w:firstLine="420"/>
        <w:rPr>
          <w:rFonts w:ascii="宋体" w:hAnsi="宋体"/>
          <w:szCs w:val="21"/>
        </w:rPr>
      </w:pPr>
    </w:p>
    <w:p w:rsidR="00A96322" w:rsidRDefault="00A96322"/>
    <w:p w:rsidR="00A96322" w:rsidRDefault="00A96322"/>
    <w:p w:rsidR="00A96322" w:rsidRDefault="00A96322"/>
    <w:p w:rsidR="00A96322" w:rsidRDefault="00A96322"/>
    <w:p w:rsidR="00A96322" w:rsidRDefault="00A96322"/>
    <w:p w:rsidR="00A96322" w:rsidRDefault="00A96322"/>
    <w:bookmarkStart w:id="86" w:name="_Toc341191509"/>
    <w:p w:rsidR="00A96322" w:rsidRDefault="00E64183">
      <w:pPr>
        <w:pStyle w:val="1"/>
        <w:spacing w:before="0" w:after="0" w:line="240" w:lineRule="auto"/>
        <w:jc w:val="center"/>
        <w:rPr>
          <w:rFonts w:ascii="黑体" w:eastAsia="黑体" w:hAnsi="黑体"/>
          <w:szCs w:val="28"/>
          <w:lang w:val="zh-CN"/>
        </w:rPr>
      </w:pPr>
      <w:r>
        <w:rPr>
          <w:rFonts w:ascii="黑体" w:eastAsia="黑体" w:hAnsi="黑体" w:hint="eastAsia"/>
          <w:noProof/>
          <w:szCs w:val="28"/>
        </w:rPr>
        <mc:AlternateContent>
          <mc:Choice Requires="wps">
            <w:drawing>
              <wp:anchor distT="0" distB="0" distL="114300" distR="114300" simplePos="0" relativeHeight="251652608" behindDoc="0" locked="0" layoutInCell="1" allowOverlap="1">
                <wp:simplePos x="0" y="0"/>
                <wp:positionH relativeFrom="column">
                  <wp:posOffset>7620</wp:posOffset>
                </wp:positionH>
                <wp:positionV relativeFrom="paragraph">
                  <wp:posOffset>30480</wp:posOffset>
                </wp:positionV>
                <wp:extent cx="1485900" cy="297180"/>
                <wp:effectExtent l="4445" t="4445" r="14605" b="22225"/>
                <wp:wrapNone/>
                <wp:docPr id="35" name="文本框 35"/>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rPr>
                              <w:t>课程代码：</w:t>
                            </w:r>
                            <w:r>
                              <w:rPr>
                                <w:rFonts w:hint="eastAsia"/>
                                <w:sz w:val="20"/>
                                <w:szCs w:val="18"/>
                              </w:rPr>
                              <w:t>17045510</w:t>
                            </w:r>
                          </w:p>
                        </w:txbxContent>
                      </wps:txbx>
                      <wps:bodyPr upright="1"/>
                    </wps:wsp>
                  </a:graphicData>
                </a:graphic>
              </wp:anchor>
            </w:drawing>
          </mc:Choice>
          <mc:Fallback xmlns:w15="http://schemas.microsoft.com/office/word/2012/wordml">
            <w:pict>
              <v:shape id="_x0000_s1026" o:spid="_x0000_s1026" o:spt="202" type="#_x0000_t202" style="position:absolute;left:0pt;margin-left:0.6pt;margin-top:2.4pt;height:23.4pt;width:117pt;z-index:251728896;mso-width-relative:page;mso-height-relative:page;" fillcolor="#FFFFFF" filled="t" stroked="t" coordsize="21600,21600" o:gfxdata="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IgWt1AAAAAYBAAAPAAAAAAAAAAEAIAAAACIAAABkcnMvZG93bnJldi54bWxQSwECFAAUAAAA&#10;CACHTuJAH2Ip3vIBAADqAwAADgAAAAAAAAABACAAAAAjAQAAZHJzL2Uyb0RvYy54bWxQSwUGAAAA&#10;AAYABgBZAQAAhwUAAAAA&#10;">
                <v:fill on="t" focussize="0,0"/>
                <v:stroke color="#000000" joinstyle="miter"/>
                <v:imagedata o:title=""/>
                <o:lock v:ext="edit" aspectratio="f"/>
                <v:textbox>
                  <w:txbxContent>
                    <w:p>
                      <w:pPr>
                        <w:jc w:val="center"/>
                        <w:rPr>
                          <w:rFonts w:hint="eastAsia"/>
                        </w:rPr>
                      </w:pPr>
                      <w:r>
                        <w:rPr>
                          <w:rFonts w:hint="eastAsia"/>
                        </w:rPr>
                        <w:t>课程代码：</w:t>
                      </w:r>
                      <w:r>
                        <w:rPr>
                          <w:rFonts w:hint="eastAsia"/>
                          <w:sz w:val="20"/>
                          <w:szCs w:val="18"/>
                        </w:rPr>
                        <w:t>17045510</w:t>
                      </w:r>
                    </w:p>
                  </w:txbxContent>
                </v:textbox>
              </v:shape>
            </w:pict>
          </mc:Fallback>
        </mc:AlternateContent>
      </w:r>
    </w:p>
    <w:p w:rsidR="00A96322" w:rsidRDefault="00E64183">
      <w:pPr>
        <w:pStyle w:val="1"/>
        <w:spacing w:before="0" w:after="0" w:line="240" w:lineRule="auto"/>
        <w:jc w:val="center"/>
        <w:rPr>
          <w:rFonts w:ascii="黑体" w:eastAsia="黑体" w:hAnsi="黑体"/>
          <w:szCs w:val="28"/>
          <w:lang w:val="zh-CN"/>
        </w:rPr>
      </w:pPr>
      <w:bookmarkStart w:id="87" w:name="_Toc25384"/>
      <w:r>
        <w:rPr>
          <w:rFonts w:ascii="黑体" w:eastAsia="黑体" w:hAnsi="黑体" w:hint="eastAsia"/>
          <w:szCs w:val="28"/>
          <w:lang w:val="zh-CN"/>
        </w:rPr>
        <w:t>动画概论课程教学大纲</w:t>
      </w:r>
      <w:bookmarkEnd w:id="86"/>
      <w:bookmarkEnd w:id="87"/>
    </w:p>
    <w:p w:rsidR="00A96322" w:rsidRDefault="00E64183">
      <w:pPr>
        <w:spacing w:line="240" w:lineRule="atLeast"/>
        <w:ind w:firstLineChars="200" w:firstLine="480"/>
        <w:jc w:val="center"/>
        <w:rPr>
          <w:rFonts w:ascii="宋体" w:hAnsi="宋体"/>
          <w:bCs/>
          <w:sz w:val="24"/>
          <w:szCs w:val="21"/>
        </w:rPr>
      </w:pPr>
      <w:r>
        <w:rPr>
          <w:rFonts w:ascii="宋体" w:hAnsi="宋体"/>
          <w:bCs/>
          <w:sz w:val="24"/>
          <w:szCs w:val="21"/>
        </w:rPr>
        <w:t>（总学时数</w:t>
      </w:r>
      <w:r>
        <w:rPr>
          <w:rFonts w:ascii="宋体" w:hAnsi="宋体" w:hint="eastAsia"/>
          <w:bCs/>
          <w:sz w:val="24"/>
          <w:szCs w:val="21"/>
        </w:rPr>
        <w:t>:32，</w:t>
      </w:r>
      <w:r>
        <w:rPr>
          <w:rFonts w:ascii="宋体" w:hAnsi="宋体"/>
          <w:bCs/>
          <w:sz w:val="24"/>
          <w:szCs w:val="21"/>
        </w:rPr>
        <w:t>学分数</w:t>
      </w:r>
      <w:r>
        <w:rPr>
          <w:rFonts w:ascii="宋体" w:hAnsi="宋体" w:hint="eastAsia"/>
          <w:bCs/>
          <w:sz w:val="24"/>
          <w:szCs w:val="21"/>
        </w:rPr>
        <w:t>:2</w:t>
      </w:r>
      <w:r>
        <w:rPr>
          <w:rFonts w:ascii="宋体" w:hAnsi="宋体"/>
          <w:bCs/>
          <w:sz w:val="24"/>
          <w:szCs w:val="21"/>
        </w:rPr>
        <w:t>）</w:t>
      </w:r>
    </w:p>
    <w:p w:rsidR="00A96322" w:rsidRDefault="00A96322">
      <w:pPr>
        <w:spacing w:line="240" w:lineRule="atLeast"/>
        <w:ind w:firstLineChars="200" w:firstLine="480"/>
        <w:jc w:val="center"/>
        <w:rPr>
          <w:rFonts w:ascii="宋体" w:hAnsi="宋体"/>
          <w:bCs/>
          <w:sz w:val="24"/>
          <w:szCs w:val="21"/>
        </w:rPr>
      </w:pPr>
    </w:p>
    <w:p w:rsidR="00A96322" w:rsidRDefault="00E64183">
      <w:pPr>
        <w:spacing w:line="400" w:lineRule="exact"/>
        <w:ind w:firstLineChars="197" w:firstLine="554"/>
        <w:rPr>
          <w:rFonts w:ascii="黑体" w:eastAsia="黑体" w:hAnsi="黑体"/>
          <w:b/>
          <w:sz w:val="28"/>
        </w:rPr>
      </w:pPr>
      <w:r>
        <w:rPr>
          <w:rFonts w:ascii="黑体" w:eastAsia="黑体" w:hAnsi="黑体"/>
          <w:b/>
          <w:sz w:val="28"/>
        </w:rPr>
        <w:t>一、课程的性质、任务</w:t>
      </w:r>
      <w:r>
        <w:rPr>
          <w:rFonts w:ascii="黑体" w:eastAsia="黑体" w:hAnsi="黑体" w:hint="eastAsia"/>
          <w:b/>
          <w:sz w:val="28"/>
        </w:rPr>
        <w:t>和</w:t>
      </w:r>
      <w:r>
        <w:rPr>
          <w:rFonts w:ascii="黑体" w:eastAsia="黑体" w:hAnsi="黑体"/>
          <w:b/>
          <w:sz w:val="28"/>
        </w:rPr>
        <w:t>目的</w:t>
      </w:r>
    </w:p>
    <w:p w:rsidR="00A96322" w:rsidRDefault="00E64183">
      <w:pPr>
        <w:spacing w:line="400" w:lineRule="exact"/>
        <w:ind w:firstLineChars="197" w:firstLine="473"/>
        <w:rPr>
          <w:rFonts w:ascii="宋体" w:hAnsi="宋体"/>
          <w:sz w:val="24"/>
        </w:rPr>
      </w:pPr>
      <w:r>
        <w:rPr>
          <w:rFonts w:ascii="宋体" w:hAnsi="宋体" w:hint="eastAsia"/>
          <w:sz w:val="24"/>
        </w:rPr>
        <w:t>本</w:t>
      </w:r>
      <w:r>
        <w:rPr>
          <w:rFonts w:ascii="宋体" w:hAnsi="宋体"/>
          <w:sz w:val="24"/>
        </w:rPr>
        <w:t>课程是</w:t>
      </w:r>
      <w:r>
        <w:rPr>
          <w:rFonts w:ascii="宋体" w:hAnsi="宋体" w:hint="eastAsia"/>
          <w:sz w:val="24"/>
        </w:rPr>
        <w:t>针对动画专业开设的一门专业基础课程。</w:t>
      </w:r>
      <w:r>
        <w:rPr>
          <w:rFonts w:ascii="宋体" w:hAnsi="宋体"/>
          <w:sz w:val="24"/>
        </w:rPr>
        <w:t>学</w:t>
      </w:r>
      <w:r>
        <w:rPr>
          <w:rFonts w:ascii="宋体" w:hAnsi="宋体" w:hint="eastAsia"/>
          <w:sz w:val="24"/>
        </w:rPr>
        <w:t>习</w:t>
      </w:r>
      <w:r>
        <w:rPr>
          <w:rFonts w:ascii="宋体" w:hAnsi="宋体"/>
          <w:sz w:val="24"/>
        </w:rPr>
        <w:t>和掌握</w:t>
      </w:r>
      <w:r>
        <w:rPr>
          <w:rFonts w:ascii="宋体" w:hAnsi="宋体" w:hint="eastAsia"/>
          <w:sz w:val="24"/>
        </w:rPr>
        <w:t>动画的性质与定义、艺术功能、起源与发展、动画类型、制作工艺流程、学习方法与途径等方面知识。为今后学习动画专业其他课程打下必</w:t>
      </w:r>
      <w:r>
        <w:rPr>
          <w:rFonts w:ascii="宋体" w:hAnsi="宋体"/>
          <w:sz w:val="24"/>
        </w:rPr>
        <w:t>要</w:t>
      </w:r>
      <w:r>
        <w:rPr>
          <w:rFonts w:ascii="宋体" w:hAnsi="宋体" w:hint="eastAsia"/>
          <w:sz w:val="24"/>
        </w:rPr>
        <w:t>的基础。</w:t>
      </w:r>
    </w:p>
    <w:p w:rsidR="00A96322" w:rsidRDefault="00E64183">
      <w:pPr>
        <w:spacing w:line="400" w:lineRule="exact"/>
        <w:ind w:firstLineChars="197" w:firstLine="554"/>
        <w:rPr>
          <w:rFonts w:ascii="黑体" w:eastAsia="黑体" w:hAnsi="黑体"/>
          <w:b/>
          <w:sz w:val="28"/>
        </w:rPr>
      </w:pPr>
      <w:r>
        <w:rPr>
          <w:rFonts w:ascii="黑体" w:eastAsia="黑体" w:hAnsi="黑体"/>
          <w:b/>
          <w:sz w:val="28"/>
        </w:rPr>
        <w:t>二、课程基本内容和要求</w:t>
      </w:r>
    </w:p>
    <w:p w:rsidR="00A96322" w:rsidRDefault="00E64183">
      <w:pPr>
        <w:spacing w:line="400" w:lineRule="exact"/>
        <w:ind w:firstLineChars="197" w:firstLine="473"/>
        <w:rPr>
          <w:rFonts w:ascii="宋体" w:hAnsi="宋体"/>
          <w:sz w:val="24"/>
        </w:rPr>
      </w:pPr>
      <w:r>
        <w:rPr>
          <w:rFonts w:ascii="宋体" w:hAnsi="宋体" w:hint="eastAsia"/>
          <w:sz w:val="24"/>
        </w:rPr>
        <w:t>（</w:t>
      </w:r>
      <w:r>
        <w:rPr>
          <w:rFonts w:ascii="宋体" w:hAnsi="宋体"/>
          <w:sz w:val="24"/>
        </w:rPr>
        <w:t>一）</w:t>
      </w:r>
      <w:r>
        <w:rPr>
          <w:rFonts w:ascii="宋体" w:hAnsi="宋体" w:hint="eastAsia"/>
          <w:sz w:val="24"/>
        </w:rPr>
        <w:t>动画的性质与定义</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动画的概念</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动画的特征</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（二）动画的起源与发展</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原始</w:t>
      </w:r>
      <w:r>
        <w:rPr>
          <w:rFonts w:ascii="宋体" w:hAnsi="宋体"/>
          <w:sz w:val="24"/>
        </w:rPr>
        <w:t>意</w:t>
      </w:r>
      <w:r>
        <w:rPr>
          <w:rFonts w:ascii="宋体" w:hAnsi="宋体" w:hint="eastAsia"/>
          <w:sz w:val="24"/>
        </w:rPr>
        <w:t>象</w:t>
      </w:r>
      <w:r>
        <w:rPr>
          <w:rFonts w:ascii="宋体" w:hAnsi="宋体"/>
          <w:sz w:val="24"/>
        </w:rPr>
        <w:t>动画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实验动画阶段（理解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动画</w:t>
      </w:r>
      <w:r>
        <w:rPr>
          <w:rFonts w:ascii="宋体" w:hAnsi="宋体"/>
          <w:sz w:val="24"/>
        </w:rPr>
        <w:t>童年</w:t>
      </w:r>
      <w:r>
        <w:rPr>
          <w:rFonts w:ascii="宋体" w:hAnsi="宋体" w:hint="eastAsia"/>
          <w:sz w:val="24"/>
        </w:rPr>
        <w:t>时</w:t>
      </w:r>
      <w:r>
        <w:rPr>
          <w:rFonts w:ascii="宋体" w:hAnsi="宋体"/>
          <w:sz w:val="24"/>
        </w:rPr>
        <w:t>期</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4</w:t>
      </w:r>
      <w:r>
        <w:rPr>
          <w:rFonts w:ascii="宋体" w:hAnsi="宋体"/>
          <w:sz w:val="24"/>
        </w:rPr>
        <w:t>. 动画成熟</w:t>
      </w:r>
      <w:r>
        <w:rPr>
          <w:rFonts w:ascii="宋体" w:hAnsi="宋体" w:hint="eastAsia"/>
          <w:sz w:val="24"/>
        </w:rPr>
        <w:t>时期（理解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（三）动画的分类</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按</w:t>
      </w:r>
      <w:r>
        <w:rPr>
          <w:rFonts w:ascii="宋体" w:hAnsi="宋体"/>
          <w:sz w:val="24"/>
        </w:rPr>
        <w:t>制作方式分</w:t>
      </w:r>
      <w:r>
        <w:rPr>
          <w:rFonts w:ascii="宋体" w:hAnsi="宋体" w:hint="eastAsia"/>
          <w:sz w:val="24"/>
        </w:rPr>
        <w:t>（掌握</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按叙事</w:t>
      </w:r>
      <w:r>
        <w:rPr>
          <w:rFonts w:ascii="宋体" w:hAnsi="宋体"/>
          <w:sz w:val="24"/>
        </w:rPr>
        <w:t>方式分</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按传播</w:t>
      </w:r>
      <w:r>
        <w:rPr>
          <w:rFonts w:ascii="宋体" w:hAnsi="宋体"/>
          <w:sz w:val="24"/>
        </w:rPr>
        <w:t>途径分</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按</w:t>
      </w:r>
      <w:r>
        <w:rPr>
          <w:rFonts w:ascii="宋体" w:hAnsi="宋体"/>
          <w:sz w:val="24"/>
        </w:rPr>
        <w:t>创作</w:t>
      </w:r>
      <w:r>
        <w:rPr>
          <w:rFonts w:ascii="宋体" w:hAnsi="宋体" w:hint="eastAsia"/>
          <w:sz w:val="24"/>
        </w:rPr>
        <w:t>性质分（理解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（四）动画的风格与流派</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美国动画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中国动画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3</w:t>
      </w:r>
      <w:r>
        <w:rPr>
          <w:rFonts w:ascii="宋体" w:hAnsi="宋体"/>
          <w:sz w:val="24"/>
        </w:rPr>
        <w:t>. 日本动画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4.</w:t>
      </w:r>
      <w:r>
        <w:rPr>
          <w:rFonts w:ascii="宋体" w:hAnsi="宋体"/>
          <w:sz w:val="24"/>
        </w:rPr>
        <w:t xml:space="preserve"> 欧洲动画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（五）动画片制作工艺流程</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动画前期策划</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2</w:t>
      </w:r>
      <w:r>
        <w:rPr>
          <w:rFonts w:ascii="宋体" w:hAnsi="宋体"/>
          <w:sz w:val="24"/>
        </w:rPr>
        <w:t xml:space="preserve">. </w:t>
      </w:r>
      <w:proofErr w:type="gramStart"/>
      <w:r>
        <w:rPr>
          <w:rFonts w:ascii="宋体" w:hAnsi="宋体"/>
          <w:sz w:val="24"/>
        </w:rPr>
        <w:t>动画中期</w:t>
      </w:r>
      <w:proofErr w:type="gramEnd"/>
      <w:r>
        <w:rPr>
          <w:rFonts w:ascii="宋体" w:hAnsi="宋体"/>
          <w:sz w:val="24"/>
        </w:rPr>
        <w:t>制作</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3</w:t>
      </w:r>
      <w:r>
        <w:rPr>
          <w:rFonts w:ascii="宋体" w:hAnsi="宋体"/>
          <w:sz w:val="24"/>
        </w:rPr>
        <w:t>. 动画后期合成</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（六）动画人员的基本素养</w:t>
      </w:r>
    </w:p>
    <w:p w:rsidR="00A96322" w:rsidRDefault="00E64183">
      <w:pPr>
        <w:spacing w:line="400" w:lineRule="exact"/>
        <w:ind w:firstLineChars="197" w:firstLine="473"/>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专业</w:t>
      </w:r>
      <w:r>
        <w:rPr>
          <w:rFonts w:ascii="宋体" w:hAnsi="宋体"/>
          <w:sz w:val="24"/>
        </w:rPr>
        <w:t>素养的培养</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lastRenderedPageBreak/>
        <w:t>2．基本</w:t>
      </w:r>
      <w:r>
        <w:rPr>
          <w:rFonts w:ascii="宋体" w:hAnsi="宋体"/>
          <w:sz w:val="24"/>
        </w:rPr>
        <w:t>技能的训练</w:t>
      </w:r>
      <w:r>
        <w:rPr>
          <w:rFonts w:ascii="宋体" w:hAnsi="宋体" w:hint="eastAsia"/>
          <w:sz w:val="24"/>
        </w:rPr>
        <w:t>（理解</w:t>
      </w:r>
      <w:r>
        <w:rPr>
          <w:rFonts w:ascii="宋体" w:hAnsi="宋体"/>
          <w:sz w:val="24"/>
        </w:rPr>
        <w:t>）</w:t>
      </w:r>
    </w:p>
    <w:p w:rsidR="00A96322" w:rsidRDefault="00E64183">
      <w:pPr>
        <w:spacing w:line="400" w:lineRule="exact"/>
        <w:ind w:firstLineChars="197" w:firstLine="473"/>
        <w:rPr>
          <w:rFonts w:ascii="宋体" w:hAnsi="宋体"/>
          <w:sz w:val="24"/>
        </w:rPr>
      </w:pPr>
      <w:r>
        <w:rPr>
          <w:rFonts w:ascii="宋体" w:hAnsi="宋体" w:hint="eastAsia"/>
          <w:sz w:val="24"/>
        </w:rPr>
        <w:t>（七）学习动画的方法</w:t>
      </w:r>
    </w:p>
    <w:p w:rsidR="00A96322" w:rsidRDefault="00E64183">
      <w:pPr>
        <w:spacing w:line="400" w:lineRule="exact"/>
        <w:ind w:firstLineChars="197" w:firstLine="473"/>
        <w:rPr>
          <w:rFonts w:ascii="宋体" w:hAnsi="宋体"/>
          <w:sz w:val="24"/>
        </w:rPr>
      </w:pPr>
      <w:r>
        <w:rPr>
          <w:rFonts w:ascii="宋体" w:hAnsi="宋体" w:hint="eastAsia"/>
          <w:sz w:val="24"/>
        </w:rPr>
        <w:t>（</w:t>
      </w:r>
      <w:r>
        <w:rPr>
          <w:rFonts w:ascii="宋体" w:hAnsi="宋体"/>
          <w:sz w:val="24"/>
        </w:rPr>
        <w:t>八）</w:t>
      </w:r>
      <w:r>
        <w:rPr>
          <w:rFonts w:ascii="宋体" w:hAnsi="宋体" w:hint="eastAsia"/>
          <w:sz w:val="24"/>
        </w:rPr>
        <w:t>动画片赏析</w:t>
      </w:r>
    </w:p>
    <w:p w:rsidR="00A96322" w:rsidRDefault="00E64183">
      <w:pPr>
        <w:spacing w:line="400" w:lineRule="exact"/>
        <w:ind w:firstLineChars="197" w:firstLine="554"/>
        <w:rPr>
          <w:rFonts w:ascii="黑体" w:eastAsia="黑体" w:hAnsi="黑体"/>
          <w:b/>
          <w:sz w:val="28"/>
        </w:rPr>
      </w:pPr>
      <w:r>
        <w:rPr>
          <w:rFonts w:ascii="黑体" w:eastAsia="黑体" w:hAnsi="黑体"/>
          <w:b/>
          <w:sz w:val="28"/>
        </w:rPr>
        <w:t>三、学时分配表</w:t>
      </w:r>
    </w:p>
    <w:tbl>
      <w:tblPr>
        <w:tblW w:w="7074" w:type="dxa"/>
        <w:jc w:val="center"/>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0"/>
        <w:gridCol w:w="3366"/>
        <w:gridCol w:w="918"/>
        <w:gridCol w:w="1260"/>
        <w:gridCol w:w="900"/>
      </w:tblGrid>
      <w:tr w:rsidR="00A96322">
        <w:trPr>
          <w:trHeight w:val="386"/>
          <w:jc w:val="center"/>
        </w:trPr>
        <w:tc>
          <w:tcPr>
            <w:tcW w:w="630" w:type="dxa"/>
            <w:tcBorders>
              <w:top w:val="single" w:sz="8" w:space="0" w:color="000000"/>
              <w:left w:val="single" w:sz="8" w:space="0" w:color="000000"/>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序号</w:t>
            </w:r>
          </w:p>
        </w:tc>
        <w:tc>
          <w:tcPr>
            <w:tcW w:w="3366"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内               容</w:t>
            </w:r>
          </w:p>
        </w:tc>
        <w:tc>
          <w:tcPr>
            <w:tcW w:w="918"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讲 授</w:t>
            </w:r>
          </w:p>
        </w:tc>
        <w:tc>
          <w:tcPr>
            <w:tcW w:w="1260"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课内实践</w:t>
            </w:r>
          </w:p>
        </w:tc>
        <w:tc>
          <w:tcPr>
            <w:tcW w:w="900" w:type="dxa"/>
            <w:tcBorders>
              <w:top w:val="single" w:sz="8" w:space="0" w:color="000000"/>
              <w:left w:val="single" w:sz="4" w:space="0" w:color="auto"/>
              <w:bottom w:val="single" w:sz="4"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小 计</w:t>
            </w:r>
          </w:p>
        </w:tc>
      </w:tr>
      <w:tr w:rsidR="00A96322">
        <w:trPr>
          <w:trHeight w:val="420"/>
          <w:jc w:val="center"/>
        </w:trPr>
        <w:tc>
          <w:tcPr>
            <w:tcW w:w="630"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1</w:t>
            </w:r>
          </w:p>
        </w:tc>
        <w:tc>
          <w:tcPr>
            <w:tcW w:w="3366" w:type="dxa"/>
            <w:tcBorders>
              <w:top w:val="single" w:sz="4" w:space="0" w:color="auto"/>
              <w:left w:val="single" w:sz="4" w:space="0" w:color="auto"/>
              <w:bottom w:val="single" w:sz="4" w:space="0" w:color="000000"/>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动画的性质与定义</w:t>
            </w:r>
          </w:p>
        </w:tc>
        <w:tc>
          <w:tcPr>
            <w:tcW w:w="918"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2</w:t>
            </w:r>
          </w:p>
        </w:tc>
      </w:tr>
      <w:tr w:rsidR="00A96322">
        <w:trPr>
          <w:trHeight w:val="414"/>
          <w:jc w:val="center"/>
        </w:trPr>
        <w:tc>
          <w:tcPr>
            <w:tcW w:w="630"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3366" w:type="dxa"/>
            <w:tcBorders>
              <w:top w:val="single" w:sz="4" w:space="0" w:color="auto"/>
              <w:left w:val="single" w:sz="4" w:space="0" w:color="auto"/>
              <w:bottom w:val="single" w:sz="4" w:space="0" w:color="000000"/>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动画的起源与发展</w:t>
            </w:r>
          </w:p>
        </w:tc>
        <w:tc>
          <w:tcPr>
            <w:tcW w:w="918"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r>
      <w:tr w:rsidR="00A96322">
        <w:trPr>
          <w:trHeight w:val="446"/>
          <w:jc w:val="center"/>
        </w:trPr>
        <w:tc>
          <w:tcPr>
            <w:tcW w:w="630"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3</w:t>
            </w:r>
          </w:p>
        </w:tc>
        <w:tc>
          <w:tcPr>
            <w:tcW w:w="3366" w:type="dxa"/>
            <w:tcBorders>
              <w:top w:val="single" w:sz="4" w:space="0" w:color="auto"/>
              <w:left w:val="single" w:sz="4" w:space="0" w:color="auto"/>
              <w:bottom w:val="single" w:sz="4" w:space="0" w:color="000000"/>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动画的分类</w:t>
            </w:r>
          </w:p>
        </w:tc>
        <w:tc>
          <w:tcPr>
            <w:tcW w:w="918"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r>
      <w:tr w:rsidR="00A96322">
        <w:trPr>
          <w:trHeight w:val="414"/>
          <w:jc w:val="center"/>
        </w:trPr>
        <w:tc>
          <w:tcPr>
            <w:tcW w:w="630"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3366" w:type="dxa"/>
            <w:tcBorders>
              <w:top w:val="single" w:sz="4" w:space="0" w:color="auto"/>
              <w:left w:val="single" w:sz="4" w:space="0" w:color="auto"/>
              <w:bottom w:val="single" w:sz="4" w:space="0" w:color="000000"/>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动画片的风格与流派</w:t>
            </w:r>
          </w:p>
        </w:tc>
        <w:tc>
          <w:tcPr>
            <w:tcW w:w="918"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8</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8</w:t>
            </w:r>
          </w:p>
        </w:tc>
      </w:tr>
      <w:tr w:rsidR="00A96322">
        <w:trPr>
          <w:trHeight w:val="420"/>
          <w:jc w:val="center"/>
        </w:trPr>
        <w:tc>
          <w:tcPr>
            <w:tcW w:w="630" w:type="dxa"/>
            <w:tcBorders>
              <w:top w:val="single" w:sz="4" w:space="0" w:color="auto"/>
              <w:left w:val="single" w:sz="8" w:space="0" w:color="000000"/>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5</w:t>
            </w:r>
          </w:p>
        </w:tc>
        <w:tc>
          <w:tcPr>
            <w:tcW w:w="3366" w:type="dxa"/>
            <w:tcBorders>
              <w:top w:val="single" w:sz="4" w:space="0" w:color="auto"/>
              <w:left w:val="single" w:sz="4" w:space="0" w:color="auto"/>
              <w:bottom w:val="single" w:sz="4" w:space="0" w:color="auto"/>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动画片制作工艺流程</w:t>
            </w:r>
          </w:p>
        </w:tc>
        <w:tc>
          <w:tcPr>
            <w:tcW w:w="918" w:type="dxa"/>
            <w:tcBorders>
              <w:top w:val="single" w:sz="4" w:space="0" w:color="auto"/>
              <w:left w:val="single" w:sz="4" w:space="0" w:color="auto"/>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c>
          <w:tcPr>
            <w:tcW w:w="1260" w:type="dxa"/>
            <w:tcBorders>
              <w:top w:val="single" w:sz="4" w:space="0" w:color="auto"/>
              <w:left w:val="single" w:sz="4" w:space="0" w:color="auto"/>
              <w:bottom w:val="single" w:sz="4" w:space="0" w:color="auto"/>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auto"/>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r>
      <w:tr w:rsidR="00A96322">
        <w:trPr>
          <w:trHeight w:val="420"/>
          <w:jc w:val="center"/>
        </w:trPr>
        <w:tc>
          <w:tcPr>
            <w:tcW w:w="630" w:type="dxa"/>
            <w:tcBorders>
              <w:top w:val="single" w:sz="4" w:space="0" w:color="auto"/>
              <w:left w:val="single" w:sz="8" w:space="0" w:color="000000"/>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3366" w:type="dxa"/>
            <w:tcBorders>
              <w:top w:val="single" w:sz="4" w:space="0" w:color="auto"/>
              <w:left w:val="single" w:sz="4" w:space="0" w:color="auto"/>
              <w:bottom w:val="single" w:sz="4" w:space="0" w:color="auto"/>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动画人员的基本素养、学习动画的方法</w:t>
            </w:r>
          </w:p>
        </w:tc>
        <w:tc>
          <w:tcPr>
            <w:tcW w:w="918" w:type="dxa"/>
            <w:tcBorders>
              <w:top w:val="single" w:sz="4" w:space="0" w:color="auto"/>
              <w:left w:val="single" w:sz="4" w:space="0" w:color="auto"/>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c>
          <w:tcPr>
            <w:tcW w:w="1260" w:type="dxa"/>
            <w:tcBorders>
              <w:top w:val="single" w:sz="4" w:space="0" w:color="auto"/>
              <w:left w:val="single" w:sz="4" w:space="0" w:color="auto"/>
              <w:bottom w:val="single" w:sz="4" w:space="0" w:color="auto"/>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auto"/>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4</w:t>
            </w:r>
          </w:p>
        </w:tc>
      </w:tr>
      <w:tr w:rsidR="00A96322">
        <w:trPr>
          <w:trHeight w:val="420"/>
          <w:jc w:val="center"/>
        </w:trPr>
        <w:tc>
          <w:tcPr>
            <w:tcW w:w="630" w:type="dxa"/>
            <w:tcBorders>
              <w:top w:val="single" w:sz="4" w:space="0" w:color="auto"/>
              <w:left w:val="single" w:sz="8" w:space="0" w:color="000000"/>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7</w:t>
            </w:r>
          </w:p>
        </w:tc>
        <w:tc>
          <w:tcPr>
            <w:tcW w:w="3366" w:type="dxa"/>
            <w:tcBorders>
              <w:top w:val="single" w:sz="4" w:space="0" w:color="auto"/>
              <w:left w:val="single" w:sz="4" w:space="0" w:color="auto"/>
              <w:bottom w:val="single" w:sz="4" w:space="0" w:color="auto"/>
              <w:right w:val="single" w:sz="4" w:space="0" w:color="000000"/>
            </w:tcBorders>
            <w:tcMar>
              <w:left w:w="170" w:type="dxa"/>
            </w:tcMar>
            <w:vAlign w:val="center"/>
          </w:tcPr>
          <w:p w:rsidR="00A96322" w:rsidRDefault="00E64183">
            <w:pPr>
              <w:spacing w:line="240" w:lineRule="atLeast"/>
              <w:jc w:val="center"/>
              <w:rPr>
                <w:rFonts w:ascii="宋体" w:hAnsi="宋体"/>
                <w:sz w:val="24"/>
              </w:rPr>
            </w:pPr>
            <w:r>
              <w:rPr>
                <w:rFonts w:ascii="宋体" w:hAnsi="宋体" w:hint="eastAsia"/>
                <w:sz w:val="24"/>
              </w:rPr>
              <w:t>动画片赏析</w:t>
            </w:r>
          </w:p>
        </w:tc>
        <w:tc>
          <w:tcPr>
            <w:tcW w:w="918" w:type="dxa"/>
            <w:tcBorders>
              <w:top w:val="single" w:sz="4" w:space="0" w:color="auto"/>
              <w:left w:val="single" w:sz="4" w:space="0" w:color="auto"/>
              <w:bottom w:val="single" w:sz="4" w:space="0" w:color="auto"/>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6</w:t>
            </w:r>
          </w:p>
        </w:tc>
        <w:tc>
          <w:tcPr>
            <w:tcW w:w="1260" w:type="dxa"/>
            <w:tcBorders>
              <w:top w:val="single" w:sz="4" w:space="0" w:color="auto"/>
              <w:left w:val="single" w:sz="4" w:space="0" w:color="auto"/>
              <w:bottom w:val="single" w:sz="4" w:space="0" w:color="auto"/>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4" w:space="0" w:color="auto"/>
              <w:right w:val="single" w:sz="8" w:space="0" w:color="000000"/>
            </w:tcBorders>
            <w:vAlign w:val="center"/>
          </w:tcPr>
          <w:p w:rsidR="00A96322" w:rsidRDefault="00E64183">
            <w:pPr>
              <w:spacing w:line="240" w:lineRule="atLeast"/>
              <w:jc w:val="center"/>
              <w:rPr>
                <w:rFonts w:ascii="宋体" w:hAnsi="宋体"/>
                <w:sz w:val="24"/>
              </w:rPr>
            </w:pPr>
            <w:r>
              <w:rPr>
                <w:rFonts w:ascii="宋体" w:hAnsi="宋体"/>
                <w:sz w:val="24"/>
              </w:rPr>
              <w:t>6</w:t>
            </w:r>
          </w:p>
        </w:tc>
      </w:tr>
      <w:tr w:rsidR="00A96322">
        <w:trPr>
          <w:trHeight w:val="420"/>
          <w:jc w:val="center"/>
        </w:trPr>
        <w:tc>
          <w:tcPr>
            <w:tcW w:w="3996" w:type="dxa"/>
            <w:gridSpan w:val="2"/>
            <w:tcBorders>
              <w:top w:val="single" w:sz="4" w:space="0" w:color="auto"/>
              <w:left w:val="single" w:sz="8" w:space="0" w:color="000000"/>
              <w:bottom w:val="single" w:sz="8"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合</w:t>
            </w:r>
            <w:r>
              <w:rPr>
                <w:rFonts w:ascii="宋体" w:hAnsi="宋体"/>
                <w:sz w:val="24"/>
              </w:rPr>
              <w:t xml:space="preserve">   计</w:t>
            </w:r>
          </w:p>
        </w:tc>
        <w:tc>
          <w:tcPr>
            <w:tcW w:w="918" w:type="dxa"/>
            <w:tcBorders>
              <w:top w:val="single" w:sz="4" w:space="0" w:color="auto"/>
              <w:left w:val="single" w:sz="4" w:space="0" w:color="auto"/>
              <w:bottom w:val="single" w:sz="8" w:space="0" w:color="000000"/>
              <w:right w:val="single" w:sz="4" w:space="0" w:color="000000"/>
            </w:tcBorders>
            <w:vAlign w:val="center"/>
          </w:tcPr>
          <w:p w:rsidR="00A96322" w:rsidRDefault="00E64183">
            <w:pPr>
              <w:spacing w:line="240" w:lineRule="atLeast"/>
              <w:jc w:val="center"/>
              <w:rPr>
                <w:rFonts w:ascii="宋体" w:hAnsi="宋体"/>
                <w:sz w:val="24"/>
              </w:rPr>
            </w:pPr>
            <w:r>
              <w:rPr>
                <w:rFonts w:ascii="宋体" w:hAnsi="宋体"/>
                <w:sz w:val="24"/>
              </w:rPr>
              <w:t>32</w:t>
            </w:r>
          </w:p>
        </w:tc>
        <w:tc>
          <w:tcPr>
            <w:tcW w:w="1260" w:type="dxa"/>
            <w:tcBorders>
              <w:top w:val="single" w:sz="4" w:space="0" w:color="auto"/>
              <w:left w:val="single" w:sz="4" w:space="0" w:color="auto"/>
              <w:bottom w:val="single" w:sz="8" w:space="0" w:color="000000"/>
              <w:right w:val="single" w:sz="4" w:space="0" w:color="000000"/>
            </w:tcBorders>
            <w:vAlign w:val="center"/>
          </w:tcPr>
          <w:p w:rsidR="00A96322" w:rsidRDefault="00A96322">
            <w:pPr>
              <w:spacing w:line="240" w:lineRule="atLeast"/>
              <w:jc w:val="center"/>
              <w:rPr>
                <w:rFonts w:ascii="宋体" w:hAnsi="宋体"/>
                <w:sz w:val="24"/>
              </w:rPr>
            </w:pPr>
          </w:p>
        </w:tc>
        <w:tc>
          <w:tcPr>
            <w:tcW w:w="900" w:type="dxa"/>
            <w:tcBorders>
              <w:top w:val="single" w:sz="4" w:space="0" w:color="auto"/>
              <w:left w:val="single" w:sz="4" w:space="0" w:color="auto"/>
              <w:bottom w:val="single" w:sz="8" w:space="0" w:color="000000"/>
              <w:right w:val="single" w:sz="8" w:space="0" w:color="000000"/>
            </w:tcBorders>
            <w:vAlign w:val="center"/>
          </w:tcPr>
          <w:p w:rsidR="00A96322" w:rsidRDefault="00E64183">
            <w:pPr>
              <w:spacing w:line="240" w:lineRule="atLeast"/>
              <w:jc w:val="center"/>
              <w:rPr>
                <w:rFonts w:ascii="宋体" w:hAnsi="宋体"/>
                <w:sz w:val="24"/>
              </w:rPr>
            </w:pPr>
            <w:r>
              <w:rPr>
                <w:rFonts w:ascii="宋体" w:hAnsi="宋体" w:hint="eastAsia"/>
                <w:sz w:val="24"/>
              </w:rPr>
              <w:t>32</w:t>
            </w:r>
          </w:p>
        </w:tc>
      </w:tr>
    </w:tbl>
    <w:p w:rsidR="00A96322" w:rsidRDefault="00E64183">
      <w:pPr>
        <w:spacing w:line="240" w:lineRule="atLeast"/>
        <w:ind w:firstLineChars="197" w:firstLine="554"/>
        <w:rPr>
          <w:rFonts w:ascii="黑体" w:eastAsia="黑体" w:hAnsi="黑体"/>
          <w:b/>
          <w:sz w:val="28"/>
        </w:rPr>
      </w:pPr>
      <w:r>
        <w:rPr>
          <w:rFonts w:ascii="黑体" w:eastAsia="黑体" w:hAnsi="黑体" w:hint="eastAsia"/>
          <w:b/>
          <w:sz w:val="28"/>
        </w:rPr>
        <w:t>四</w:t>
      </w:r>
      <w:r>
        <w:rPr>
          <w:rFonts w:ascii="黑体" w:eastAsia="黑体" w:hAnsi="黑体"/>
          <w:b/>
          <w:sz w:val="28"/>
        </w:rPr>
        <w:t>、有关说明</w:t>
      </w:r>
    </w:p>
    <w:p w:rsidR="00A96322" w:rsidRDefault="00E64183">
      <w:pPr>
        <w:spacing w:line="400" w:lineRule="exact"/>
        <w:ind w:firstLineChars="200" w:firstLine="480"/>
        <w:rPr>
          <w:rFonts w:ascii="宋体" w:hAnsi="宋体"/>
          <w:sz w:val="24"/>
        </w:rPr>
      </w:pPr>
      <w:r>
        <w:rPr>
          <w:rFonts w:ascii="宋体" w:hAnsi="宋体" w:hint="eastAsia"/>
          <w:sz w:val="24"/>
        </w:rPr>
        <w:t>（一）先修课程：无</w:t>
      </w:r>
    </w:p>
    <w:p w:rsidR="00A96322" w:rsidRDefault="00E64183">
      <w:pPr>
        <w:spacing w:line="400" w:lineRule="exact"/>
        <w:ind w:firstLineChars="200" w:firstLine="480"/>
        <w:rPr>
          <w:rFonts w:ascii="宋体" w:hAnsi="宋体"/>
          <w:sz w:val="24"/>
        </w:rPr>
      </w:pPr>
      <w:r>
        <w:rPr>
          <w:rFonts w:ascii="宋体" w:hAnsi="宋体" w:hint="eastAsia"/>
          <w:sz w:val="24"/>
        </w:rPr>
        <w:t>（二）教学建议</w:t>
      </w:r>
    </w:p>
    <w:p w:rsidR="00A96322" w:rsidRDefault="00E64183">
      <w:pPr>
        <w:spacing w:line="400" w:lineRule="exact"/>
        <w:ind w:firstLineChars="200" w:firstLine="480"/>
        <w:rPr>
          <w:rFonts w:ascii="宋体" w:hAnsi="宋体"/>
          <w:sz w:val="24"/>
        </w:rPr>
      </w:pPr>
      <w:r>
        <w:rPr>
          <w:rFonts w:ascii="宋体" w:hAnsi="宋体" w:hint="eastAsia"/>
          <w:sz w:val="24"/>
        </w:rPr>
        <w:t>多媒体教室授课，应结合所教授内容给学生观摩相应的专题片和动画影片。</w:t>
      </w:r>
    </w:p>
    <w:p w:rsidR="00A96322" w:rsidRDefault="00E64183">
      <w:pPr>
        <w:spacing w:line="400" w:lineRule="exact"/>
        <w:ind w:firstLineChars="200" w:firstLine="480"/>
        <w:rPr>
          <w:rFonts w:ascii="宋体" w:hAnsi="宋体"/>
          <w:bCs/>
          <w:sz w:val="24"/>
        </w:rPr>
      </w:pPr>
      <w:r>
        <w:rPr>
          <w:rFonts w:ascii="宋体" w:hAnsi="宋体" w:hint="eastAsia"/>
          <w:sz w:val="24"/>
        </w:rPr>
        <w:t>（三）</w:t>
      </w:r>
      <w:r>
        <w:rPr>
          <w:rFonts w:ascii="宋体" w:hAnsi="宋体" w:hint="eastAsia"/>
          <w:bCs/>
          <w:sz w:val="24"/>
        </w:rPr>
        <w:t>学生成绩为平时成绩（</w:t>
      </w:r>
      <w:r>
        <w:rPr>
          <w:rFonts w:ascii="宋体" w:hAnsi="宋体"/>
          <w:bCs/>
          <w:sz w:val="24"/>
        </w:rPr>
        <w:t>4</w:t>
      </w:r>
      <w:r>
        <w:rPr>
          <w:rFonts w:ascii="宋体" w:hAnsi="宋体" w:hint="eastAsia"/>
          <w:bCs/>
          <w:sz w:val="24"/>
        </w:rPr>
        <w:t>0%）</w:t>
      </w:r>
      <w:proofErr w:type="gramStart"/>
      <w:r>
        <w:rPr>
          <w:rFonts w:ascii="宋体" w:hAnsi="宋体" w:hint="eastAsia"/>
          <w:bCs/>
          <w:sz w:val="24"/>
        </w:rPr>
        <w:t>加考核</w:t>
      </w:r>
      <w:proofErr w:type="gramEnd"/>
      <w:r>
        <w:rPr>
          <w:rFonts w:ascii="宋体" w:hAnsi="宋体" w:hint="eastAsia"/>
          <w:bCs/>
          <w:sz w:val="24"/>
        </w:rPr>
        <w:t>成绩（</w:t>
      </w:r>
      <w:r>
        <w:rPr>
          <w:rFonts w:ascii="宋体" w:hAnsi="宋体"/>
          <w:bCs/>
          <w:sz w:val="24"/>
        </w:rPr>
        <w:t>6</w:t>
      </w:r>
      <w:r>
        <w:rPr>
          <w:rFonts w:ascii="宋体" w:hAnsi="宋体" w:hint="eastAsia"/>
          <w:bCs/>
          <w:sz w:val="24"/>
        </w:rPr>
        <w:t>0%）。</w:t>
      </w:r>
    </w:p>
    <w:p w:rsidR="00A96322" w:rsidRDefault="00E64183">
      <w:pPr>
        <w:spacing w:line="400" w:lineRule="exact"/>
        <w:ind w:firstLineChars="200" w:firstLine="480"/>
        <w:rPr>
          <w:rFonts w:ascii="宋体" w:hAnsi="宋体"/>
          <w:sz w:val="24"/>
        </w:rPr>
      </w:pPr>
      <w:r>
        <w:rPr>
          <w:rFonts w:ascii="宋体" w:hAnsi="宋体" w:hint="eastAsia"/>
          <w:sz w:val="24"/>
        </w:rPr>
        <w:t>（四）教学参考书</w:t>
      </w:r>
    </w:p>
    <w:p w:rsidR="00A96322" w:rsidRDefault="00E64183">
      <w:pPr>
        <w:spacing w:line="400" w:lineRule="exact"/>
        <w:ind w:left="540"/>
        <w:rPr>
          <w:rFonts w:ascii="宋体" w:hAnsi="宋体"/>
          <w:sz w:val="24"/>
        </w:rPr>
      </w:pPr>
      <w:r>
        <w:rPr>
          <w:rFonts w:ascii="宋体" w:hAnsi="宋体" w:hint="eastAsia"/>
          <w:sz w:val="24"/>
        </w:rPr>
        <w:t xml:space="preserve">1．曹小卉 黄颖 </w:t>
      </w:r>
      <w:r>
        <w:rPr>
          <w:rFonts w:ascii="宋体" w:hAnsi="宋体"/>
          <w:sz w:val="24"/>
        </w:rPr>
        <w:t xml:space="preserve"> </w:t>
      </w:r>
      <w:r>
        <w:rPr>
          <w:rFonts w:ascii="宋体" w:hAnsi="宋体" w:hint="eastAsia"/>
          <w:sz w:val="24"/>
        </w:rPr>
        <w:t>《现代动画概论》  海洋</w:t>
      </w:r>
      <w:r>
        <w:rPr>
          <w:rFonts w:ascii="宋体" w:hAnsi="宋体"/>
          <w:sz w:val="24"/>
        </w:rPr>
        <w:t>出版社</w:t>
      </w:r>
    </w:p>
    <w:p w:rsidR="00A96322" w:rsidRDefault="00E64183">
      <w:pPr>
        <w:spacing w:line="400" w:lineRule="exact"/>
        <w:ind w:left="540"/>
        <w:rPr>
          <w:rFonts w:ascii="宋体" w:hAnsi="宋体"/>
          <w:sz w:val="24"/>
        </w:rPr>
      </w:pPr>
      <w:r>
        <w:rPr>
          <w:rFonts w:ascii="宋体" w:hAnsi="宋体" w:hint="eastAsia"/>
          <w:sz w:val="24"/>
        </w:rPr>
        <w:t xml:space="preserve">2．冯文 孙立军 </w:t>
      </w:r>
      <w:r>
        <w:rPr>
          <w:rFonts w:ascii="宋体" w:hAnsi="宋体"/>
          <w:sz w:val="24"/>
        </w:rPr>
        <w:t xml:space="preserve"> 《</w:t>
      </w:r>
      <w:r>
        <w:rPr>
          <w:rFonts w:ascii="宋体" w:hAnsi="宋体" w:hint="eastAsia"/>
          <w:sz w:val="24"/>
        </w:rPr>
        <w:t>动画艺术概论</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海洋</w:t>
      </w:r>
      <w:r>
        <w:rPr>
          <w:rFonts w:ascii="宋体" w:hAnsi="宋体"/>
          <w:sz w:val="24"/>
        </w:rPr>
        <w:t>出版社</w:t>
      </w:r>
    </w:p>
    <w:p w:rsidR="00A96322" w:rsidRDefault="00E64183">
      <w:pPr>
        <w:spacing w:line="400" w:lineRule="exact"/>
        <w:ind w:left="540"/>
        <w:rPr>
          <w:rFonts w:ascii="宋体" w:hAnsi="宋体"/>
          <w:sz w:val="24"/>
        </w:rPr>
      </w:pPr>
      <w:r>
        <w:rPr>
          <w:rFonts w:ascii="宋体" w:hAnsi="宋体" w:hint="eastAsia"/>
          <w:sz w:val="24"/>
        </w:rPr>
        <w:t>3．</w:t>
      </w:r>
      <w:proofErr w:type="gramStart"/>
      <w:r>
        <w:rPr>
          <w:rFonts w:ascii="宋体" w:hAnsi="宋体" w:hint="eastAsia"/>
          <w:sz w:val="24"/>
        </w:rPr>
        <w:t>金辅堂</w:t>
      </w:r>
      <w:proofErr w:type="gramEnd"/>
      <w:r>
        <w:rPr>
          <w:rFonts w:ascii="宋体" w:hAnsi="宋体" w:hint="eastAsia"/>
          <w:sz w:val="24"/>
        </w:rPr>
        <w:t>，</w:t>
      </w:r>
      <w:r>
        <w:rPr>
          <w:rFonts w:ascii="宋体" w:hAnsi="宋体"/>
          <w:sz w:val="24"/>
        </w:rPr>
        <w:t>《</w:t>
      </w:r>
      <w:r>
        <w:rPr>
          <w:rFonts w:ascii="宋体" w:hAnsi="宋体" w:hint="eastAsia"/>
          <w:sz w:val="24"/>
        </w:rPr>
        <w:t>动画艺术概论</w:t>
      </w:r>
      <w:r>
        <w:rPr>
          <w:rFonts w:ascii="宋体" w:hAnsi="宋体"/>
          <w:sz w:val="24"/>
        </w:rPr>
        <w:t>》</w:t>
      </w:r>
      <w:r>
        <w:rPr>
          <w:rFonts w:ascii="宋体" w:hAnsi="宋体" w:hint="eastAsia"/>
          <w:sz w:val="24"/>
        </w:rPr>
        <w:t xml:space="preserve"> </w:t>
      </w:r>
      <w:r>
        <w:rPr>
          <w:rFonts w:ascii="宋体" w:hAnsi="宋体"/>
          <w:sz w:val="24"/>
        </w:rPr>
        <w:t xml:space="preserve"> </w:t>
      </w:r>
      <w:r>
        <w:rPr>
          <w:rFonts w:ascii="宋体" w:hAnsi="宋体" w:hint="eastAsia"/>
          <w:sz w:val="24"/>
        </w:rPr>
        <w:t>中国人民大学</w:t>
      </w:r>
      <w:r>
        <w:rPr>
          <w:rFonts w:ascii="宋体" w:hAnsi="宋体"/>
          <w:sz w:val="24"/>
        </w:rPr>
        <w:t>出版社</w:t>
      </w:r>
    </w:p>
    <w:p w:rsidR="00A96322" w:rsidRDefault="00E64183">
      <w:pPr>
        <w:spacing w:line="400" w:lineRule="exact"/>
        <w:ind w:left="540"/>
        <w:rPr>
          <w:rFonts w:ascii="宋体" w:hAnsi="宋体"/>
          <w:sz w:val="24"/>
        </w:rPr>
      </w:pPr>
      <w:r>
        <w:rPr>
          <w:rFonts w:ascii="宋体" w:hAnsi="宋体" w:hint="eastAsia"/>
          <w:sz w:val="24"/>
        </w:rPr>
        <w:t>4．贾否，</w:t>
      </w:r>
      <w:proofErr w:type="gramStart"/>
      <w:r>
        <w:rPr>
          <w:rFonts w:ascii="宋体" w:hAnsi="宋体" w:hint="eastAsia"/>
          <w:sz w:val="24"/>
        </w:rPr>
        <w:t>路盛章</w:t>
      </w:r>
      <w:proofErr w:type="gramEnd"/>
      <w:r>
        <w:rPr>
          <w:rFonts w:ascii="宋体" w:hAnsi="宋体" w:hint="eastAsia"/>
          <w:sz w:val="24"/>
        </w:rPr>
        <w:t xml:space="preserve"> </w:t>
      </w:r>
      <w:r>
        <w:rPr>
          <w:rFonts w:ascii="宋体" w:hAnsi="宋体"/>
          <w:sz w:val="24"/>
        </w:rPr>
        <w:t xml:space="preserve"> </w:t>
      </w:r>
      <w:r>
        <w:rPr>
          <w:rFonts w:ascii="宋体" w:hAnsi="宋体" w:hint="eastAsia"/>
          <w:sz w:val="24"/>
        </w:rPr>
        <w:t xml:space="preserve">《动画概论》 </w:t>
      </w:r>
      <w:r>
        <w:rPr>
          <w:rFonts w:ascii="宋体" w:hAnsi="宋体"/>
          <w:sz w:val="24"/>
        </w:rPr>
        <w:t xml:space="preserve"> </w:t>
      </w:r>
      <w:r>
        <w:rPr>
          <w:rFonts w:ascii="宋体" w:hAnsi="宋体" w:hint="eastAsia"/>
          <w:sz w:val="24"/>
        </w:rPr>
        <w:t>中国传媒大学出版</w:t>
      </w:r>
      <w:r>
        <w:rPr>
          <w:rFonts w:ascii="宋体" w:hAnsi="宋体"/>
          <w:sz w:val="24"/>
        </w:rPr>
        <w:t xml:space="preserve">  </w:t>
      </w: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执笔人：樊天岳</w:t>
      </w: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 xml:space="preserve">审定人：徐  </w:t>
      </w:r>
      <w:proofErr w:type="gramStart"/>
      <w:r>
        <w:rPr>
          <w:rFonts w:ascii="宋体" w:hAnsi="宋体" w:hint="eastAsia"/>
          <w:sz w:val="24"/>
          <w:szCs w:val="21"/>
        </w:rPr>
        <w:t>茵</w:t>
      </w:r>
      <w:proofErr w:type="gramEnd"/>
      <w:r>
        <w:rPr>
          <w:rFonts w:ascii="宋体" w:hAnsi="宋体" w:hint="eastAsia"/>
          <w:sz w:val="24"/>
          <w:szCs w:val="21"/>
        </w:rPr>
        <w:t xml:space="preserve"> </w:t>
      </w:r>
    </w:p>
    <w:p w:rsidR="00A96322" w:rsidRDefault="00E64183">
      <w:pPr>
        <w:spacing w:line="400" w:lineRule="atLeast"/>
        <w:ind w:firstLineChars="1772" w:firstLine="4253"/>
        <w:jc w:val="center"/>
      </w:pPr>
      <w:r>
        <w:rPr>
          <w:rFonts w:ascii="宋体" w:hAnsi="宋体" w:hint="eastAsia"/>
          <w:sz w:val="24"/>
          <w:szCs w:val="21"/>
        </w:rPr>
        <w:t>批准人：汪瑞霞</w:t>
      </w:r>
    </w:p>
    <w:p w:rsidR="00A96322" w:rsidRDefault="00A96322">
      <w:pPr>
        <w:spacing w:line="400" w:lineRule="exact"/>
      </w:pPr>
    </w:p>
    <w:p w:rsidR="00A96322" w:rsidRDefault="00A96322">
      <w:pPr>
        <w:spacing w:line="240" w:lineRule="atLeast"/>
        <w:rPr>
          <w:szCs w:val="21"/>
        </w:rPr>
      </w:pPr>
    </w:p>
    <w:p w:rsidR="00A96322" w:rsidRDefault="00A96322"/>
    <w:p w:rsidR="00A96322" w:rsidRDefault="00E64183">
      <w:pPr>
        <w:spacing w:line="240" w:lineRule="atLeast"/>
        <w:rPr>
          <w:rFonts w:ascii="宋体" w:hAnsi="宋体"/>
          <w:szCs w:val="21"/>
        </w:rPr>
      </w:pPr>
      <w:r>
        <w:rPr>
          <w:rFonts w:ascii="宋体" w:hAnsi="宋体"/>
          <w:bCs/>
          <w:noProof/>
          <w:szCs w:val="21"/>
        </w:rPr>
        <w:lastRenderedPageBreak/>
        <mc:AlternateContent>
          <mc:Choice Requires="wps">
            <w:drawing>
              <wp:anchor distT="0" distB="0" distL="114300" distR="114300" simplePos="0" relativeHeight="251625984" behindDoc="0" locked="0" layoutInCell="1" allowOverlap="1">
                <wp:simplePos x="0" y="0"/>
                <wp:positionH relativeFrom="column">
                  <wp:posOffset>114300</wp:posOffset>
                </wp:positionH>
                <wp:positionV relativeFrom="paragraph">
                  <wp:posOffset>99060</wp:posOffset>
                </wp:positionV>
                <wp:extent cx="1371600" cy="342900"/>
                <wp:effectExtent l="4445" t="4445" r="14605" b="14605"/>
                <wp:wrapNone/>
                <wp:docPr id="4" name="Quad Arrow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rPr>
                              <w:t>课程编码：</w:t>
                            </w:r>
                            <w:r>
                              <w:t>17048380</w:t>
                            </w:r>
                          </w:p>
                        </w:txbxContent>
                      </wps:txbx>
                      <wps:bodyPr upright="1"/>
                    </wps:wsp>
                  </a:graphicData>
                </a:graphic>
              </wp:anchor>
            </w:drawing>
          </mc:Choice>
          <mc:Fallback xmlns:w15="http://schemas.microsoft.com/office/word/2012/wordml">
            <w:pict>
              <v:shape id="Quad Arrow 7" o:spid="_x0000_s1026" o:spt="202" type="#_x0000_t202" style="position:absolute;left:0pt;margin-left:9pt;margin-top:7.8pt;height:27pt;width:108pt;z-index:251663360;mso-width-relative:page;mso-height-relative:page;" fillcolor="#FFFFFF" filled="t" stroked="t" coordsize="21600,21600" o:gfxdata="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4PAfedgAAAAI&#10;AQAADwAAAAAAAAABACAAAAAiAAAAZHJzL2Rvd25yZXYueG1sUEsBAhQAFAAAAAgAh07iQJka467j&#10;AQAA6QMAAA4AAAAAAAAAAQAgAAAAJwEAAGRycy9lMm9Eb2MueG1sUEsFBgAAAAAGAAYAWQEAAHwF&#10;AAAAAA==&#10;">
                <v:fill on="t" focussize="0,0"/>
                <v:stroke color="#000000" joinstyle="miter"/>
                <v:imagedata o:title=""/>
                <o:lock v:ext="edit" aspectratio="f"/>
                <v:textbox>
                  <w:txbxContent>
                    <w:p>
                      <w:pPr>
                        <w:jc w:val="center"/>
                      </w:pPr>
                      <w:r>
                        <w:rPr>
                          <w:rFonts w:hint="eastAsia"/>
                        </w:rPr>
                        <w:t>课程编码：</w:t>
                      </w:r>
                      <w:r>
                        <w:t>17048380</w:t>
                      </w:r>
                    </w:p>
                  </w:txbxContent>
                </v:textbox>
              </v:shape>
            </w:pict>
          </mc:Fallback>
        </mc:AlternateContent>
      </w:r>
    </w:p>
    <w:p w:rsidR="00A96322" w:rsidRDefault="00A96322">
      <w:pPr>
        <w:spacing w:line="240" w:lineRule="atLeast"/>
        <w:rPr>
          <w:rFonts w:eastAsia="黑体"/>
          <w:bCs/>
          <w:sz w:val="28"/>
          <w:szCs w:val="28"/>
        </w:rPr>
      </w:pPr>
    </w:p>
    <w:p w:rsidR="00A96322" w:rsidRDefault="00E64183">
      <w:pPr>
        <w:pStyle w:val="1"/>
        <w:jc w:val="center"/>
      </w:pPr>
      <w:bookmarkStart w:id="88" w:name="_Toc20191"/>
      <w:r>
        <w:rPr>
          <w:rFonts w:hint="eastAsia"/>
        </w:rPr>
        <w:t>创意学课程教学大纲</w:t>
      </w:r>
      <w:bookmarkEnd w:id="88"/>
    </w:p>
    <w:p w:rsidR="00A96322" w:rsidRDefault="00E64183">
      <w:pPr>
        <w:spacing w:line="44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A96322" w:rsidRDefault="00A96322">
      <w:pPr>
        <w:spacing w:line="440" w:lineRule="exact"/>
        <w:jc w:val="center"/>
        <w:rPr>
          <w:bCs/>
          <w:sz w:val="24"/>
        </w:rPr>
      </w:pPr>
    </w:p>
    <w:p w:rsidR="00A96322" w:rsidRDefault="00E64183">
      <w:pPr>
        <w:spacing w:line="440" w:lineRule="exact"/>
        <w:rPr>
          <w:rFonts w:eastAsia="黑体"/>
          <w:bCs/>
          <w:sz w:val="28"/>
          <w:szCs w:val="28"/>
        </w:rPr>
      </w:pPr>
      <w:r>
        <w:rPr>
          <w:rFonts w:eastAsia="黑体" w:hint="eastAsia"/>
          <w:bCs/>
          <w:sz w:val="28"/>
          <w:szCs w:val="28"/>
        </w:rPr>
        <w:t xml:space="preserve">   </w:t>
      </w:r>
      <w:r>
        <w:rPr>
          <w:rFonts w:eastAsia="黑体" w:hint="eastAsia"/>
          <w:bCs/>
          <w:sz w:val="28"/>
          <w:szCs w:val="28"/>
        </w:rPr>
        <w:t>一、课程的性质、任务和目的</w:t>
      </w:r>
    </w:p>
    <w:p w:rsidR="00A96322" w:rsidRDefault="00E64183">
      <w:pPr>
        <w:pStyle w:val="a4"/>
        <w:spacing w:line="440" w:lineRule="exact"/>
        <w:ind w:leftChars="0" w:left="0"/>
        <w:rPr>
          <w:rFonts w:ascii="宋体" w:hAnsi="宋体"/>
          <w:b/>
          <w:bCs/>
          <w:sz w:val="28"/>
          <w:szCs w:val="28"/>
        </w:rPr>
      </w:pPr>
      <w:r>
        <w:rPr>
          <w:rFonts w:hint="eastAsia"/>
          <w:bCs/>
        </w:rPr>
        <w:t>本课程</w:t>
      </w:r>
      <w:r>
        <w:rPr>
          <w:rFonts w:hint="eastAsia"/>
        </w:rPr>
        <w:t>是动画专业的一门专业基础课，讲授创意过程中的思维方法，思维训练特点，结合专业特点与学生人才培养导向，培养学生创意思维的能力与创新精神，为今后专业的创作与实践奠定基础。</w:t>
      </w:r>
    </w:p>
    <w:p w:rsidR="00A96322" w:rsidRDefault="00E64183">
      <w:pPr>
        <w:spacing w:line="440" w:lineRule="exact"/>
        <w:rPr>
          <w:rFonts w:ascii="黑体" w:eastAsia="黑体" w:hAnsi="黑体" w:cs="黑体"/>
          <w:sz w:val="28"/>
          <w:szCs w:val="28"/>
        </w:rPr>
      </w:pPr>
      <w:r>
        <w:rPr>
          <w:rFonts w:ascii="黑体" w:eastAsia="黑体" w:hAnsi="黑体" w:cs="黑体" w:hint="eastAsia"/>
          <w:sz w:val="28"/>
          <w:szCs w:val="28"/>
        </w:rPr>
        <w:t xml:space="preserve">   二、课程基本内容和要求</w:t>
      </w:r>
    </w:p>
    <w:p w:rsidR="00A96322" w:rsidRDefault="00E64183">
      <w:pPr>
        <w:spacing w:line="440" w:lineRule="exact"/>
        <w:rPr>
          <w:rFonts w:ascii="宋体" w:hAnsi="宋体"/>
          <w:sz w:val="24"/>
        </w:rPr>
      </w:pPr>
      <w:r>
        <w:rPr>
          <w:rFonts w:ascii="宋体" w:hAnsi="宋体" w:hint="eastAsia"/>
          <w:sz w:val="24"/>
        </w:rPr>
        <w:t xml:space="preserve">  （一）创意学概述</w:t>
      </w:r>
    </w:p>
    <w:p w:rsidR="00A96322" w:rsidRDefault="00E64183">
      <w:pPr>
        <w:spacing w:line="440" w:lineRule="exact"/>
        <w:rPr>
          <w:rFonts w:ascii="宋体" w:hAnsi="宋体"/>
          <w:sz w:val="24"/>
        </w:rPr>
      </w:pPr>
      <w:r>
        <w:rPr>
          <w:rFonts w:ascii="宋体" w:hAnsi="宋体" w:hint="eastAsia"/>
          <w:sz w:val="24"/>
        </w:rPr>
        <w:t xml:space="preserve">   1. 创意与创意人（了解）</w:t>
      </w:r>
    </w:p>
    <w:p w:rsidR="00A96322" w:rsidRDefault="00E64183">
      <w:pPr>
        <w:spacing w:line="440" w:lineRule="exact"/>
        <w:rPr>
          <w:rFonts w:ascii="宋体" w:hAnsi="宋体"/>
          <w:sz w:val="24"/>
        </w:rPr>
      </w:pPr>
      <w:r>
        <w:rPr>
          <w:rFonts w:ascii="宋体" w:hAnsi="宋体" w:hint="eastAsia"/>
          <w:sz w:val="24"/>
        </w:rPr>
        <w:t xml:space="preserve">   2. 创意学的研究对象与体系(了解）</w:t>
      </w:r>
    </w:p>
    <w:p w:rsidR="00A96322" w:rsidRDefault="00E64183">
      <w:pPr>
        <w:spacing w:line="440" w:lineRule="exact"/>
        <w:rPr>
          <w:rFonts w:ascii="宋体" w:hAnsi="宋体"/>
          <w:sz w:val="24"/>
        </w:rPr>
      </w:pPr>
      <w:r>
        <w:rPr>
          <w:rFonts w:ascii="宋体" w:hAnsi="宋体" w:hint="eastAsia"/>
          <w:sz w:val="24"/>
        </w:rPr>
        <w:t xml:space="preserve">   3. 创意学的学习与应用（了解）</w:t>
      </w:r>
    </w:p>
    <w:p w:rsidR="00A96322" w:rsidRDefault="00E64183">
      <w:pPr>
        <w:spacing w:line="440" w:lineRule="exact"/>
        <w:rPr>
          <w:rFonts w:ascii="宋体" w:hAnsi="宋体"/>
          <w:sz w:val="24"/>
        </w:rPr>
      </w:pPr>
      <w:r>
        <w:rPr>
          <w:rFonts w:ascii="宋体" w:hAnsi="宋体" w:hint="eastAsia"/>
          <w:sz w:val="24"/>
        </w:rPr>
        <w:t xml:space="preserve">   要求：了解创意的基本概念，创意学的研究的对象与应用领域</w:t>
      </w:r>
    </w:p>
    <w:p w:rsidR="00A96322" w:rsidRDefault="00E64183">
      <w:pPr>
        <w:spacing w:line="440" w:lineRule="exact"/>
        <w:rPr>
          <w:rFonts w:ascii="宋体" w:hAnsi="宋体"/>
          <w:sz w:val="24"/>
        </w:rPr>
      </w:pPr>
      <w:r>
        <w:rPr>
          <w:rFonts w:ascii="宋体" w:hAnsi="宋体" w:hint="eastAsia"/>
          <w:sz w:val="24"/>
        </w:rPr>
        <w:t xml:space="preserve">   难点：无</w:t>
      </w:r>
    </w:p>
    <w:p w:rsidR="00A96322" w:rsidRDefault="00E64183">
      <w:pPr>
        <w:spacing w:line="440" w:lineRule="exact"/>
        <w:rPr>
          <w:rFonts w:ascii="宋体" w:hAnsi="宋体"/>
          <w:bCs/>
          <w:sz w:val="24"/>
        </w:rPr>
      </w:pPr>
      <w:r>
        <w:rPr>
          <w:rFonts w:hint="eastAsia"/>
          <w:bCs/>
          <w:sz w:val="24"/>
        </w:rPr>
        <w:t xml:space="preserve">  </w:t>
      </w:r>
      <w:r>
        <w:rPr>
          <w:rFonts w:hint="eastAsia"/>
          <w:bCs/>
          <w:sz w:val="24"/>
        </w:rPr>
        <w:t>（二）</w:t>
      </w:r>
      <w:r>
        <w:rPr>
          <w:rFonts w:ascii="宋体" w:hAnsi="宋体" w:hint="eastAsia"/>
          <w:bCs/>
          <w:sz w:val="24"/>
        </w:rPr>
        <w:t>关于创意思维</w:t>
      </w:r>
    </w:p>
    <w:p w:rsidR="00A96322" w:rsidRDefault="00E64183">
      <w:pPr>
        <w:spacing w:line="440" w:lineRule="exact"/>
        <w:rPr>
          <w:rFonts w:ascii="宋体" w:hAnsi="宋体"/>
          <w:bCs/>
          <w:sz w:val="24"/>
        </w:rPr>
      </w:pPr>
      <w:r>
        <w:rPr>
          <w:rFonts w:ascii="宋体" w:hAnsi="宋体" w:hint="eastAsia"/>
          <w:bCs/>
          <w:sz w:val="24"/>
        </w:rPr>
        <w:t xml:space="preserve">   1. 创意思维的概念（理解）</w:t>
      </w:r>
    </w:p>
    <w:p w:rsidR="00A96322" w:rsidRDefault="00E64183">
      <w:pPr>
        <w:spacing w:line="440" w:lineRule="exact"/>
        <w:rPr>
          <w:rFonts w:ascii="宋体" w:hAnsi="宋体"/>
          <w:sz w:val="24"/>
        </w:rPr>
      </w:pPr>
      <w:r>
        <w:rPr>
          <w:rFonts w:ascii="宋体" w:hAnsi="宋体" w:hint="eastAsia"/>
          <w:bCs/>
          <w:sz w:val="24"/>
        </w:rPr>
        <w:t xml:space="preserve">   2. 创意思维的原则</w:t>
      </w:r>
      <w:r>
        <w:rPr>
          <w:rFonts w:ascii="宋体" w:hAnsi="宋体" w:hint="eastAsia"/>
          <w:sz w:val="24"/>
        </w:rPr>
        <w:t>（了解）</w:t>
      </w:r>
    </w:p>
    <w:p w:rsidR="00A96322" w:rsidRDefault="00E64183">
      <w:pPr>
        <w:spacing w:line="440" w:lineRule="exact"/>
        <w:rPr>
          <w:rFonts w:ascii="宋体" w:hAnsi="宋体"/>
          <w:bCs/>
          <w:sz w:val="24"/>
        </w:rPr>
      </w:pPr>
      <w:r>
        <w:rPr>
          <w:rFonts w:ascii="宋体" w:hAnsi="宋体" w:hint="eastAsia"/>
          <w:bCs/>
          <w:sz w:val="24"/>
        </w:rPr>
        <w:t xml:space="preserve">   3. 创意过程</w:t>
      </w:r>
      <w:r>
        <w:rPr>
          <w:rFonts w:ascii="宋体" w:hAnsi="宋体" w:hint="eastAsia"/>
          <w:sz w:val="24"/>
        </w:rPr>
        <w:t>（了解）</w:t>
      </w:r>
    </w:p>
    <w:p w:rsidR="00A96322" w:rsidRDefault="00E64183">
      <w:pPr>
        <w:spacing w:line="440" w:lineRule="exact"/>
        <w:rPr>
          <w:rFonts w:ascii="宋体" w:hAnsi="宋体"/>
          <w:sz w:val="24"/>
        </w:rPr>
      </w:pPr>
      <w:r>
        <w:rPr>
          <w:rFonts w:ascii="宋体" w:hAnsi="宋体" w:hint="eastAsia"/>
          <w:bCs/>
          <w:sz w:val="24"/>
        </w:rPr>
        <w:t xml:space="preserve">   4. 创意成果</w:t>
      </w:r>
      <w:r>
        <w:rPr>
          <w:rFonts w:ascii="宋体" w:hAnsi="宋体" w:hint="eastAsia"/>
          <w:sz w:val="24"/>
        </w:rPr>
        <w:t>（了解）</w:t>
      </w:r>
    </w:p>
    <w:p w:rsidR="00A96322" w:rsidRDefault="00E64183">
      <w:pPr>
        <w:spacing w:line="440" w:lineRule="exact"/>
        <w:rPr>
          <w:rFonts w:ascii="宋体" w:hAnsi="宋体"/>
          <w:sz w:val="24"/>
        </w:rPr>
      </w:pPr>
      <w:r>
        <w:rPr>
          <w:rFonts w:ascii="宋体" w:hAnsi="宋体" w:hint="eastAsia"/>
          <w:sz w:val="24"/>
        </w:rPr>
        <w:t xml:space="preserve">   要求：能够理解创意思维在创意过程中的应用和价值</w:t>
      </w:r>
    </w:p>
    <w:p w:rsidR="00A96322" w:rsidRDefault="00E64183">
      <w:pPr>
        <w:spacing w:line="440" w:lineRule="exact"/>
        <w:rPr>
          <w:rFonts w:ascii="宋体" w:hAnsi="宋体"/>
          <w:bCs/>
          <w:sz w:val="24"/>
        </w:rPr>
      </w:pPr>
      <w:r>
        <w:rPr>
          <w:rFonts w:ascii="宋体" w:hAnsi="宋体" w:hint="eastAsia"/>
          <w:bCs/>
          <w:sz w:val="24"/>
        </w:rPr>
        <w:t xml:space="preserve">   难点：创意思维的概念</w:t>
      </w:r>
    </w:p>
    <w:p w:rsidR="00A96322" w:rsidRDefault="00E64183">
      <w:pPr>
        <w:spacing w:line="440" w:lineRule="exact"/>
        <w:rPr>
          <w:rFonts w:ascii="宋体" w:hAnsi="宋体"/>
          <w:bCs/>
          <w:sz w:val="24"/>
        </w:rPr>
      </w:pPr>
      <w:r>
        <w:rPr>
          <w:rFonts w:ascii="宋体" w:hAnsi="宋体" w:hint="eastAsia"/>
          <w:bCs/>
          <w:sz w:val="24"/>
        </w:rPr>
        <w:t xml:space="preserve">  （三）创意思维方法</w:t>
      </w:r>
    </w:p>
    <w:p w:rsidR="00A96322" w:rsidRDefault="00E64183">
      <w:pPr>
        <w:spacing w:line="440" w:lineRule="exact"/>
        <w:rPr>
          <w:rFonts w:ascii="宋体" w:hAnsi="宋体"/>
          <w:bCs/>
          <w:sz w:val="24"/>
        </w:rPr>
      </w:pPr>
      <w:r>
        <w:rPr>
          <w:rFonts w:ascii="宋体" w:hAnsi="宋体" w:hint="eastAsia"/>
          <w:bCs/>
          <w:sz w:val="24"/>
        </w:rPr>
        <w:t xml:space="preserve">   1. 联想与想象思维（掌握）</w:t>
      </w:r>
    </w:p>
    <w:p w:rsidR="00A96322" w:rsidRDefault="00E64183">
      <w:pPr>
        <w:spacing w:line="440" w:lineRule="exact"/>
        <w:rPr>
          <w:rFonts w:ascii="宋体" w:hAnsi="宋体"/>
          <w:bCs/>
          <w:sz w:val="24"/>
        </w:rPr>
      </w:pPr>
      <w:r>
        <w:rPr>
          <w:rFonts w:ascii="宋体" w:hAnsi="宋体" w:hint="eastAsia"/>
          <w:bCs/>
          <w:sz w:val="24"/>
        </w:rPr>
        <w:t xml:space="preserve">   2. 发散思维（掌握）</w:t>
      </w:r>
    </w:p>
    <w:p w:rsidR="00A96322" w:rsidRDefault="00E64183">
      <w:pPr>
        <w:spacing w:line="440" w:lineRule="exact"/>
        <w:rPr>
          <w:rFonts w:ascii="宋体" w:hAnsi="宋体"/>
          <w:bCs/>
          <w:sz w:val="24"/>
        </w:rPr>
      </w:pPr>
      <w:r>
        <w:rPr>
          <w:rFonts w:ascii="宋体" w:hAnsi="宋体" w:hint="eastAsia"/>
          <w:bCs/>
          <w:sz w:val="24"/>
        </w:rPr>
        <w:t xml:space="preserve">   3. 思维障碍与思维定式（掌握）</w:t>
      </w:r>
    </w:p>
    <w:p w:rsidR="00A96322" w:rsidRDefault="00E64183">
      <w:pPr>
        <w:spacing w:line="440" w:lineRule="exact"/>
        <w:rPr>
          <w:rFonts w:ascii="宋体" w:hAnsi="宋体"/>
          <w:bCs/>
          <w:sz w:val="24"/>
        </w:rPr>
      </w:pPr>
      <w:r>
        <w:rPr>
          <w:rFonts w:ascii="宋体" w:hAnsi="宋体" w:hint="eastAsia"/>
          <w:bCs/>
          <w:sz w:val="24"/>
        </w:rPr>
        <w:t xml:space="preserve">   4. 逻辑思维（掌握）</w:t>
      </w:r>
    </w:p>
    <w:p w:rsidR="00A96322" w:rsidRDefault="00E64183">
      <w:pPr>
        <w:spacing w:line="440" w:lineRule="exact"/>
        <w:rPr>
          <w:rFonts w:ascii="宋体" w:hAnsi="宋体"/>
          <w:bCs/>
          <w:sz w:val="24"/>
        </w:rPr>
      </w:pPr>
      <w:r>
        <w:rPr>
          <w:rFonts w:ascii="宋体" w:hAnsi="宋体" w:hint="eastAsia"/>
          <w:bCs/>
          <w:sz w:val="24"/>
        </w:rPr>
        <w:t xml:space="preserve">   5. 逆向思维（掌握）</w:t>
      </w:r>
    </w:p>
    <w:p w:rsidR="00A96322" w:rsidRDefault="00E64183">
      <w:pPr>
        <w:spacing w:line="440" w:lineRule="exact"/>
        <w:rPr>
          <w:rFonts w:ascii="宋体" w:hAnsi="宋体"/>
          <w:bCs/>
          <w:sz w:val="24"/>
        </w:rPr>
      </w:pPr>
      <w:r>
        <w:rPr>
          <w:rFonts w:ascii="宋体" w:hAnsi="宋体" w:hint="eastAsia"/>
          <w:bCs/>
          <w:sz w:val="24"/>
        </w:rPr>
        <w:lastRenderedPageBreak/>
        <w:t xml:space="preserve">   要求：掌握创意的思维方法，并且能够通过造型语言把创意思维表现出来。</w:t>
      </w:r>
    </w:p>
    <w:p w:rsidR="00A96322" w:rsidRDefault="00E64183">
      <w:pPr>
        <w:spacing w:line="440" w:lineRule="exact"/>
        <w:rPr>
          <w:rFonts w:ascii="宋体" w:hAnsi="宋体"/>
          <w:bCs/>
          <w:sz w:val="24"/>
        </w:rPr>
      </w:pPr>
      <w:r>
        <w:rPr>
          <w:rFonts w:ascii="宋体" w:hAnsi="宋体" w:hint="eastAsia"/>
          <w:bCs/>
          <w:sz w:val="24"/>
        </w:rPr>
        <w:t xml:space="preserve">   难点：联想与想象思维，发散思维，思维障碍与思维定式</w:t>
      </w:r>
    </w:p>
    <w:p w:rsidR="00A96322" w:rsidRDefault="00E64183">
      <w:pPr>
        <w:spacing w:line="440" w:lineRule="exact"/>
        <w:rPr>
          <w:rFonts w:ascii="宋体" w:hAnsi="宋体"/>
          <w:sz w:val="24"/>
        </w:rPr>
      </w:pPr>
      <w:r>
        <w:rPr>
          <w:rFonts w:ascii="宋体" w:hAnsi="宋体" w:hint="eastAsia"/>
          <w:sz w:val="24"/>
        </w:rPr>
        <w:t xml:space="preserve">  （四）创意设计实践</w:t>
      </w:r>
    </w:p>
    <w:p w:rsidR="00A96322" w:rsidRDefault="00E64183">
      <w:pPr>
        <w:spacing w:line="440" w:lineRule="exact"/>
        <w:rPr>
          <w:rFonts w:ascii="宋体" w:hAnsi="宋体"/>
          <w:sz w:val="24"/>
        </w:rPr>
      </w:pPr>
      <w:r>
        <w:rPr>
          <w:rFonts w:ascii="宋体" w:hAnsi="宋体" w:hint="eastAsia"/>
          <w:sz w:val="24"/>
        </w:rPr>
        <w:t xml:space="preserve">   1. 提高观察技能，选择创意主题（掌握）</w:t>
      </w:r>
    </w:p>
    <w:p w:rsidR="00A96322" w:rsidRDefault="00E64183">
      <w:pPr>
        <w:spacing w:line="440" w:lineRule="exact"/>
        <w:rPr>
          <w:rFonts w:ascii="宋体" w:hAnsi="宋体"/>
          <w:sz w:val="24"/>
        </w:rPr>
      </w:pPr>
      <w:r>
        <w:rPr>
          <w:rFonts w:ascii="宋体" w:hAnsi="宋体" w:hint="eastAsia"/>
          <w:sz w:val="24"/>
        </w:rPr>
        <w:t xml:space="preserve">   2. 捕捉创意灵感，构思设计创意（掌握）</w:t>
      </w:r>
    </w:p>
    <w:p w:rsidR="00A96322" w:rsidRDefault="00E64183">
      <w:pPr>
        <w:spacing w:line="440" w:lineRule="exact"/>
        <w:rPr>
          <w:rFonts w:ascii="宋体" w:hAnsi="宋体"/>
          <w:sz w:val="24"/>
        </w:rPr>
      </w:pPr>
      <w:r>
        <w:rPr>
          <w:rFonts w:ascii="宋体" w:hAnsi="宋体" w:hint="eastAsia"/>
          <w:sz w:val="24"/>
        </w:rPr>
        <w:t xml:space="preserve">   3. 借助工具技巧，表达创意理念（掌握）</w:t>
      </w:r>
    </w:p>
    <w:p w:rsidR="00A96322" w:rsidRDefault="00E64183">
      <w:pPr>
        <w:spacing w:line="440" w:lineRule="exact"/>
        <w:rPr>
          <w:rFonts w:ascii="宋体" w:hAnsi="宋体"/>
          <w:sz w:val="24"/>
        </w:rPr>
      </w:pPr>
      <w:r>
        <w:rPr>
          <w:rFonts w:ascii="宋体" w:hAnsi="宋体" w:hint="eastAsia"/>
          <w:sz w:val="24"/>
        </w:rPr>
        <w:t xml:space="preserve">   要求：熟练掌握实践中的创意方法，结合专业特点进行课题训练。</w:t>
      </w:r>
    </w:p>
    <w:p w:rsidR="00A96322" w:rsidRDefault="00E64183">
      <w:pPr>
        <w:spacing w:line="440" w:lineRule="exact"/>
        <w:rPr>
          <w:rFonts w:ascii="宋体" w:hAnsi="宋体"/>
          <w:sz w:val="24"/>
        </w:rPr>
      </w:pPr>
      <w:r>
        <w:rPr>
          <w:rFonts w:ascii="宋体" w:hAnsi="宋体" w:hint="eastAsia"/>
          <w:sz w:val="24"/>
        </w:rPr>
        <w:t xml:space="preserve">   难点: 发现灵感，构思设计创意。</w:t>
      </w:r>
    </w:p>
    <w:p w:rsidR="00A96322" w:rsidRDefault="00E64183">
      <w:pPr>
        <w:spacing w:line="440" w:lineRule="exact"/>
        <w:rPr>
          <w:rFonts w:ascii="宋体" w:hAnsi="宋体"/>
          <w:sz w:val="24"/>
        </w:rPr>
      </w:pPr>
      <w:r>
        <w:rPr>
          <w:rFonts w:ascii="宋体" w:hAnsi="宋体" w:hint="eastAsia"/>
          <w:sz w:val="24"/>
        </w:rPr>
        <w:t xml:space="preserve">  （五）创意表演策划 </w:t>
      </w:r>
    </w:p>
    <w:p w:rsidR="00A96322" w:rsidRDefault="00E64183">
      <w:pPr>
        <w:spacing w:line="440" w:lineRule="exact"/>
        <w:rPr>
          <w:rFonts w:ascii="宋体" w:hAnsi="宋体"/>
          <w:sz w:val="24"/>
        </w:rPr>
      </w:pPr>
      <w:r>
        <w:rPr>
          <w:rFonts w:ascii="宋体" w:hAnsi="宋体" w:hint="eastAsia"/>
          <w:sz w:val="24"/>
        </w:rPr>
        <w:t xml:space="preserve">   1. 主题构思与剧本（掌握）</w:t>
      </w:r>
    </w:p>
    <w:p w:rsidR="00A96322" w:rsidRDefault="00E64183">
      <w:pPr>
        <w:spacing w:line="440" w:lineRule="exact"/>
        <w:rPr>
          <w:rFonts w:ascii="宋体" w:hAnsi="宋体"/>
          <w:sz w:val="24"/>
        </w:rPr>
      </w:pPr>
      <w:r>
        <w:rPr>
          <w:rFonts w:ascii="宋体" w:hAnsi="宋体" w:hint="eastAsia"/>
          <w:sz w:val="24"/>
        </w:rPr>
        <w:t xml:space="preserve">   2. 创意表演的策划书（掌握）</w:t>
      </w:r>
    </w:p>
    <w:p w:rsidR="00A96322" w:rsidRDefault="00E64183">
      <w:pPr>
        <w:spacing w:line="440" w:lineRule="exact"/>
        <w:rPr>
          <w:rFonts w:ascii="宋体" w:hAnsi="宋体"/>
          <w:sz w:val="24"/>
        </w:rPr>
      </w:pPr>
      <w:r>
        <w:rPr>
          <w:rFonts w:ascii="宋体" w:hAnsi="宋体" w:hint="eastAsia"/>
          <w:sz w:val="24"/>
        </w:rPr>
        <w:t xml:space="preserve">   3. 表演练习（掌握）</w:t>
      </w:r>
    </w:p>
    <w:p w:rsidR="00A96322" w:rsidRDefault="00E64183">
      <w:pPr>
        <w:spacing w:line="440" w:lineRule="exact"/>
        <w:rPr>
          <w:rFonts w:ascii="宋体" w:hAnsi="宋体"/>
          <w:sz w:val="24"/>
        </w:rPr>
      </w:pPr>
      <w:r>
        <w:rPr>
          <w:rFonts w:ascii="宋体" w:hAnsi="宋体" w:hint="eastAsia"/>
          <w:sz w:val="24"/>
        </w:rPr>
        <w:t xml:space="preserve">   4. 现场排练（掌握）</w:t>
      </w:r>
    </w:p>
    <w:p w:rsidR="00A96322" w:rsidRDefault="00E64183">
      <w:pPr>
        <w:spacing w:line="440" w:lineRule="exact"/>
        <w:rPr>
          <w:rFonts w:ascii="宋体" w:hAnsi="宋体"/>
          <w:sz w:val="24"/>
        </w:rPr>
      </w:pPr>
      <w:r>
        <w:rPr>
          <w:rFonts w:ascii="宋体" w:hAnsi="宋体" w:hint="eastAsia"/>
          <w:sz w:val="24"/>
        </w:rPr>
        <w:t xml:space="preserve">   难点：主题构思与剧本，创意表演的策划书</w:t>
      </w:r>
    </w:p>
    <w:p w:rsidR="00A96322" w:rsidRDefault="00E64183">
      <w:pPr>
        <w:spacing w:line="440" w:lineRule="exact"/>
        <w:rPr>
          <w:rFonts w:ascii="黑体" w:eastAsia="黑体" w:hAnsi="黑体" w:cs="黑体"/>
          <w:sz w:val="28"/>
          <w:szCs w:val="28"/>
        </w:rPr>
      </w:pPr>
      <w:r>
        <w:rPr>
          <w:rFonts w:ascii="黑体" w:eastAsia="黑体" w:hAnsi="黑体" w:cs="黑体" w:hint="eastAsia"/>
          <w:sz w:val="28"/>
          <w:szCs w:val="28"/>
        </w:rPr>
        <w:t xml:space="preserve">  三、学时分配表</w:t>
      </w:r>
    </w:p>
    <w:tbl>
      <w:tblPr>
        <w:tblW w:w="7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2911"/>
        <w:gridCol w:w="1291"/>
        <w:gridCol w:w="1291"/>
        <w:gridCol w:w="1292"/>
      </w:tblGrid>
      <w:tr w:rsidR="00A96322">
        <w:trPr>
          <w:jc w:val="center"/>
        </w:trPr>
        <w:tc>
          <w:tcPr>
            <w:tcW w:w="876" w:type="dxa"/>
            <w:tcBorders>
              <w:top w:val="single" w:sz="8" w:space="0" w:color="auto"/>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序号</w:t>
            </w:r>
          </w:p>
        </w:tc>
        <w:tc>
          <w:tcPr>
            <w:tcW w:w="2911" w:type="dxa"/>
            <w:tcBorders>
              <w:top w:val="single" w:sz="8" w:space="0" w:color="auto"/>
            </w:tcBorders>
          </w:tcPr>
          <w:p w:rsidR="00A96322" w:rsidRDefault="00E64183">
            <w:pPr>
              <w:spacing w:line="440" w:lineRule="exact"/>
              <w:ind w:firstLineChars="200" w:firstLine="480"/>
              <w:jc w:val="center"/>
              <w:rPr>
                <w:rFonts w:ascii="宋体" w:hAnsi="宋体"/>
                <w:sz w:val="24"/>
              </w:rPr>
            </w:pPr>
            <w:r>
              <w:rPr>
                <w:rFonts w:ascii="宋体" w:hAnsi="宋体" w:hint="eastAsia"/>
                <w:sz w:val="24"/>
              </w:rPr>
              <w:t>内  容</w:t>
            </w:r>
          </w:p>
        </w:tc>
        <w:tc>
          <w:tcPr>
            <w:tcW w:w="1291" w:type="dxa"/>
            <w:tcBorders>
              <w:top w:val="single" w:sz="8" w:space="0" w:color="auto"/>
            </w:tcBorders>
            <w:vAlign w:val="center"/>
          </w:tcPr>
          <w:p w:rsidR="00A96322" w:rsidRDefault="00E64183">
            <w:pPr>
              <w:spacing w:line="440" w:lineRule="exact"/>
              <w:ind w:firstLineChars="200" w:firstLine="480"/>
              <w:jc w:val="center"/>
              <w:rPr>
                <w:rFonts w:ascii="宋体" w:hAnsi="宋体"/>
                <w:sz w:val="24"/>
              </w:rPr>
            </w:pPr>
            <w:r>
              <w:rPr>
                <w:rFonts w:ascii="宋体" w:hAnsi="宋体" w:hint="eastAsia"/>
                <w:sz w:val="24"/>
              </w:rPr>
              <w:t>讲授</w:t>
            </w:r>
          </w:p>
        </w:tc>
        <w:tc>
          <w:tcPr>
            <w:tcW w:w="1291"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小计</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911" w:type="dxa"/>
          </w:tcPr>
          <w:p w:rsidR="00A96322" w:rsidRDefault="00E64183">
            <w:pPr>
              <w:spacing w:line="440" w:lineRule="exact"/>
              <w:ind w:firstLineChars="200" w:firstLine="480"/>
              <w:rPr>
                <w:rFonts w:ascii="宋体" w:hAnsi="宋体"/>
                <w:sz w:val="24"/>
              </w:rPr>
            </w:pPr>
            <w:r>
              <w:rPr>
                <w:rFonts w:ascii="宋体" w:hAnsi="宋体" w:hint="eastAsia"/>
                <w:sz w:val="24"/>
              </w:rPr>
              <w:t>创意学概述</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2911" w:type="dxa"/>
          </w:tcPr>
          <w:p w:rsidR="00A96322" w:rsidRDefault="00E64183">
            <w:pPr>
              <w:spacing w:line="440" w:lineRule="exact"/>
              <w:ind w:firstLineChars="200" w:firstLine="480"/>
              <w:rPr>
                <w:rFonts w:ascii="宋体" w:hAnsi="宋体"/>
                <w:sz w:val="24"/>
              </w:rPr>
            </w:pPr>
            <w:r>
              <w:rPr>
                <w:rFonts w:ascii="宋体" w:hAnsi="宋体" w:hint="eastAsia"/>
                <w:sz w:val="24"/>
              </w:rPr>
              <w:t>关于创意思维</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2911" w:type="dxa"/>
          </w:tcPr>
          <w:p w:rsidR="00A96322" w:rsidRDefault="00E64183">
            <w:pPr>
              <w:spacing w:line="440" w:lineRule="exact"/>
              <w:ind w:firstLineChars="200" w:firstLine="480"/>
              <w:rPr>
                <w:rFonts w:ascii="宋体" w:hAnsi="宋体"/>
                <w:sz w:val="24"/>
              </w:rPr>
            </w:pPr>
            <w:r>
              <w:rPr>
                <w:rFonts w:ascii="宋体" w:hAnsi="宋体" w:hint="eastAsia"/>
                <w:sz w:val="24"/>
              </w:rPr>
              <w:t>创意思维方法</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2911" w:type="dxa"/>
          </w:tcPr>
          <w:p w:rsidR="00A96322" w:rsidRDefault="00E64183">
            <w:pPr>
              <w:spacing w:line="440" w:lineRule="exact"/>
              <w:ind w:firstLineChars="200" w:firstLine="480"/>
              <w:rPr>
                <w:rFonts w:ascii="宋体" w:hAnsi="宋体"/>
                <w:sz w:val="24"/>
              </w:rPr>
            </w:pPr>
            <w:r>
              <w:rPr>
                <w:rFonts w:ascii="宋体" w:hAnsi="宋体" w:hint="eastAsia"/>
                <w:sz w:val="24"/>
              </w:rPr>
              <w:t>创意设计实践</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r>
      <w:tr w:rsidR="00A96322">
        <w:trPr>
          <w:jc w:val="center"/>
        </w:trPr>
        <w:tc>
          <w:tcPr>
            <w:tcW w:w="87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5</w:t>
            </w:r>
          </w:p>
        </w:tc>
        <w:tc>
          <w:tcPr>
            <w:tcW w:w="2911" w:type="dxa"/>
          </w:tcPr>
          <w:p w:rsidR="00A96322" w:rsidRDefault="00E64183">
            <w:pPr>
              <w:spacing w:line="440" w:lineRule="exact"/>
              <w:ind w:firstLineChars="200" w:firstLine="480"/>
              <w:rPr>
                <w:rFonts w:ascii="宋体" w:hAnsi="宋体"/>
                <w:sz w:val="24"/>
              </w:rPr>
            </w:pPr>
            <w:r>
              <w:rPr>
                <w:rFonts w:ascii="宋体" w:hAnsi="宋体" w:hint="eastAsia"/>
                <w:sz w:val="24"/>
              </w:rPr>
              <w:t>创意策划与表演</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r>
      <w:tr w:rsidR="00A96322">
        <w:trPr>
          <w:jc w:val="center"/>
        </w:trPr>
        <w:tc>
          <w:tcPr>
            <w:tcW w:w="3787" w:type="dxa"/>
            <w:gridSpan w:val="2"/>
            <w:tcBorders>
              <w:left w:val="single" w:sz="8" w:space="0" w:color="auto"/>
            </w:tcBorders>
            <w:vAlign w:val="center"/>
          </w:tcPr>
          <w:p w:rsidR="00A96322" w:rsidRDefault="00E64183">
            <w:pPr>
              <w:spacing w:line="440" w:lineRule="exact"/>
              <w:ind w:firstLineChars="200" w:firstLine="480"/>
              <w:jc w:val="center"/>
              <w:rPr>
                <w:rFonts w:ascii="宋体" w:hAnsi="宋体"/>
                <w:sz w:val="24"/>
              </w:rPr>
            </w:pPr>
            <w:r>
              <w:rPr>
                <w:rFonts w:ascii="宋体" w:hAnsi="宋体" w:hint="eastAsia"/>
                <w:sz w:val="24"/>
              </w:rPr>
              <w:t>合  计</w:t>
            </w:r>
          </w:p>
        </w:tc>
        <w:tc>
          <w:tcPr>
            <w:tcW w:w="1291" w:type="dxa"/>
            <w:vAlign w:val="center"/>
          </w:tcPr>
          <w:p w:rsidR="00A96322" w:rsidRDefault="00E64183">
            <w:pPr>
              <w:spacing w:line="440" w:lineRule="exact"/>
              <w:ind w:firstLineChars="200" w:firstLine="480"/>
              <w:rPr>
                <w:rFonts w:ascii="宋体" w:hAnsi="宋体"/>
                <w:sz w:val="24"/>
              </w:rPr>
            </w:pPr>
            <w:r>
              <w:rPr>
                <w:rFonts w:ascii="宋体" w:hAnsi="宋体" w:hint="eastAsia"/>
                <w:sz w:val="24"/>
              </w:rPr>
              <w:t>32</w:t>
            </w:r>
          </w:p>
        </w:tc>
        <w:tc>
          <w:tcPr>
            <w:tcW w:w="1291" w:type="dxa"/>
            <w:vAlign w:val="center"/>
          </w:tcPr>
          <w:p w:rsidR="00A96322" w:rsidRDefault="00A96322">
            <w:pPr>
              <w:spacing w:line="440" w:lineRule="exact"/>
              <w:ind w:firstLineChars="200" w:firstLine="480"/>
              <w:rPr>
                <w:rFonts w:ascii="宋体" w:hAnsi="宋体"/>
                <w:sz w:val="24"/>
              </w:rPr>
            </w:pPr>
          </w:p>
        </w:tc>
        <w:tc>
          <w:tcPr>
            <w:tcW w:w="1292" w:type="dxa"/>
            <w:tcBorders>
              <w:right w:val="single" w:sz="8"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32</w:t>
            </w:r>
          </w:p>
        </w:tc>
      </w:tr>
    </w:tbl>
    <w:p w:rsidR="00A96322" w:rsidRDefault="00E64183">
      <w:pPr>
        <w:spacing w:line="440" w:lineRule="exact"/>
        <w:ind w:left="8"/>
        <w:rPr>
          <w:rFonts w:ascii="黑体" w:eastAsia="黑体" w:hAnsi="黑体" w:cs="黑体"/>
          <w:sz w:val="28"/>
          <w:szCs w:val="28"/>
        </w:rPr>
      </w:pPr>
      <w:r>
        <w:rPr>
          <w:rFonts w:ascii="黑体" w:eastAsia="黑体" w:hAnsi="黑体" w:cs="黑体" w:hint="eastAsia"/>
          <w:sz w:val="28"/>
          <w:szCs w:val="28"/>
        </w:rPr>
        <w:t xml:space="preserve">  四、有关说明</w:t>
      </w:r>
    </w:p>
    <w:p w:rsidR="00A96322" w:rsidRDefault="00E64183">
      <w:pPr>
        <w:tabs>
          <w:tab w:val="left" w:pos="360"/>
        </w:tabs>
        <w:spacing w:line="440" w:lineRule="exact"/>
        <w:jc w:val="left"/>
        <w:rPr>
          <w:rFonts w:ascii="宋体" w:hAnsi="宋体"/>
          <w:sz w:val="24"/>
        </w:rPr>
      </w:pPr>
      <w:r>
        <w:rPr>
          <w:rFonts w:ascii="宋体" w:hAnsi="宋体" w:hint="eastAsia"/>
          <w:sz w:val="24"/>
        </w:rPr>
        <w:t xml:space="preserve">  （一）先修课程：</w:t>
      </w:r>
    </w:p>
    <w:p w:rsidR="00A96322" w:rsidRDefault="00E64183">
      <w:pPr>
        <w:tabs>
          <w:tab w:val="left" w:pos="360"/>
        </w:tabs>
        <w:spacing w:line="440" w:lineRule="exact"/>
        <w:jc w:val="left"/>
        <w:rPr>
          <w:rFonts w:ascii="宋体" w:hAnsi="宋体"/>
          <w:sz w:val="24"/>
        </w:rPr>
      </w:pPr>
      <w:r>
        <w:rPr>
          <w:rFonts w:ascii="宋体" w:hAnsi="宋体" w:hint="eastAsia"/>
          <w:sz w:val="24"/>
        </w:rPr>
        <w:t xml:space="preserve">   素描、色彩、构成。</w:t>
      </w:r>
    </w:p>
    <w:p w:rsidR="00A96322" w:rsidRDefault="00E64183">
      <w:pPr>
        <w:tabs>
          <w:tab w:val="left" w:pos="360"/>
        </w:tabs>
        <w:spacing w:line="440" w:lineRule="exact"/>
        <w:jc w:val="left"/>
        <w:rPr>
          <w:rFonts w:ascii="宋体" w:hAnsi="宋体"/>
          <w:sz w:val="24"/>
        </w:rPr>
      </w:pPr>
      <w:r>
        <w:rPr>
          <w:rFonts w:ascii="宋体" w:hAnsi="宋体" w:hint="eastAsia"/>
          <w:sz w:val="24"/>
        </w:rPr>
        <w:t xml:space="preserve">  （二）教学建议：</w:t>
      </w:r>
    </w:p>
    <w:p w:rsidR="00A96322" w:rsidRDefault="00E64183">
      <w:pPr>
        <w:tabs>
          <w:tab w:val="left" w:pos="360"/>
        </w:tabs>
        <w:spacing w:line="440" w:lineRule="exact"/>
        <w:jc w:val="left"/>
        <w:rPr>
          <w:rFonts w:ascii="宋体" w:hAnsi="宋体"/>
          <w:sz w:val="24"/>
        </w:rPr>
      </w:pPr>
      <w:r>
        <w:rPr>
          <w:rFonts w:ascii="宋体" w:hAnsi="宋体" w:hint="eastAsia"/>
          <w:sz w:val="24"/>
        </w:rPr>
        <w:t xml:space="preserve">    课程教学中理论联系实际，增加创意实训环节。</w:t>
      </w:r>
      <w:r>
        <w:rPr>
          <w:rFonts w:ascii="宋体" w:hAnsi="宋体"/>
          <w:sz w:val="24"/>
        </w:rPr>
        <w:t>考核内容是</w:t>
      </w:r>
      <w:r>
        <w:rPr>
          <w:rFonts w:ascii="宋体" w:hAnsi="宋体" w:hint="eastAsia"/>
          <w:sz w:val="24"/>
        </w:rPr>
        <w:t>主题表演，主题表演</w:t>
      </w:r>
      <w:r>
        <w:rPr>
          <w:rFonts w:ascii="宋体" w:hAnsi="宋体"/>
          <w:sz w:val="24"/>
        </w:rPr>
        <w:t>采用</w:t>
      </w:r>
      <w:r>
        <w:rPr>
          <w:rFonts w:ascii="宋体" w:hAnsi="宋体" w:hint="eastAsia"/>
          <w:sz w:val="24"/>
        </w:rPr>
        <w:t>任课老师及相关企业员工</w:t>
      </w:r>
      <w:r>
        <w:rPr>
          <w:rFonts w:ascii="宋体" w:hAnsi="宋体"/>
          <w:sz w:val="24"/>
        </w:rPr>
        <w:t>集体评分制。</w:t>
      </w:r>
    </w:p>
    <w:p w:rsidR="00A96322" w:rsidRDefault="00E64183">
      <w:pPr>
        <w:spacing w:line="440" w:lineRule="exact"/>
        <w:rPr>
          <w:rFonts w:ascii="宋体" w:hAnsi="宋体"/>
          <w:sz w:val="24"/>
        </w:rPr>
      </w:pPr>
      <w:r>
        <w:rPr>
          <w:rFonts w:ascii="宋体" w:hAnsi="宋体" w:hint="eastAsia"/>
          <w:sz w:val="24"/>
        </w:rPr>
        <w:t xml:space="preserve">  （三）</w:t>
      </w:r>
      <w:r>
        <w:rPr>
          <w:rFonts w:ascii="宋体" w:hAnsi="宋体" w:cs="宋体" w:hint="eastAsia"/>
          <w:sz w:val="24"/>
        </w:rPr>
        <w:t>本课程以现场创意表演的形式进行考核，以创意表演的主题、表演风格、团队合作等方面为考核标准。总评成绩=平时成绩30%+课程作业70%。</w:t>
      </w:r>
    </w:p>
    <w:p w:rsidR="00A96322" w:rsidRDefault="00E64183">
      <w:pPr>
        <w:tabs>
          <w:tab w:val="left" w:pos="360"/>
        </w:tabs>
        <w:spacing w:line="440" w:lineRule="exact"/>
        <w:jc w:val="left"/>
        <w:rPr>
          <w:rFonts w:ascii="宋体" w:hAnsi="宋体"/>
          <w:sz w:val="24"/>
        </w:rPr>
      </w:pPr>
      <w:r>
        <w:rPr>
          <w:rFonts w:ascii="宋体" w:hAnsi="宋体" w:hint="eastAsia"/>
          <w:sz w:val="24"/>
        </w:rPr>
        <w:t xml:space="preserve">  （四）</w:t>
      </w:r>
      <w:r>
        <w:rPr>
          <w:rFonts w:ascii="宋体" w:hAnsi="宋体"/>
          <w:sz w:val="24"/>
        </w:rPr>
        <w:t>教材及</w:t>
      </w:r>
      <w:r>
        <w:rPr>
          <w:rFonts w:ascii="宋体" w:hAnsi="宋体" w:hint="eastAsia"/>
          <w:sz w:val="24"/>
        </w:rPr>
        <w:t>教学</w:t>
      </w:r>
      <w:r>
        <w:rPr>
          <w:rFonts w:ascii="宋体" w:hAnsi="宋体"/>
          <w:sz w:val="24"/>
        </w:rPr>
        <w:t>参考书：</w:t>
      </w:r>
    </w:p>
    <w:p w:rsidR="00A96322" w:rsidRDefault="00E64183">
      <w:pPr>
        <w:spacing w:line="440" w:lineRule="exact"/>
        <w:rPr>
          <w:rFonts w:ascii="宋体" w:hAnsi="宋体"/>
          <w:sz w:val="24"/>
        </w:rPr>
      </w:pPr>
      <w:r>
        <w:rPr>
          <w:rFonts w:ascii="宋体" w:hAnsi="宋体" w:hint="eastAsia"/>
          <w:sz w:val="24"/>
        </w:rPr>
        <w:lastRenderedPageBreak/>
        <w:t xml:space="preserve">   1.赵明华编著  《</w:t>
      </w:r>
      <w:r>
        <w:rPr>
          <w:rFonts w:ascii="宋体" w:hAnsi="宋体"/>
          <w:sz w:val="24"/>
        </w:rPr>
        <w:t>创意学概论</w:t>
      </w:r>
      <w:r>
        <w:rPr>
          <w:rFonts w:ascii="宋体" w:hAnsi="宋体" w:hint="eastAsia"/>
          <w:sz w:val="24"/>
        </w:rPr>
        <w:t xml:space="preserve">》  西北工业大学出版社    </w:t>
      </w:r>
    </w:p>
    <w:p w:rsidR="00A96322" w:rsidRDefault="00E64183">
      <w:pPr>
        <w:spacing w:line="440" w:lineRule="exact"/>
        <w:rPr>
          <w:rFonts w:ascii="宋体" w:hAnsi="宋体"/>
          <w:sz w:val="24"/>
        </w:rPr>
      </w:pPr>
      <w:r>
        <w:rPr>
          <w:rFonts w:ascii="宋体" w:hAnsi="宋体" w:hint="eastAsia"/>
          <w:sz w:val="24"/>
        </w:rPr>
        <w:t xml:space="preserve">   2.王珉著  《创意学理论与案例分析》  浙江工商大学出版社  </w:t>
      </w:r>
    </w:p>
    <w:p w:rsidR="00A96322" w:rsidRDefault="00E64183">
      <w:pPr>
        <w:spacing w:line="440" w:lineRule="exact"/>
        <w:rPr>
          <w:rFonts w:ascii="宋体" w:hAnsi="宋体"/>
          <w:sz w:val="24"/>
        </w:rPr>
      </w:pPr>
      <w:r>
        <w:rPr>
          <w:rFonts w:ascii="宋体" w:hAnsi="宋体" w:hint="eastAsia"/>
          <w:sz w:val="24"/>
        </w:rPr>
        <w:t xml:space="preserve">   3.赖声川著  《赖声川的创意学》  广西师范大学出版社    </w:t>
      </w: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A96322">
      <w:pPr>
        <w:spacing w:line="400" w:lineRule="exact"/>
        <w:ind w:firstLineChars="2485" w:firstLine="5218"/>
        <w:rPr>
          <w:rFonts w:ascii="宋体" w:hAnsi="宋体"/>
          <w:szCs w:val="21"/>
        </w:rPr>
      </w:pPr>
    </w:p>
    <w:p w:rsidR="00A96322" w:rsidRDefault="00E64183">
      <w:pPr>
        <w:spacing w:line="440" w:lineRule="exact"/>
        <w:ind w:firstLineChars="1600" w:firstLine="3840"/>
        <w:jc w:val="right"/>
        <w:rPr>
          <w:rFonts w:ascii="宋体" w:hAnsi="宋体"/>
          <w:sz w:val="24"/>
        </w:rPr>
      </w:pPr>
      <w:r>
        <w:rPr>
          <w:rFonts w:ascii="宋体" w:hAnsi="宋体" w:hint="eastAsia"/>
          <w:sz w:val="24"/>
        </w:rPr>
        <w:t>执笔人：王箫音</w:t>
      </w:r>
    </w:p>
    <w:p w:rsidR="00A96322" w:rsidRDefault="00E64183">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A96322" w:rsidRDefault="00E64183" w:rsidP="001D042E">
      <w:pPr>
        <w:pStyle w:val="NewNewNewNewNew"/>
        <w:spacing w:line="240" w:lineRule="atLeast"/>
        <w:ind w:firstLineChars="200" w:firstLine="480"/>
        <w:rPr>
          <w:rFonts w:ascii="宋体" w:hAnsi="宋体"/>
          <w:sz w:val="24"/>
        </w:rPr>
      </w:pPr>
      <w:r>
        <w:rPr>
          <w:rFonts w:ascii="宋体" w:hAnsi="宋体" w:hint="eastAsia"/>
          <w:sz w:val="24"/>
        </w:rPr>
        <w:t xml:space="preserve">                                                   批准人：汪瑞霞</w:t>
      </w: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rsidP="001D042E">
      <w:pPr>
        <w:pStyle w:val="NewNewNewNewNew"/>
        <w:spacing w:line="240" w:lineRule="atLeast"/>
        <w:ind w:firstLineChars="200" w:firstLine="480"/>
        <w:rPr>
          <w:rFonts w:ascii="宋体" w:hAnsi="宋体"/>
          <w:sz w:val="24"/>
        </w:rPr>
      </w:pPr>
    </w:p>
    <w:p w:rsidR="00A96322" w:rsidRDefault="00A96322">
      <w:pPr>
        <w:pStyle w:val="NewNewNewNewNew"/>
        <w:spacing w:line="240" w:lineRule="atLeast"/>
        <w:rPr>
          <w:rFonts w:ascii="宋体" w:hAnsi="宋体"/>
          <w:sz w:val="24"/>
        </w:rPr>
      </w:pPr>
    </w:p>
    <w:p w:rsidR="00A96322" w:rsidRDefault="00E64183">
      <w:pPr>
        <w:pStyle w:val="1"/>
        <w:spacing w:before="0" w:after="0" w:line="400" w:lineRule="exact"/>
        <w:jc w:val="center"/>
        <w:rPr>
          <w:lang w:val="zh-CN"/>
        </w:rPr>
      </w:pPr>
      <w:r>
        <w:rPr>
          <w:noProof/>
          <w:sz w:val="24"/>
          <w:szCs w:val="24"/>
        </w:rPr>
        <mc:AlternateContent>
          <mc:Choice Requires="wps">
            <w:drawing>
              <wp:anchor distT="0" distB="0" distL="114300" distR="114300" simplePos="0" relativeHeight="251653632" behindDoc="0" locked="0" layoutInCell="1" allowOverlap="1">
                <wp:simplePos x="0" y="0"/>
                <wp:positionH relativeFrom="column">
                  <wp:posOffset>28575</wp:posOffset>
                </wp:positionH>
                <wp:positionV relativeFrom="paragraph">
                  <wp:posOffset>-15240</wp:posOffset>
                </wp:positionV>
                <wp:extent cx="1371600" cy="297180"/>
                <wp:effectExtent l="4445" t="4445" r="14605" b="22225"/>
                <wp:wrapNone/>
                <wp:docPr id="36" name="文本框 36"/>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6322" w:rsidRDefault="00E64183">
                            <w:pPr>
                              <w:pStyle w:val="NewNewNewNewNew"/>
                              <w:jc w:val="center"/>
                              <w:rPr>
                                <w:rFonts w:ascii="宋体" w:hAnsi="宋体" w:cs="宋体"/>
                                <w:bCs/>
                                <w:szCs w:val="21"/>
                              </w:rPr>
                            </w:pPr>
                            <w:r>
                              <w:rPr>
                                <w:rFonts w:ascii="宋体" w:hAnsi="宋体" w:cs="宋体" w:hint="eastAsia"/>
                                <w:bCs/>
                                <w:szCs w:val="21"/>
                              </w:rPr>
                              <w:t>课程代码：</w:t>
                            </w:r>
                            <w:r>
                              <w:rPr>
                                <w:rFonts w:ascii="宋体" w:hAnsi="宋体" w:cs="宋体" w:hint="eastAsia"/>
                                <w:color w:val="000000"/>
                                <w:szCs w:val="21"/>
                              </w:rPr>
                              <w:t>17046890</w:t>
                            </w:r>
                          </w:p>
                          <w:p w:rsidR="00A96322" w:rsidRDefault="00A96322"/>
                        </w:txbxContent>
                      </wps:txbx>
                      <wps:bodyPr upright="1"/>
                    </wps:wsp>
                  </a:graphicData>
                </a:graphic>
              </wp:anchor>
            </w:drawing>
          </mc:Choice>
          <mc:Fallback xmlns:w15="http://schemas.microsoft.com/office/word/2012/wordml">
            <w:pict>
              <v:shape id="_x0000_s1026" o:spid="_x0000_s1026" o:spt="202" type="#_x0000_t202" style="position:absolute;left:0pt;margin-left:2.25pt;margin-top:-1.2pt;height:23.4pt;width:108pt;z-index:251731968;mso-width-relative:page;mso-height-relative:page;" fillcolor="#FFFFFF" filled="t" stroked="t" coordsize="21600,21600" o:gfxdata="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o0OhXVAAAABwEAAA8AAAAAAAAAAQAgAAAAIgAAAGRycy9kb3ducmV2LnhtbFBL&#10;AQIUABQAAAAIAIdO4kBpdVIy+QEAAPgDAAAOAAAAAAAAAAEAIAAAACQBAABkcnMvZTJvRG9jLnht&#10;bFBLBQYAAAAABgAGAFkBAACPBQAAAAA=&#10;">
                <v:fill on="t" focussize="0,0"/>
                <v:stroke color="#000000" joinstyle="miter"/>
                <v:imagedata o:title=""/>
                <o:lock v:ext="edit" aspectratio="f"/>
                <v:textbox>
                  <w:txbxContent>
                    <w:p>
                      <w:pPr>
                        <w:pStyle w:val="20"/>
                        <w:jc w:val="center"/>
                        <w:rPr>
                          <w:rFonts w:hint="eastAsia" w:ascii="宋体" w:hAnsi="宋体" w:eastAsia="宋体" w:cs="宋体"/>
                          <w:bCs/>
                          <w:sz w:val="21"/>
                          <w:szCs w:val="21"/>
                        </w:rPr>
                      </w:pPr>
                      <w:r>
                        <w:rPr>
                          <w:rFonts w:hint="eastAsia" w:ascii="宋体" w:hAnsi="宋体" w:eastAsia="宋体" w:cs="宋体"/>
                          <w:bCs/>
                          <w:sz w:val="21"/>
                          <w:szCs w:val="21"/>
                        </w:rPr>
                        <w:t>课程代码：</w:t>
                      </w:r>
                      <w:r>
                        <w:rPr>
                          <w:rFonts w:hint="eastAsia" w:ascii="宋体" w:hAnsi="宋体" w:eastAsia="宋体" w:cs="宋体"/>
                          <w:color w:val="000000"/>
                          <w:sz w:val="21"/>
                          <w:szCs w:val="21"/>
                        </w:rPr>
                        <w:t>17046890</w:t>
                      </w:r>
                    </w:p>
                    <w:p>
                      <w:pPr/>
                    </w:p>
                  </w:txbxContent>
                </v:textbox>
              </v:shape>
            </w:pict>
          </mc:Fallback>
        </mc:AlternateContent>
      </w:r>
    </w:p>
    <w:p w:rsidR="00A96322" w:rsidRDefault="00E64183">
      <w:pPr>
        <w:pStyle w:val="1"/>
        <w:spacing w:before="0" w:after="0" w:line="240" w:lineRule="atLeast"/>
        <w:jc w:val="center"/>
        <w:rPr>
          <w:rFonts w:ascii="黑体" w:eastAsia="黑体" w:hAnsi="黑体" w:cs="黑体"/>
          <w:b w:val="0"/>
          <w:bCs w:val="0"/>
          <w:color w:val="000000"/>
        </w:rPr>
      </w:pPr>
      <w:bookmarkStart w:id="89" w:name="_Toc1464"/>
      <w:r>
        <w:rPr>
          <w:rFonts w:ascii="黑体" w:eastAsia="黑体" w:hAnsi="黑体" w:cs="黑体" w:hint="eastAsia"/>
          <w:b w:val="0"/>
          <w:bCs w:val="0"/>
          <w:lang w:val="zh-CN"/>
        </w:rPr>
        <w:t>构成基础课程教学大纲</w:t>
      </w:r>
      <w:bookmarkEnd w:id="89"/>
    </w:p>
    <w:p w:rsidR="00A96322" w:rsidRDefault="00E64183">
      <w:pPr>
        <w:pStyle w:val="NewNewNewNewNew"/>
        <w:spacing w:line="400" w:lineRule="exact"/>
        <w:ind w:firstLineChars="200" w:firstLine="480"/>
        <w:jc w:val="center"/>
        <w:rPr>
          <w:rFonts w:ascii="宋体" w:hAnsi="宋体"/>
          <w:color w:val="000000"/>
          <w:sz w:val="24"/>
          <w:szCs w:val="24"/>
        </w:rPr>
      </w:pPr>
      <w:r>
        <w:rPr>
          <w:rFonts w:ascii="宋体" w:hAnsi="宋体" w:hint="eastAsia"/>
          <w:color w:val="000000"/>
          <w:sz w:val="24"/>
          <w:szCs w:val="24"/>
        </w:rPr>
        <w:t>（总学时数：48，学分数：3）</w:t>
      </w:r>
    </w:p>
    <w:p w:rsidR="00A96322" w:rsidRDefault="00A96322">
      <w:pPr>
        <w:pStyle w:val="NewNewNewNewNew"/>
        <w:spacing w:line="400" w:lineRule="exact"/>
        <w:ind w:firstLineChars="200" w:firstLine="480"/>
        <w:jc w:val="center"/>
        <w:rPr>
          <w:rFonts w:ascii="宋体" w:hAnsi="宋体"/>
          <w:color w:val="000000"/>
          <w:sz w:val="24"/>
          <w:szCs w:val="24"/>
        </w:rPr>
      </w:pPr>
    </w:p>
    <w:p w:rsidR="00A96322" w:rsidRDefault="00E64183">
      <w:pPr>
        <w:pStyle w:val="NewNewNewNewNew"/>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一、课程的性质、任务和目的</w:t>
      </w:r>
    </w:p>
    <w:p w:rsidR="00A96322" w:rsidRDefault="00E64183" w:rsidP="001D042E">
      <w:pPr>
        <w:pStyle w:val="NewNewNewNewNew"/>
        <w:spacing w:line="440" w:lineRule="exact"/>
        <w:ind w:firstLineChars="205" w:firstLine="492"/>
        <w:rPr>
          <w:rFonts w:ascii="宋体" w:hAnsi="宋体"/>
          <w:color w:val="000000"/>
          <w:sz w:val="24"/>
          <w:szCs w:val="24"/>
        </w:rPr>
      </w:pPr>
      <w:r>
        <w:rPr>
          <w:rFonts w:ascii="宋体" w:hAnsi="宋体" w:hint="eastAsia"/>
          <w:color w:val="000000"/>
          <w:sz w:val="24"/>
          <w:szCs w:val="24"/>
        </w:rPr>
        <w:t>本课程是动画专业基础课程，课程由平面构成、色彩构成、立体构成三部分组成。平面构成</w:t>
      </w:r>
      <w:r>
        <w:rPr>
          <w:rFonts w:ascii="宋体" w:hAnsi="宋体"/>
          <w:color w:val="000000"/>
          <w:sz w:val="24"/>
          <w:szCs w:val="24"/>
        </w:rPr>
        <w:t>是</w:t>
      </w:r>
      <w:r>
        <w:rPr>
          <w:rFonts w:ascii="宋体" w:hAnsi="宋体" w:hint="eastAsia"/>
          <w:color w:val="000000"/>
          <w:sz w:val="24"/>
          <w:szCs w:val="24"/>
        </w:rPr>
        <w:t>形态</w:t>
      </w:r>
      <w:r>
        <w:rPr>
          <w:rFonts w:ascii="宋体" w:hAnsi="宋体"/>
          <w:color w:val="000000"/>
          <w:sz w:val="24"/>
          <w:szCs w:val="24"/>
        </w:rPr>
        <w:t>元素在</w:t>
      </w:r>
      <w:hyperlink r:id="rId18" w:tgtFrame="_blank" w:history="1">
        <w:r>
          <w:rPr>
            <w:rFonts w:ascii="宋体" w:hAnsi="宋体"/>
            <w:color w:val="000000"/>
            <w:sz w:val="24"/>
            <w:szCs w:val="24"/>
          </w:rPr>
          <w:t>二</w:t>
        </w:r>
        <w:r>
          <w:rPr>
            <w:rFonts w:ascii="宋体" w:hAnsi="宋体" w:hint="eastAsia"/>
            <w:color w:val="000000"/>
            <w:sz w:val="24"/>
            <w:szCs w:val="24"/>
          </w:rPr>
          <w:t>维</w:t>
        </w:r>
      </w:hyperlink>
      <w:r>
        <w:rPr>
          <w:rFonts w:ascii="宋体" w:hAnsi="宋体"/>
          <w:color w:val="000000"/>
          <w:sz w:val="24"/>
          <w:szCs w:val="24"/>
        </w:rPr>
        <w:t>的平面上，按照美的</w:t>
      </w:r>
      <w:hyperlink r:id="rId19" w:tgtFrame="_blank" w:history="1">
        <w:r>
          <w:rPr>
            <w:rFonts w:ascii="宋体" w:hAnsi="宋体"/>
            <w:color w:val="000000"/>
            <w:sz w:val="24"/>
            <w:szCs w:val="24"/>
          </w:rPr>
          <w:t>视觉效果</w:t>
        </w:r>
      </w:hyperlink>
      <w:r>
        <w:rPr>
          <w:rFonts w:ascii="宋体" w:hAnsi="宋体"/>
          <w:color w:val="000000"/>
          <w:sz w:val="24"/>
          <w:szCs w:val="24"/>
        </w:rPr>
        <w:t>，力学的原理，进行编排和组合，它是以理性和</w:t>
      </w:r>
      <w:hyperlink r:id="rId20" w:tgtFrame="_blank" w:history="1">
        <w:r>
          <w:rPr>
            <w:rFonts w:ascii="宋体" w:hAnsi="宋体"/>
            <w:color w:val="000000"/>
            <w:sz w:val="24"/>
            <w:szCs w:val="24"/>
          </w:rPr>
          <w:t>逻辑推理</w:t>
        </w:r>
      </w:hyperlink>
      <w:r>
        <w:rPr>
          <w:rFonts w:ascii="宋体" w:hAnsi="宋体"/>
          <w:color w:val="000000"/>
          <w:sz w:val="24"/>
          <w:szCs w:val="24"/>
        </w:rPr>
        <w:t>来创造形象、研究形象与形象之间的排列的方法</w:t>
      </w:r>
      <w:r>
        <w:rPr>
          <w:rFonts w:ascii="宋体" w:hAnsi="宋体" w:hint="eastAsia"/>
          <w:color w:val="000000"/>
          <w:sz w:val="24"/>
          <w:szCs w:val="24"/>
        </w:rPr>
        <w:t>，</w:t>
      </w:r>
      <w:r>
        <w:rPr>
          <w:rFonts w:ascii="宋体" w:hAnsi="宋体"/>
          <w:color w:val="000000"/>
          <w:sz w:val="24"/>
          <w:szCs w:val="24"/>
        </w:rPr>
        <w:t>是理性与感性相结合的产物</w:t>
      </w:r>
      <w:r>
        <w:rPr>
          <w:rFonts w:ascii="宋体" w:hAnsi="宋体" w:hint="eastAsia"/>
          <w:color w:val="000000"/>
          <w:sz w:val="24"/>
          <w:szCs w:val="24"/>
        </w:rPr>
        <w:t>；</w:t>
      </w:r>
      <w:r>
        <w:rPr>
          <w:rFonts w:ascii="宋体" w:hAnsi="宋体"/>
          <w:color w:val="000000"/>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color w:val="000000"/>
          <w:sz w:val="24"/>
          <w:szCs w:val="24"/>
        </w:rPr>
        <w:t>；立体构成通过多种材料，将造型要素按照美的法则重构多种立体空间，三</w:t>
      </w:r>
      <w:proofErr w:type="gramStart"/>
      <w:r>
        <w:rPr>
          <w:rFonts w:ascii="宋体" w:hAnsi="宋体" w:hint="eastAsia"/>
          <w:color w:val="000000"/>
          <w:sz w:val="24"/>
          <w:szCs w:val="24"/>
        </w:rPr>
        <w:t>大构成</w:t>
      </w:r>
      <w:proofErr w:type="gramEnd"/>
      <w:r>
        <w:rPr>
          <w:rFonts w:ascii="宋体" w:hAnsi="宋体" w:hint="eastAsia"/>
          <w:color w:val="000000"/>
          <w:sz w:val="24"/>
          <w:szCs w:val="24"/>
        </w:rPr>
        <w:t>着重培养学生形象思维的敏感性，提高学生的形象思维能力、空间重构能力和设计应用、创造能力。</w:t>
      </w:r>
    </w:p>
    <w:p w:rsidR="00A96322" w:rsidRDefault="00E64183">
      <w:pPr>
        <w:pStyle w:val="NewNewNewNewNew"/>
        <w:shd w:val="clear" w:color="auto" w:fill="FFFFFF"/>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二、课程的基本内容和要求</w:t>
      </w:r>
    </w:p>
    <w:p w:rsidR="00A96322" w:rsidRDefault="00E64183">
      <w:pPr>
        <w:pStyle w:val="NewNewNewNewNew"/>
        <w:spacing w:line="440" w:lineRule="exact"/>
        <w:rPr>
          <w:rFonts w:cs="宋体"/>
          <w:color w:val="000000"/>
          <w:sz w:val="24"/>
          <w:szCs w:val="24"/>
        </w:rPr>
      </w:pPr>
      <w:r>
        <w:rPr>
          <w:rFonts w:ascii="宋体" w:hAnsi="宋体" w:hint="eastAsia"/>
          <w:bCs/>
          <w:color w:val="000000"/>
          <w:sz w:val="24"/>
          <w:szCs w:val="24"/>
        </w:rPr>
        <w:t xml:space="preserve"> （一）</w:t>
      </w:r>
      <w:r>
        <w:rPr>
          <w:rFonts w:ascii="宋体" w:hAnsi="宋体" w:cs="宋体"/>
          <w:bCs/>
          <w:color w:val="000000"/>
          <w:sz w:val="24"/>
          <w:szCs w:val="24"/>
        </w:rPr>
        <w:t>平面构成</w:t>
      </w:r>
    </w:p>
    <w:p w:rsidR="00A96322" w:rsidRDefault="00E64183">
      <w:pPr>
        <w:pStyle w:val="NewNewNewNewNew"/>
        <w:spacing w:line="440" w:lineRule="exact"/>
        <w:ind w:firstLineChars="200" w:firstLine="480"/>
        <w:rPr>
          <w:rFonts w:cs="宋体"/>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平面构成要素</w:t>
      </w:r>
      <w:r>
        <w:rPr>
          <w:rFonts w:hint="eastAsia"/>
          <w:color w:val="000000"/>
          <w:sz w:val="24"/>
          <w:szCs w:val="24"/>
        </w:rPr>
        <w:t>（了解）</w:t>
      </w:r>
      <w:r>
        <w:rPr>
          <w:rFonts w:hint="eastAsia"/>
          <w:color w:val="000000"/>
          <w:sz w:val="24"/>
          <w:szCs w:val="24"/>
        </w:rPr>
        <w:t xml:space="preserve"> </w:t>
      </w:r>
    </w:p>
    <w:p w:rsidR="00A96322" w:rsidRDefault="00E64183">
      <w:pPr>
        <w:pStyle w:val="NewNewNewNewNew"/>
        <w:spacing w:line="440" w:lineRule="exact"/>
        <w:ind w:firstLineChars="200" w:firstLine="480"/>
        <w:rPr>
          <w:rFonts w:cs="宋体"/>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基本形与骨骼</w:t>
      </w:r>
      <w:r>
        <w:rPr>
          <w:rFonts w:cs="宋体" w:hint="eastAsia"/>
          <w:color w:val="000000"/>
          <w:sz w:val="24"/>
          <w:szCs w:val="24"/>
        </w:rPr>
        <w:t>（了解与掌握）</w:t>
      </w:r>
    </w:p>
    <w:p w:rsidR="00A96322" w:rsidRDefault="00E64183">
      <w:pPr>
        <w:pStyle w:val="NewNewNewNewNew"/>
        <w:spacing w:line="440" w:lineRule="exact"/>
        <w:ind w:firstLineChars="200" w:firstLine="480"/>
        <w:rPr>
          <w:color w:val="000000"/>
          <w:sz w:val="24"/>
          <w:szCs w:val="24"/>
        </w:rPr>
      </w:pPr>
      <w:r>
        <w:rPr>
          <w:rFonts w:cs="宋体"/>
          <w:color w:val="000000"/>
          <w:sz w:val="24"/>
          <w:szCs w:val="24"/>
        </w:rPr>
        <w:t>3</w:t>
      </w:r>
      <w:r>
        <w:rPr>
          <w:rFonts w:cs="宋体" w:hint="eastAsia"/>
          <w:color w:val="000000"/>
          <w:sz w:val="24"/>
          <w:szCs w:val="24"/>
        </w:rPr>
        <w:t>．</w:t>
      </w:r>
      <w:r>
        <w:rPr>
          <w:rFonts w:ascii="宋体" w:hAnsi="宋体" w:cs="宋体"/>
          <w:color w:val="000000"/>
          <w:sz w:val="24"/>
          <w:szCs w:val="24"/>
        </w:rPr>
        <w:t>平面构成的</w:t>
      </w:r>
      <w:r>
        <w:rPr>
          <w:rFonts w:ascii="宋体" w:hAnsi="宋体" w:cs="宋体" w:hint="eastAsia"/>
          <w:color w:val="000000"/>
          <w:sz w:val="24"/>
          <w:szCs w:val="24"/>
        </w:rPr>
        <w:t>表现</w:t>
      </w:r>
      <w:r>
        <w:rPr>
          <w:rFonts w:ascii="宋体" w:hAnsi="宋体" w:cs="宋体"/>
          <w:color w:val="000000"/>
          <w:sz w:val="24"/>
          <w:szCs w:val="24"/>
        </w:rPr>
        <w:t>形式</w:t>
      </w:r>
      <w:r>
        <w:rPr>
          <w:rFonts w:hint="eastAsia"/>
          <w:color w:val="000000"/>
          <w:sz w:val="24"/>
          <w:szCs w:val="24"/>
        </w:rPr>
        <w:t>（掌握）</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 xml:space="preserve">4.  </w:t>
      </w:r>
      <w:r>
        <w:rPr>
          <w:rFonts w:hint="eastAsia"/>
          <w:color w:val="000000"/>
          <w:sz w:val="24"/>
          <w:szCs w:val="24"/>
        </w:rPr>
        <w:t>平面构成的应用及拓展（了解）</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要求：了解和掌握平面构成的基本元素与表现形式，了解平面构成在设计中的应用</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难点：了解平面构成的要素、基本形、应用，掌握平面构成的骨骼及形式规律。</w:t>
      </w:r>
    </w:p>
    <w:p w:rsidR="00A96322" w:rsidRDefault="00E64183">
      <w:pPr>
        <w:pStyle w:val="NewNewNewNewNew"/>
        <w:spacing w:line="440" w:lineRule="exact"/>
        <w:rPr>
          <w:rFonts w:cs="宋体"/>
          <w:bCs/>
          <w:color w:val="000000"/>
          <w:sz w:val="24"/>
          <w:szCs w:val="24"/>
        </w:rPr>
      </w:pPr>
      <w:r>
        <w:rPr>
          <w:rFonts w:cs="宋体" w:hint="eastAsia"/>
          <w:bCs/>
          <w:color w:val="000000"/>
          <w:sz w:val="24"/>
          <w:szCs w:val="24"/>
        </w:rPr>
        <w:t xml:space="preserve">  </w:t>
      </w:r>
      <w:r>
        <w:rPr>
          <w:rFonts w:cs="宋体" w:hint="eastAsia"/>
          <w:bCs/>
          <w:color w:val="000000"/>
          <w:sz w:val="24"/>
          <w:szCs w:val="24"/>
        </w:rPr>
        <w:t>（二）</w:t>
      </w:r>
      <w:r>
        <w:rPr>
          <w:rFonts w:ascii="宋体" w:hAnsi="宋体" w:cs="宋体"/>
          <w:bCs/>
          <w:color w:val="000000"/>
          <w:sz w:val="24"/>
          <w:szCs w:val="24"/>
        </w:rPr>
        <w:t>色彩构成</w:t>
      </w:r>
    </w:p>
    <w:p w:rsidR="00A96322" w:rsidRDefault="00E64183">
      <w:pPr>
        <w:pStyle w:val="NewNewNewNewNew"/>
        <w:spacing w:line="440" w:lineRule="exact"/>
        <w:ind w:firstLineChars="200" w:firstLine="480"/>
        <w:rPr>
          <w:color w:val="000000"/>
          <w:sz w:val="24"/>
          <w:szCs w:val="24"/>
        </w:rPr>
      </w:pPr>
      <w:r>
        <w:rPr>
          <w:rFonts w:cs="宋体" w:hint="eastAsia"/>
          <w:color w:val="000000"/>
          <w:sz w:val="24"/>
          <w:szCs w:val="24"/>
        </w:rPr>
        <w:t>1</w:t>
      </w:r>
      <w:r>
        <w:rPr>
          <w:rFonts w:cs="宋体" w:hint="eastAsia"/>
          <w:color w:val="000000"/>
          <w:sz w:val="24"/>
          <w:szCs w:val="24"/>
        </w:rPr>
        <w:t>．</w:t>
      </w:r>
      <w:r>
        <w:rPr>
          <w:rFonts w:cs="宋体"/>
          <w:color w:val="000000"/>
          <w:sz w:val="24"/>
          <w:szCs w:val="24"/>
        </w:rPr>
        <w:t>色彩构成</w:t>
      </w:r>
      <w:r>
        <w:rPr>
          <w:rFonts w:cs="宋体" w:hint="eastAsia"/>
          <w:color w:val="000000"/>
          <w:sz w:val="24"/>
          <w:szCs w:val="24"/>
        </w:rPr>
        <w:t>概述</w:t>
      </w:r>
      <w:r>
        <w:rPr>
          <w:rFonts w:hint="eastAsia"/>
          <w:color w:val="000000"/>
          <w:sz w:val="24"/>
          <w:szCs w:val="24"/>
        </w:rPr>
        <w:t>（了解）</w:t>
      </w:r>
    </w:p>
    <w:p w:rsidR="00A96322" w:rsidRDefault="00E64183">
      <w:pPr>
        <w:pStyle w:val="NewNewNewNewNew"/>
        <w:spacing w:line="440" w:lineRule="exact"/>
        <w:ind w:firstLineChars="200" w:firstLine="480"/>
        <w:rPr>
          <w:color w:val="000000"/>
          <w:sz w:val="24"/>
          <w:szCs w:val="24"/>
        </w:rPr>
      </w:pPr>
      <w:r>
        <w:rPr>
          <w:rFonts w:cs="宋体" w:hint="eastAsia"/>
          <w:color w:val="000000"/>
          <w:sz w:val="24"/>
          <w:szCs w:val="24"/>
        </w:rPr>
        <w:t>2</w:t>
      </w:r>
      <w:r>
        <w:rPr>
          <w:rFonts w:cs="宋体" w:hint="eastAsia"/>
          <w:color w:val="000000"/>
          <w:sz w:val="24"/>
          <w:szCs w:val="24"/>
        </w:rPr>
        <w:t>．</w:t>
      </w:r>
      <w:r>
        <w:rPr>
          <w:rFonts w:cs="宋体"/>
          <w:color w:val="000000"/>
          <w:sz w:val="24"/>
          <w:szCs w:val="24"/>
        </w:rPr>
        <w:t>色彩构成的</w:t>
      </w:r>
      <w:r>
        <w:rPr>
          <w:rFonts w:cs="宋体" w:hint="eastAsia"/>
          <w:color w:val="000000"/>
          <w:sz w:val="24"/>
          <w:szCs w:val="24"/>
        </w:rPr>
        <w:t>基本原理</w:t>
      </w:r>
      <w:r>
        <w:rPr>
          <w:rFonts w:hint="eastAsia"/>
          <w:color w:val="000000"/>
          <w:sz w:val="24"/>
          <w:szCs w:val="24"/>
        </w:rPr>
        <w:t>（掌握）</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3</w:t>
      </w:r>
      <w:r>
        <w:rPr>
          <w:rFonts w:hint="eastAsia"/>
          <w:color w:val="000000"/>
          <w:sz w:val="24"/>
          <w:szCs w:val="24"/>
        </w:rPr>
        <w:t>．色彩对比与调和（掌握）</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4</w:t>
      </w:r>
      <w:r>
        <w:rPr>
          <w:rFonts w:hint="eastAsia"/>
          <w:color w:val="000000"/>
          <w:sz w:val="24"/>
          <w:szCs w:val="24"/>
        </w:rPr>
        <w:t>．色彩与心理（了解）</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5</w:t>
      </w:r>
      <w:r>
        <w:rPr>
          <w:rFonts w:hint="eastAsia"/>
          <w:color w:val="000000"/>
          <w:sz w:val="24"/>
          <w:szCs w:val="24"/>
        </w:rPr>
        <w:t>．色彩灵感的启示（了解）</w:t>
      </w:r>
    </w:p>
    <w:p w:rsidR="00A96322" w:rsidRDefault="00E64183">
      <w:pPr>
        <w:pStyle w:val="NewNewNewNewNew"/>
        <w:spacing w:line="440" w:lineRule="exact"/>
        <w:ind w:firstLineChars="200" w:firstLine="480"/>
        <w:rPr>
          <w:color w:val="000000"/>
          <w:sz w:val="24"/>
          <w:szCs w:val="24"/>
        </w:rPr>
      </w:pPr>
      <w:r>
        <w:rPr>
          <w:rFonts w:hint="eastAsia"/>
          <w:color w:val="000000"/>
          <w:sz w:val="24"/>
          <w:szCs w:val="24"/>
        </w:rPr>
        <w:t>要求：了解和掌握色彩构成的基本原理，认识到色彩与心理之间的联系。</w:t>
      </w:r>
    </w:p>
    <w:p w:rsidR="00A96322" w:rsidRDefault="00E64183">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lastRenderedPageBreak/>
        <w:t>难点：了解色彩构成的概念、色彩原理、构成要素及色彩与心理、色彩灵感启示，掌握色彩构成的对比与调和方法与规律。</w:t>
      </w:r>
    </w:p>
    <w:p w:rsidR="00A96322" w:rsidRDefault="00E64183">
      <w:pPr>
        <w:pStyle w:val="NewNewNewNewNew"/>
        <w:spacing w:line="440" w:lineRule="exact"/>
        <w:rPr>
          <w:rFonts w:cs="宋体"/>
          <w:color w:val="000000"/>
          <w:sz w:val="24"/>
          <w:szCs w:val="24"/>
        </w:rPr>
      </w:pPr>
      <w:r>
        <w:rPr>
          <w:rFonts w:cs="宋体" w:hint="eastAsia"/>
          <w:bCs/>
          <w:color w:val="000000"/>
          <w:sz w:val="24"/>
          <w:szCs w:val="24"/>
        </w:rPr>
        <w:t xml:space="preserve">  </w:t>
      </w:r>
      <w:r>
        <w:rPr>
          <w:rFonts w:cs="宋体" w:hint="eastAsia"/>
          <w:bCs/>
          <w:color w:val="000000"/>
          <w:sz w:val="24"/>
          <w:szCs w:val="24"/>
        </w:rPr>
        <w:t>（三）</w:t>
      </w:r>
      <w:r>
        <w:rPr>
          <w:rFonts w:cs="宋体"/>
          <w:bCs/>
          <w:color w:val="000000"/>
          <w:sz w:val="24"/>
          <w:szCs w:val="24"/>
        </w:rPr>
        <w:t>立体构成</w:t>
      </w:r>
    </w:p>
    <w:p w:rsidR="00A96322" w:rsidRDefault="00E64183">
      <w:pPr>
        <w:pStyle w:val="NewNewNewNewNew"/>
        <w:spacing w:line="440" w:lineRule="exact"/>
        <w:ind w:firstLineChars="200" w:firstLine="480"/>
        <w:rPr>
          <w:rFonts w:cs="宋体"/>
          <w:color w:val="000000"/>
          <w:sz w:val="24"/>
          <w:szCs w:val="24"/>
        </w:rPr>
      </w:pPr>
      <w:r>
        <w:rPr>
          <w:rFonts w:cs="宋体"/>
          <w:color w:val="000000"/>
          <w:sz w:val="24"/>
          <w:szCs w:val="24"/>
        </w:rPr>
        <w:t>1.</w:t>
      </w:r>
      <w:r>
        <w:rPr>
          <w:rFonts w:ascii="宋体" w:hAnsi="宋体" w:cs="宋体"/>
          <w:color w:val="000000"/>
          <w:sz w:val="24"/>
          <w:szCs w:val="24"/>
        </w:rPr>
        <w:t>立体构成</w:t>
      </w:r>
      <w:r>
        <w:rPr>
          <w:rFonts w:ascii="宋体" w:hAnsi="宋体" w:cs="宋体" w:hint="eastAsia"/>
          <w:color w:val="000000"/>
          <w:sz w:val="24"/>
          <w:szCs w:val="24"/>
        </w:rPr>
        <w:t>概述</w:t>
      </w:r>
      <w:r>
        <w:rPr>
          <w:rFonts w:hint="eastAsia"/>
          <w:color w:val="000000"/>
          <w:sz w:val="24"/>
          <w:szCs w:val="24"/>
        </w:rPr>
        <w:t>（了解）</w:t>
      </w:r>
    </w:p>
    <w:p w:rsidR="00A96322" w:rsidRDefault="00E64183">
      <w:pPr>
        <w:pStyle w:val="NewNewNewNewNew"/>
        <w:spacing w:line="440" w:lineRule="exact"/>
        <w:ind w:firstLineChars="200" w:firstLine="480"/>
        <w:rPr>
          <w:rFonts w:ascii="宋体" w:hAnsi="宋体" w:cs="宋体"/>
          <w:color w:val="000000"/>
          <w:sz w:val="24"/>
          <w:szCs w:val="24"/>
        </w:rPr>
      </w:pPr>
      <w:r>
        <w:rPr>
          <w:rFonts w:ascii="宋体" w:hAnsi="宋体" w:cs="宋体"/>
          <w:color w:val="000000"/>
          <w:sz w:val="24"/>
          <w:szCs w:val="24"/>
        </w:rPr>
        <w:t>2.</w:t>
      </w:r>
      <w:r>
        <w:rPr>
          <w:rFonts w:ascii="宋体" w:hAnsi="宋体" w:cs="宋体" w:hint="eastAsia"/>
          <w:color w:val="000000"/>
          <w:sz w:val="24"/>
          <w:szCs w:val="24"/>
        </w:rPr>
        <w:t>立体构成的基本要素（了解）</w:t>
      </w:r>
    </w:p>
    <w:p w:rsidR="00A96322" w:rsidRDefault="00E64183">
      <w:pPr>
        <w:pStyle w:val="NewNewNewNewNew"/>
        <w:spacing w:line="440" w:lineRule="exact"/>
        <w:ind w:firstLineChars="200" w:firstLine="480"/>
        <w:rPr>
          <w:rFonts w:ascii="宋体" w:hAnsi="宋体" w:cs="宋体"/>
          <w:color w:val="000000"/>
          <w:sz w:val="24"/>
          <w:szCs w:val="24"/>
        </w:rPr>
      </w:pPr>
      <w:r>
        <w:rPr>
          <w:rFonts w:cs="宋体"/>
          <w:color w:val="000000"/>
          <w:sz w:val="24"/>
          <w:szCs w:val="24"/>
        </w:rPr>
        <w:t>3.</w:t>
      </w:r>
      <w:r>
        <w:rPr>
          <w:rFonts w:ascii="宋体" w:hAnsi="宋体" w:cs="宋体"/>
          <w:color w:val="000000"/>
          <w:sz w:val="24"/>
          <w:szCs w:val="24"/>
        </w:rPr>
        <w:t>立体构成形式</w:t>
      </w:r>
      <w:r>
        <w:rPr>
          <w:rFonts w:ascii="宋体" w:hAnsi="宋体" w:cs="宋体" w:hint="eastAsia"/>
          <w:color w:val="000000"/>
          <w:sz w:val="24"/>
          <w:szCs w:val="24"/>
        </w:rPr>
        <w:t>与方法（掌握）</w:t>
      </w:r>
    </w:p>
    <w:p w:rsidR="00A96322" w:rsidRDefault="00E64183">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要求：能够掌握立体构成中的基本空间元素，进行不同材料的立体空间构成训练。</w:t>
      </w:r>
    </w:p>
    <w:p w:rsidR="00A96322" w:rsidRDefault="00E64183">
      <w:pPr>
        <w:pStyle w:val="NewNewNewNewNew"/>
        <w:spacing w:line="440" w:lineRule="exact"/>
        <w:ind w:firstLineChars="200" w:firstLine="480"/>
        <w:rPr>
          <w:rFonts w:ascii="宋体" w:hAnsi="宋体" w:cs="宋体"/>
          <w:color w:val="000000"/>
          <w:sz w:val="24"/>
          <w:szCs w:val="24"/>
        </w:rPr>
      </w:pPr>
      <w:r>
        <w:rPr>
          <w:rFonts w:ascii="宋体" w:hAnsi="宋体" w:cs="宋体" w:hint="eastAsia"/>
          <w:color w:val="000000"/>
          <w:sz w:val="24"/>
          <w:szCs w:val="24"/>
        </w:rPr>
        <w:t>难点：了解立体构成的概念、立体构成要素，掌握立体构成的构成方法以及立体构成在现代设计中的应用。</w:t>
      </w:r>
    </w:p>
    <w:p w:rsidR="00A96322" w:rsidRDefault="00E64183">
      <w:pPr>
        <w:pStyle w:val="NewNewNewNewNew"/>
        <w:spacing w:line="440" w:lineRule="exact"/>
        <w:rPr>
          <w:rFonts w:ascii="宋体" w:hAnsi="宋体" w:cs="宋体"/>
          <w:color w:val="000000"/>
          <w:sz w:val="24"/>
          <w:szCs w:val="24"/>
        </w:rPr>
      </w:pPr>
      <w:r>
        <w:rPr>
          <w:rFonts w:ascii="宋体" w:hAnsi="宋体" w:cs="宋体" w:hint="eastAsia"/>
          <w:color w:val="000000"/>
          <w:sz w:val="24"/>
          <w:szCs w:val="24"/>
        </w:rPr>
        <w:t xml:space="preserve">  （四）综合训练</w:t>
      </w:r>
    </w:p>
    <w:p w:rsidR="00A96322" w:rsidRDefault="00E64183">
      <w:pPr>
        <w:pStyle w:val="NewNewNewNewNew"/>
        <w:spacing w:line="440" w:lineRule="exact"/>
        <w:ind w:firstLine="480"/>
        <w:rPr>
          <w:rFonts w:cs="宋体"/>
          <w:color w:val="000000"/>
          <w:sz w:val="24"/>
          <w:szCs w:val="24"/>
        </w:rPr>
      </w:pPr>
      <w:r>
        <w:rPr>
          <w:rFonts w:cs="宋体" w:hint="eastAsia"/>
          <w:color w:val="000000"/>
          <w:sz w:val="24"/>
          <w:szCs w:val="24"/>
        </w:rPr>
        <w:t>难点：</w:t>
      </w:r>
      <w:r>
        <w:rPr>
          <w:rFonts w:cs="宋体"/>
          <w:color w:val="000000"/>
          <w:sz w:val="24"/>
          <w:szCs w:val="24"/>
        </w:rPr>
        <w:t>把握构成表现形式，培养学生的审美能力、构成能力、丰富的想象能力，提高学生的形象与抽象思维能力、设计创造能力和艺术思维能力。</w:t>
      </w:r>
    </w:p>
    <w:p w:rsidR="00A96322" w:rsidRDefault="00E64183">
      <w:pPr>
        <w:pStyle w:val="NewNewNewNewNew"/>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A9632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序号</w:t>
            </w:r>
          </w:p>
        </w:tc>
        <w:tc>
          <w:tcPr>
            <w:tcW w:w="37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内         容</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讲授</w:t>
            </w:r>
          </w:p>
        </w:tc>
        <w:tc>
          <w:tcPr>
            <w:tcW w:w="126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小计</w:t>
            </w:r>
          </w:p>
        </w:tc>
      </w:tr>
      <w:tr w:rsidR="00A9632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1</w:t>
            </w:r>
          </w:p>
        </w:tc>
        <w:tc>
          <w:tcPr>
            <w:tcW w:w="37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c>
          <w:tcPr>
            <w:tcW w:w="1260" w:type="dxa"/>
            <w:tcBorders>
              <w:top w:val="single" w:sz="6" w:space="0" w:color="auto"/>
              <w:left w:val="nil"/>
              <w:bottom w:val="single" w:sz="6" w:space="0" w:color="auto"/>
              <w:right w:val="single" w:sz="6" w:space="0" w:color="auto"/>
            </w:tcBorders>
            <w:vAlign w:val="center"/>
          </w:tcPr>
          <w:p w:rsidR="00A96322" w:rsidRDefault="00A9632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20</w:t>
            </w:r>
          </w:p>
        </w:tc>
      </w:tr>
      <w:tr w:rsidR="00A9632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2</w:t>
            </w:r>
          </w:p>
        </w:tc>
        <w:tc>
          <w:tcPr>
            <w:tcW w:w="37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c>
          <w:tcPr>
            <w:tcW w:w="1260" w:type="dxa"/>
            <w:tcBorders>
              <w:top w:val="single" w:sz="6" w:space="0" w:color="auto"/>
              <w:left w:val="nil"/>
              <w:bottom w:val="single" w:sz="6" w:space="0" w:color="auto"/>
              <w:right w:val="single" w:sz="6" w:space="0" w:color="auto"/>
            </w:tcBorders>
            <w:vAlign w:val="center"/>
          </w:tcPr>
          <w:p w:rsidR="00A96322" w:rsidRDefault="00A9632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12</w:t>
            </w:r>
          </w:p>
        </w:tc>
      </w:tr>
      <w:tr w:rsidR="00A9632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3</w:t>
            </w:r>
          </w:p>
        </w:tc>
        <w:tc>
          <w:tcPr>
            <w:tcW w:w="37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A96322" w:rsidRDefault="00A9632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A9632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4</w:t>
            </w:r>
          </w:p>
        </w:tc>
        <w:tc>
          <w:tcPr>
            <w:tcW w:w="37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c>
          <w:tcPr>
            <w:tcW w:w="1260" w:type="dxa"/>
            <w:tcBorders>
              <w:top w:val="single" w:sz="6" w:space="0" w:color="auto"/>
              <w:left w:val="nil"/>
              <w:bottom w:val="single" w:sz="6" w:space="0" w:color="auto"/>
              <w:right w:val="single" w:sz="6" w:space="0" w:color="auto"/>
            </w:tcBorders>
            <w:vAlign w:val="center"/>
          </w:tcPr>
          <w:p w:rsidR="00A96322" w:rsidRDefault="00A9632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8</w:t>
            </w:r>
          </w:p>
        </w:tc>
      </w:tr>
      <w:tr w:rsidR="00A9632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小         计</w:t>
            </w:r>
          </w:p>
        </w:tc>
        <w:tc>
          <w:tcPr>
            <w:tcW w:w="90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c>
          <w:tcPr>
            <w:tcW w:w="1260" w:type="dxa"/>
            <w:tcBorders>
              <w:top w:val="single" w:sz="6" w:space="0" w:color="auto"/>
              <w:left w:val="nil"/>
              <w:bottom w:val="single" w:sz="6" w:space="0" w:color="auto"/>
              <w:right w:val="single" w:sz="6" w:space="0" w:color="auto"/>
            </w:tcBorders>
            <w:vAlign w:val="center"/>
          </w:tcPr>
          <w:p w:rsidR="00A96322" w:rsidRDefault="00A96322">
            <w:pPr>
              <w:pStyle w:val="NewNewNewNewNew"/>
              <w:spacing w:line="400" w:lineRule="exact"/>
              <w:jc w:val="center"/>
              <w:rPr>
                <w:rFonts w:ascii="宋体" w:hAnsi="宋体"/>
                <w:color w:val="000000"/>
                <w:sz w:val="24"/>
                <w:szCs w:val="24"/>
              </w:rPr>
            </w:pPr>
          </w:p>
        </w:tc>
        <w:tc>
          <w:tcPr>
            <w:tcW w:w="1080" w:type="dxa"/>
            <w:tcBorders>
              <w:top w:val="single" w:sz="6" w:space="0" w:color="auto"/>
              <w:left w:val="nil"/>
              <w:bottom w:val="single" w:sz="6" w:space="0" w:color="auto"/>
              <w:right w:val="single" w:sz="6" w:space="0" w:color="auto"/>
            </w:tcBorders>
            <w:vAlign w:val="center"/>
          </w:tcPr>
          <w:p w:rsidR="00A96322" w:rsidRDefault="00E64183">
            <w:pPr>
              <w:pStyle w:val="NewNewNewNewNew"/>
              <w:spacing w:line="400" w:lineRule="exact"/>
              <w:jc w:val="center"/>
              <w:rPr>
                <w:rFonts w:ascii="宋体" w:hAnsi="宋体"/>
                <w:color w:val="000000"/>
                <w:sz w:val="24"/>
                <w:szCs w:val="24"/>
              </w:rPr>
            </w:pPr>
            <w:r>
              <w:rPr>
                <w:rFonts w:ascii="宋体" w:hAnsi="宋体" w:hint="eastAsia"/>
                <w:color w:val="000000"/>
                <w:sz w:val="24"/>
                <w:szCs w:val="24"/>
              </w:rPr>
              <w:t>48</w:t>
            </w:r>
          </w:p>
        </w:tc>
      </w:tr>
    </w:tbl>
    <w:p w:rsidR="00A96322" w:rsidRDefault="00E64183">
      <w:pPr>
        <w:pStyle w:val="NewNewNewNewNew"/>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四、有关说明</w:t>
      </w:r>
    </w:p>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（一）先修课程</w:t>
      </w:r>
    </w:p>
    <w:p w:rsidR="00A96322" w:rsidRDefault="00E64183">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rPr>
        <w:t>《色彩》、《设计素描》等。</w:t>
      </w:r>
    </w:p>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（二）教学建议</w:t>
      </w:r>
    </w:p>
    <w:p w:rsidR="00A96322" w:rsidRDefault="00E64183">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1．课程体系和内容的更新需要与时俱进，鼓励多种形式与手段完成创新小课题。</w:t>
      </w:r>
    </w:p>
    <w:p w:rsidR="00A96322" w:rsidRDefault="00E64183">
      <w:pPr>
        <w:pStyle w:val="NewNewNewNewNew"/>
        <w:shd w:val="clear" w:color="auto" w:fill="FFFFFF"/>
        <w:spacing w:line="400" w:lineRule="exact"/>
        <w:ind w:firstLine="480"/>
        <w:rPr>
          <w:rFonts w:ascii="宋体" w:hAnsi="宋体"/>
          <w:color w:val="000000"/>
          <w:sz w:val="24"/>
          <w:szCs w:val="24"/>
          <w:shd w:val="clear" w:color="auto" w:fill="FFFFFF"/>
        </w:rPr>
      </w:pPr>
      <w:r>
        <w:rPr>
          <w:rFonts w:ascii="宋体" w:hAnsi="宋体" w:hint="eastAsia"/>
          <w:color w:val="000000"/>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（三）教材及教学参考书</w:t>
      </w:r>
    </w:p>
    <w:p w:rsidR="00A96322" w:rsidRDefault="00E64183">
      <w:pPr>
        <w:pStyle w:val="NewNewNewNewNew"/>
        <w:spacing w:line="400" w:lineRule="exact"/>
        <w:ind w:firstLineChars="206" w:firstLine="494"/>
        <w:rPr>
          <w:rFonts w:ascii="宋体" w:hAnsi="宋体"/>
          <w:color w:val="000000"/>
          <w:sz w:val="24"/>
          <w:szCs w:val="24"/>
        </w:rPr>
      </w:pPr>
      <w:r>
        <w:rPr>
          <w:rFonts w:ascii="宋体" w:hAnsi="宋体" w:hint="eastAsia"/>
          <w:color w:val="000000"/>
          <w:sz w:val="24"/>
          <w:szCs w:val="24"/>
          <w:shd w:val="clear" w:color="auto" w:fill="FFFFFF"/>
        </w:rPr>
        <w:t xml:space="preserve">1.李慧媛著  《构成基础》 北京工业大学出版社 </w:t>
      </w:r>
    </w:p>
    <w:p w:rsidR="00A96322" w:rsidRDefault="00E64183">
      <w:pPr>
        <w:pStyle w:val="NewNewNewNewNew"/>
        <w:spacing w:line="400" w:lineRule="exact"/>
        <w:rPr>
          <w:rFonts w:ascii="宋体" w:hAnsi="宋体"/>
          <w:color w:val="000000"/>
          <w:sz w:val="24"/>
          <w:szCs w:val="24"/>
          <w:shd w:val="clear" w:color="auto" w:fill="FFFFFF"/>
        </w:rPr>
      </w:pPr>
      <w:r>
        <w:rPr>
          <w:rFonts w:ascii="宋体" w:hAnsi="宋体" w:hint="eastAsia"/>
          <w:color w:val="000000"/>
          <w:sz w:val="24"/>
          <w:szCs w:val="24"/>
          <w:shd w:val="clear" w:color="auto" w:fill="FFFFFF"/>
        </w:rPr>
        <w:t xml:space="preserve">    2.汪瑞霞主编  《平面构成》  河海大学出版社 </w:t>
      </w:r>
    </w:p>
    <w:p w:rsidR="00A96322" w:rsidRDefault="00E64183">
      <w:pPr>
        <w:pStyle w:val="NewNewNewNewNew"/>
        <w:spacing w:line="400" w:lineRule="exact"/>
        <w:rPr>
          <w:rFonts w:ascii="宋体" w:hAnsi="宋体" w:cs="宋体"/>
          <w:color w:val="000000"/>
          <w:sz w:val="24"/>
          <w:szCs w:val="24"/>
        </w:rPr>
      </w:pPr>
      <w:r>
        <w:rPr>
          <w:rFonts w:ascii="宋体" w:hAnsi="宋体" w:cs="宋体" w:hint="eastAsia"/>
          <w:sz w:val="24"/>
          <w:szCs w:val="24"/>
        </w:rPr>
        <w:t xml:space="preserve">    3.</w:t>
      </w:r>
      <w:hyperlink r:id="rId21" w:history="1">
        <w:r>
          <w:rPr>
            <w:rStyle w:val="aa"/>
            <w:rFonts w:ascii="宋体" w:hAnsi="宋体" w:cs="宋体" w:hint="eastAsia"/>
            <w:color w:val="000000"/>
            <w:sz w:val="24"/>
            <w:szCs w:val="24"/>
            <w:u w:val="none"/>
          </w:rPr>
          <w:t>约</w:t>
        </w:r>
        <w:proofErr w:type="gramStart"/>
        <w:r>
          <w:rPr>
            <w:rStyle w:val="aa"/>
            <w:rFonts w:ascii="宋体" w:hAnsi="宋体" w:cs="宋体" w:hint="eastAsia"/>
            <w:color w:val="000000"/>
            <w:sz w:val="24"/>
            <w:szCs w:val="24"/>
            <w:u w:val="none"/>
          </w:rPr>
          <w:t>瑟</w:t>
        </w:r>
        <w:proofErr w:type="gramEnd"/>
        <w:r>
          <w:rPr>
            <w:rStyle w:val="aa"/>
            <w:rFonts w:ascii="宋体" w:hAnsi="宋体" w:cs="宋体" w:hint="eastAsia"/>
            <w:color w:val="000000"/>
            <w:sz w:val="24"/>
            <w:szCs w:val="24"/>
            <w:u w:val="none"/>
          </w:rPr>
          <w:t>夫</w:t>
        </w:r>
      </w:hyperlink>
      <w:r>
        <w:rPr>
          <w:rFonts w:ascii="宋体" w:hAnsi="宋体" w:cs="宋体" w:hint="eastAsia"/>
          <w:color w:val="000000"/>
          <w:sz w:val="24"/>
          <w:szCs w:val="24"/>
        </w:rPr>
        <w:t>•</w:t>
      </w:r>
      <w:hyperlink r:id="rId22" w:history="1">
        <w:r>
          <w:rPr>
            <w:rStyle w:val="aa"/>
            <w:rFonts w:ascii="宋体" w:hAnsi="宋体" w:cs="宋体" w:hint="eastAsia"/>
            <w:color w:val="000000"/>
            <w:sz w:val="24"/>
            <w:szCs w:val="24"/>
            <w:u w:val="none"/>
          </w:rPr>
          <w:t>阿尔伯斯</w:t>
        </w:r>
      </w:hyperlink>
      <w:r>
        <w:rPr>
          <w:rFonts w:ascii="宋体" w:hAnsi="宋体" w:cs="宋体" w:hint="eastAsia"/>
          <w:color w:val="000000"/>
          <w:sz w:val="24"/>
          <w:szCs w:val="24"/>
        </w:rPr>
        <w:t>著，</w:t>
      </w:r>
      <w:hyperlink r:id="rId23" w:history="1">
        <w:r>
          <w:rPr>
            <w:rStyle w:val="aa"/>
            <w:rFonts w:ascii="宋体" w:hAnsi="宋体" w:cs="宋体" w:hint="eastAsia"/>
            <w:color w:val="000000"/>
            <w:sz w:val="24"/>
            <w:szCs w:val="24"/>
            <w:u w:val="none"/>
          </w:rPr>
          <w:t>李敏</w:t>
        </w:r>
        <w:proofErr w:type="gramStart"/>
        <w:r>
          <w:rPr>
            <w:rStyle w:val="aa"/>
            <w:rFonts w:ascii="宋体" w:hAnsi="宋体" w:cs="宋体" w:hint="eastAsia"/>
            <w:color w:val="000000"/>
            <w:sz w:val="24"/>
            <w:szCs w:val="24"/>
            <w:u w:val="none"/>
          </w:rPr>
          <w:t>敏</w:t>
        </w:r>
        <w:proofErr w:type="gramEnd"/>
      </w:hyperlink>
      <w:r>
        <w:rPr>
          <w:rFonts w:ascii="宋体" w:hAnsi="宋体" w:cs="宋体" w:hint="eastAsia"/>
          <w:color w:val="000000"/>
          <w:sz w:val="24"/>
          <w:szCs w:val="24"/>
        </w:rPr>
        <w:t xml:space="preserve">（译）  《色彩构成》  重庆大学出版社  </w:t>
      </w:r>
    </w:p>
    <w:p w:rsidR="00A96322" w:rsidRDefault="00E64183">
      <w:pPr>
        <w:pStyle w:val="NewNewNewNewNew"/>
        <w:spacing w:line="400" w:lineRule="exact"/>
        <w:rPr>
          <w:rFonts w:ascii="宋体" w:hAnsi="宋体"/>
          <w:color w:val="000000"/>
          <w:sz w:val="24"/>
          <w:szCs w:val="24"/>
        </w:rPr>
      </w:pPr>
      <w:r>
        <w:rPr>
          <w:rFonts w:ascii="宋体" w:hAnsi="宋体" w:hint="eastAsia"/>
          <w:color w:val="000000"/>
          <w:sz w:val="24"/>
          <w:szCs w:val="24"/>
        </w:rPr>
        <w:t xml:space="preserve">    4.徐</w:t>
      </w:r>
      <w:proofErr w:type="gramStart"/>
      <w:r>
        <w:rPr>
          <w:rFonts w:ascii="宋体" w:hAnsi="宋体" w:hint="eastAsia"/>
          <w:color w:val="000000"/>
          <w:sz w:val="24"/>
          <w:szCs w:val="24"/>
        </w:rPr>
        <w:t>时程著</w:t>
      </w:r>
      <w:proofErr w:type="gramEnd"/>
      <w:r>
        <w:rPr>
          <w:rFonts w:ascii="宋体" w:hAnsi="宋体" w:hint="eastAsia"/>
          <w:color w:val="000000"/>
          <w:sz w:val="24"/>
          <w:szCs w:val="24"/>
        </w:rPr>
        <w:t xml:space="preserve">  《立体构成》  清华大学出版社  </w:t>
      </w:r>
    </w:p>
    <w:p w:rsidR="00A96322" w:rsidRDefault="00A96322">
      <w:pPr>
        <w:pStyle w:val="NewNewNewNewNew"/>
        <w:spacing w:line="240" w:lineRule="atLeast"/>
        <w:ind w:firstLineChars="206" w:firstLine="494"/>
        <w:rPr>
          <w:rFonts w:ascii="宋体" w:hAnsi="宋体"/>
          <w:color w:val="000000"/>
          <w:sz w:val="24"/>
          <w:szCs w:val="24"/>
        </w:rPr>
      </w:pPr>
    </w:p>
    <w:p w:rsidR="00A96322" w:rsidRDefault="00A96322">
      <w:pPr>
        <w:pStyle w:val="NewNewNewNewNew"/>
        <w:spacing w:line="240" w:lineRule="atLeast"/>
        <w:ind w:firstLineChars="200" w:firstLine="480"/>
        <w:rPr>
          <w:rFonts w:ascii="宋体" w:hAnsi="宋体"/>
          <w:color w:val="000000"/>
          <w:sz w:val="24"/>
          <w:szCs w:val="24"/>
        </w:rPr>
      </w:pPr>
    </w:p>
    <w:p w:rsidR="00A96322" w:rsidRDefault="00A96322">
      <w:pPr>
        <w:pStyle w:val="NewNewNewNewNew"/>
        <w:spacing w:line="240" w:lineRule="atLeast"/>
        <w:rPr>
          <w:rFonts w:ascii="宋体" w:hAnsi="宋体"/>
          <w:color w:val="000000"/>
          <w:sz w:val="24"/>
          <w:szCs w:val="24"/>
        </w:rPr>
      </w:pPr>
    </w:p>
    <w:p w:rsidR="00A96322" w:rsidRDefault="00E64183">
      <w:pPr>
        <w:spacing w:line="440" w:lineRule="exact"/>
        <w:ind w:firstLineChars="1600" w:firstLine="3840"/>
        <w:jc w:val="right"/>
        <w:rPr>
          <w:rFonts w:ascii="宋体" w:hAnsi="宋体"/>
          <w:sz w:val="24"/>
        </w:rPr>
      </w:pPr>
      <w:r>
        <w:rPr>
          <w:rFonts w:ascii="宋体" w:hAnsi="宋体" w:hint="eastAsia"/>
          <w:sz w:val="24"/>
        </w:rPr>
        <w:t>执笔人：王箫音</w:t>
      </w:r>
    </w:p>
    <w:p w:rsidR="00A96322" w:rsidRDefault="00E64183">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A96322" w:rsidRDefault="00E64183">
      <w:pPr>
        <w:spacing w:line="440" w:lineRule="exact"/>
        <w:ind w:firstLineChars="1600" w:firstLine="3840"/>
        <w:jc w:val="center"/>
        <w:rPr>
          <w:sz w:val="24"/>
        </w:rPr>
      </w:pPr>
      <w:r>
        <w:rPr>
          <w:rFonts w:ascii="宋体" w:hAnsi="宋体" w:hint="eastAsia"/>
          <w:sz w:val="24"/>
        </w:rPr>
        <w:t xml:space="preserve">                       批准人：汪瑞霞</w:t>
      </w: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right"/>
        <w:rPr>
          <w:rFonts w:ascii="宋体" w:hAnsi="宋体"/>
          <w:color w:val="000000"/>
          <w:szCs w:val="21"/>
        </w:rPr>
      </w:pPr>
    </w:p>
    <w:p w:rsidR="00A96322" w:rsidRDefault="00A96322">
      <w:pPr>
        <w:pStyle w:val="NewNewNewNewNew"/>
        <w:spacing w:line="440" w:lineRule="exact"/>
        <w:ind w:rightChars="269" w:right="565" w:firstLineChars="200" w:firstLine="420"/>
        <w:jc w:val="center"/>
        <w:rPr>
          <w:rFonts w:ascii="宋体" w:hAnsi="宋体"/>
          <w:color w:val="000000"/>
          <w:szCs w:val="21"/>
        </w:rPr>
      </w:pPr>
    </w:p>
    <w:p w:rsidR="00A96322" w:rsidRDefault="00A96322">
      <w:pPr>
        <w:rPr>
          <w:rFonts w:ascii="宋体" w:hAnsi="宋体"/>
          <w:szCs w:val="21"/>
        </w:rPr>
      </w:pPr>
    </w:p>
    <w:p w:rsidR="00A96322" w:rsidRDefault="00A96322">
      <w:pPr>
        <w:rPr>
          <w:rFonts w:ascii="宋体" w:hAnsi="宋体"/>
          <w:szCs w:val="21"/>
        </w:rPr>
      </w:pPr>
    </w:p>
    <w:p w:rsidR="00A96322" w:rsidRDefault="00A96322">
      <w:pPr>
        <w:rPr>
          <w:rFonts w:ascii="宋体" w:hAnsi="宋体"/>
          <w:szCs w:val="21"/>
        </w:rPr>
      </w:pPr>
    </w:p>
    <w:p w:rsidR="00A96322" w:rsidRDefault="00A96322">
      <w:pPr>
        <w:rPr>
          <w:rFonts w:ascii="宋体" w:hAnsi="宋体"/>
          <w:szCs w:val="21"/>
        </w:rPr>
      </w:pPr>
    </w:p>
    <w:p w:rsidR="00A96322" w:rsidRDefault="00A96322">
      <w:pPr>
        <w:rPr>
          <w:rFonts w:ascii="宋体" w:hAnsi="宋体"/>
          <w:szCs w:val="21"/>
        </w:rPr>
      </w:pPr>
    </w:p>
    <w:p w:rsidR="00A96322" w:rsidRDefault="00E64183">
      <w:pPr>
        <w:spacing w:line="240" w:lineRule="atLeast"/>
        <w:ind w:firstLineChars="2485" w:firstLine="10934"/>
        <w:jc w:val="right"/>
        <w:rPr>
          <w:rFonts w:ascii="宋体" w:hAnsi="宋体" w:cs="宋体"/>
          <w:color w:val="000000"/>
          <w:szCs w:val="21"/>
        </w:rPr>
      </w:pPr>
      <w:r>
        <w:rPr>
          <w:rFonts w:ascii="黑体" w:eastAsia="黑体" w:hint="eastAsia"/>
          <w:noProof/>
          <w:sz w:val="44"/>
          <w:szCs w:val="44"/>
        </w:rPr>
        <w:lastRenderedPageBreak/>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36195</wp:posOffset>
                </wp:positionV>
                <wp:extent cx="1371600" cy="245745"/>
                <wp:effectExtent l="4445" t="4445" r="14605" b="16510"/>
                <wp:wrapNone/>
                <wp:docPr id="37" name="Quad Arrow 1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17048680</w:t>
                            </w:r>
                          </w:p>
                        </w:txbxContent>
                      </wps:txbx>
                      <wps:bodyPr lIns="0" tIns="18034" rIns="0" bIns="18034" upright="1"/>
                    </wps:wsp>
                  </a:graphicData>
                </a:graphic>
              </wp:anchor>
            </w:drawing>
          </mc:Choice>
          <mc:Fallback xmlns:w15="http://schemas.microsoft.com/office/word/2012/wordml">
            <w:pict>
              <v:shape id="Quad Arrow 13" o:spid="_x0000_s1026" o:spt="202" type="#_x0000_t202" style="position:absolute;left:0pt;margin-left:9pt;margin-top:2.85pt;height:19.35pt;width:108pt;z-index:251734016;mso-width-relative:page;mso-height-relative:page;" fillcolor="#FFFFFF" filled="t" stroked="t" coordsize="21600,21600" o:gfxdata="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ky419QAAAAHAQAADwAAAAAAAAABACAAAAAiAAAAZHJzL2Rvd25yZXYueG1sUEsB&#10;AhQAFAAAAAgAh07iQIWml2r5AQAAFwQAAA4AAAAAAAAAAQAgAAAAIwEAAGRycy9lMm9Eb2MueG1s&#10;UEsFBgAAAAAGAAYAWQEAAI4FAAAAAA==&#10;">
                <v:fill on="t" focussize="0,0"/>
                <v:stroke color="#000000" joinstyle="miter"/>
                <v:imagedata o:title=""/>
                <o:lock v:ext="edit" aspectratio="f"/>
                <v:textbox inset="0mm,1.42pt,0mm,1.42pt">
                  <w:txbxContent>
                    <w:p>
                      <w:pPr>
                        <w:jc w:val="center"/>
                        <w:rPr>
                          <w:bCs/>
                        </w:rPr>
                      </w:pPr>
                      <w:r>
                        <w:rPr>
                          <w:rFonts w:hint="eastAsia"/>
                          <w:bCs/>
                        </w:rPr>
                        <w:t>课程代码：17048680</w:t>
                      </w:r>
                    </w:p>
                  </w:txbxContent>
                </v:textbox>
              </v:shape>
            </w:pict>
          </mc:Fallback>
        </mc:AlternateContent>
      </w:r>
    </w:p>
    <w:p w:rsidR="00A96322" w:rsidRDefault="00E64183">
      <w:pPr>
        <w:pStyle w:val="1"/>
        <w:spacing w:line="240" w:lineRule="atLeast"/>
        <w:jc w:val="center"/>
        <w:rPr>
          <w:rFonts w:ascii="黑体" w:eastAsia="黑体"/>
          <w:b w:val="0"/>
          <w:bCs w:val="0"/>
        </w:rPr>
      </w:pPr>
      <w:bookmarkStart w:id="90" w:name="_Toc304879793"/>
      <w:bookmarkStart w:id="91" w:name="_Toc21438"/>
      <w:r>
        <w:rPr>
          <w:rFonts w:ascii="黑体" w:eastAsia="黑体" w:hint="eastAsia"/>
          <w:b w:val="0"/>
          <w:bCs w:val="0"/>
        </w:rPr>
        <w:t>动画剧本创作课程教学大纲</w:t>
      </w:r>
      <w:bookmarkEnd w:id="90"/>
      <w:bookmarkEnd w:id="91"/>
    </w:p>
    <w:p w:rsidR="00A96322" w:rsidRDefault="00E64183">
      <w:pPr>
        <w:autoSpaceDE w:val="0"/>
        <w:autoSpaceDN w:val="0"/>
        <w:adjustRightInd w:val="0"/>
        <w:spacing w:line="42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A96322" w:rsidRDefault="00A96322">
      <w:pPr>
        <w:autoSpaceDE w:val="0"/>
        <w:autoSpaceDN w:val="0"/>
        <w:adjustRightInd w:val="0"/>
        <w:spacing w:line="420" w:lineRule="exact"/>
        <w:jc w:val="center"/>
        <w:rPr>
          <w:rFonts w:ascii="宋体" w:hAnsi="宋体" w:cs="宋体"/>
          <w:sz w:val="24"/>
          <w:lang w:val="zh-CN"/>
        </w:rPr>
      </w:pPr>
    </w:p>
    <w:p w:rsidR="00A96322" w:rsidRDefault="00E64183" w:rsidP="001D042E">
      <w:pPr>
        <w:pStyle w:val="F"/>
        <w:spacing w:line="420" w:lineRule="exact"/>
        <w:ind w:firstLineChars="200" w:firstLine="560"/>
        <w:rPr>
          <w:rFonts w:ascii="黑体" w:eastAsia="黑体"/>
          <w:b w:val="0"/>
          <w:bCs w:val="0"/>
        </w:rPr>
      </w:pPr>
      <w:r>
        <w:rPr>
          <w:rFonts w:ascii="黑体" w:eastAsia="黑体" w:hint="eastAsia"/>
          <w:b w:val="0"/>
          <w:bCs w:val="0"/>
        </w:rPr>
        <w:t>一、课程的性质、目的和任务</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本课程是动画专业的一门专业基础课，讲授剧本的概念、特点、写作规范和不同类型剧本写作的基础知识。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为学习后续其它有关课程和将来创作影视动画作品和毕业设计创作打下重要的基础。</w:t>
      </w:r>
    </w:p>
    <w:p w:rsidR="00A96322" w:rsidRDefault="00E64183" w:rsidP="001D042E">
      <w:pPr>
        <w:pStyle w:val="F"/>
        <w:spacing w:line="420" w:lineRule="exact"/>
        <w:ind w:firstLineChars="200" w:firstLine="560"/>
        <w:rPr>
          <w:rFonts w:ascii="黑体" w:eastAsia="黑体"/>
        </w:rPr>
      </w:pPr>
      <w:r>
        <w:rPr>
          <w:rFonts w:ascii="黑体" w:eastAsia="黑体" w:hint="eastAsia"/>
          <w:b w:val="0"/>
          <w:bCs w:val="0"/>
        </w:rPr>
        <w:t>二、课程的基本内容和要求</w:t>
      </w:r>
      <w:r>
        <w:rPr>
          <w:rFonts w:ascii="黑体" w:eastAsia="黑体" w:hint="eastAsia"/>
        </w:rPr>
        <w:tab/>
      </w:r>
    </w:p>
    <w:p w:rsidR="00A96322" w:rsidRDefault="00E64183">
      <w:pPr>
        <w:numPr>
          <w:ilvl w:val="0"/>
          <w:numId w:val="23"/>
        </w:numPr>
        <w:spacing w:line="420" w:lineRule="exact"/>
        <w:rPr>
          <w:rFonts w:ascii="宋体" w:hAnsi="宋体"/>
          <w:sz w:val="24"/>
        </w:rPr>
      </w:pPr>
      <w:r>
        <w:rPr>
          <w:rFonts w:ascii="宋体" w:hAnsi="宋体" w:hint="eastAsia"/>
          <w:sz w:val="24"/>
        </w:rPr>
        <w:t>动画</w:t>
      </w:r>
      <w:r>
        <w:rPr>
          <w:rFonts w:ascii="宋体" w:hAnsi="宋体"/>
          <w:sz w:val="24"/>
        </w:rPr>
        <w:t>剧本概论</w:t>
      </w:r>
    </w:p>
    <w:p w:rsidR="00A96322" w:rsidRDefault="00E64183">
      <w:pPr>
        <w:spacing w:line="420" w:lineRule="exact"/>
        <w:rPr>
          <w:rFonts w:ascii="宋体" w:hAnsi="宋体"/>
          <w:sz w:val="24"/>
        </w:rPr>
      </w:pPr>
      <w:r>
        <w:rPr>
          <w:rFonts w:ascii="宋体" w:hAnsi="宋体" w:hint="eastAsia"/>
          <w:sz w:val="24"/>
        </w:rPr>
        <w:t xml:space="preserve">    1.动画剧本要义（了解）</w:t>
      </w:r>
    </w:p>
    <w:p w:rsidR="00A96322" w:rsidRDefault="00E64183">
      <w:pPr>
        <w:spacing w:line="420" w:lineRule="exact"/>
        <w:ind w:firstLineChars="200" w:firstLine="480"/>
        <w:rPr>
          <w:rFonts w:ascii="宋体" w:hAnsi="宋体"/>
          <w:sz w:val="24"/>
        </w:rPr>
      </w:pPr>
      <w:r>
        <w:rPr>
          <w:rFonts w:ascii="宋体" w:hAnsi="宋体" w:hint="eastAsia"/>
          <w:sz w:val="24"/>
        </w:rPr>
        <w:t>2.动画剧本的文学特性（了解）</w:t>
      </w:r>
    </w:p>
    <w:p w:rsidR="00A96322" w:rsidRDefault="00E64183">
      <w:pPr>
        <w:spacing w:line="420" w:lineRule="exact"/>
        <w:ind w:firstLineChars="200" w:firstLine="480"/>
        <w:rPr>
          <w:rFonts w:ascii="宋体" w:hAnsi="宋体"/>
          <w:sz w:val="24"/>
        </w:rPr>
      </w:pPr>
      <w:r>
        <w:rPr>
          <w:rFonts w:ascii="宋体" w:hAnsi="宋体" w:hint="eastAsia"/>
          <w:sz w:val="24"/>
        </w:rPr>
        <w:t>3.动画剧本创作的思维特点（理解）</w:t>
      </w:r>
    </w:p>
    <w:p w:rsidR="00A96322" w:rsidRDefault="00E64183">
      <w:pPr>
        <w:spacing w:line="420" w:lineRule="exact"/>
        <w:ind w:firstLineChars="200" w:firstLine="480"/>
        <w:rPr>
          <w:rFonts w:ascii="宋体" w:hAnsi="宋体"/>
          <w:sz w:val="24"/>
        </w:rPr>
      </w:pPr>
      <w:r>
        <w:rPr>
          <w:rFonts w:ascii="宋体" w:hAnsi="宋体" w:hint="eastAsia"/>
          <w:sz w:val="24"/>
        </w:rPr>
        <w:t>4.动画剧本的类型（了解）</w:t>
      </w:r>
    </w:p>
    <w:p w:rsidR="00A96322" w:rsidRDefault="00E64183">
      <w:pPr>
        <w:spacing w:line="420" w:lineRule="exact"/>
        <w:ind w:firstLineChars="200" w:firstLine="480"/>
        <w:rPr>
          <w:rFonts w:ascii="宋体" w:hAnsi="宋体"/>
          <w:sz w:val="24"/>
        </w:rPr>
      </w:pPr>
      <w:r>
        <w:rPr>
          <w:rFonts w:ascii="宋体" w:hAnsi="宋体" w:hint="eastAsia"/>
          <w:sz w:val="24"/>
        </w:rPr>
        <w:t>难点：动画剧本的文学特性。</w:t>
      </w:r>
    </w:p>
    <w:p w:rsidR="00A96322" w:rsidRDefault="00E64183">
      <w:pPr>
        <w:numPr>
          <w:ilvl w:val="0"/>
          <w:numId w:val="23"/>
        </w:numPr>
        <w:spacing w:line="420" w:lineRule="exact"/>
        <w:rPr>
          <w:rFonts w:ascii="宋体" w:hAnsi="宋体"/>
          <w:sz w:val="24"/>
        </w:rPr>
      </w:pPr>
      <w:r>
        <w:rPr>
          <w:rFonts w:ascii="宋体" w:hAnsi="宋体" w:hint="eastAsia"/>
          <w:sz w:val="24"/>
        </w:rPr>
        <w:t>动画</w:t>
      </w:r>
      <w:r>
        <w:rPr>
          <w:rFonts w:ascii="宋体" w:hAnsi="宋体"/>
          <w:sz w:val="24"/>
        </w:rPr>
        <w:t>剧本创作过程</w:t>
      </w:r>
    </w:p>
    <w:p w:rsidR="00A96322" w:rsidRDefault="00E64183">
      <w:pPr>
        <w:pStyle w:val="Style4"/>
        <w:spacing w:line="420" w:lineRule="exact"/>
        <w:ind w:firstLine="480"/>
        <w:rPr>
          <w:rFonts w:ascii="宋体" w:hAnsi="宋体"/>
          <w:sz w:val="24"/>
        </w:rPr>
      </w:pPr>
      <w:r>
        <w:rPr>
          <w:rFonts w:ascii="宋体" w:hAnsi="宋体" w:hint="eastAsia"/>
          <w:sz w:val="24"/>
        </w:rPr>
        <w:t>1. 动画剧本的艺术积累（了解）</w:t>
      </w:r>
    </w:p>
    <w:p w:rsidR="00A96322" w:rsidRDefault="00E64183">
      <w:pPr>
        <w:pStyle w:val="Style4"/>
        <w:spacing w:line="420" w:lineRule="exact"/>
        <w:ind w:firstLine="480"/>
        <w:rPr>
          <w:rFonts w:ascii="宋体" w:hAnsi="宋体"/>
          <w:sz w:val="24"/>
        </w:rPr>
      </w:pPr>
      <w:r>
        <w:rPr>
          <w:rFonts w:ascii="宋体" w:hAnsi="宋体" w:hint="eastAsia"/>
          <w:sz w:val="24"/>
        </w:rPr>
        <w:t>2. 动画剧本的艺术构思（了解）</w:t>
      </w:r>
    </w:p>
    <w:p w:rsidR="00A96322" w:rsidRDefault="00E64183">
      <w:pPr>
        <w:pStyle w:val="Style4"/>
        <w:spacing w:line="420" w:lineRule="exact"/>
        <w:ind w:firstLine="480"/>
        <w:rPr>
          <w:rFonts w:ascii="宋体" w:hAnsi="宋体"/>
          <w:sz w:val="24"/>
        </w:rPr>
      </w:pPr>
      <w:r>
        <w:rPr>
          <w:rFonts w:ascii="宋体" w:hAnsi="宋体" w:hint="eastAsia"/>
          <w:sz w:val="24"/>
        </w:rPr>
        <w:t>3. 动画剧本的艺术表达（理解）</w:t>
      </w:r>
    </w:p>
    <w:p w:rsidR="00A96322" w:rsidRDefault="00E64183">
      <w:pPr>
        <w:pStyle w:val="Style4"/>
        <w:spacing w:line="420" w:lineRule="exact"/>
        <w:ind w:firstLine="480"/>
        <w:rPr>
          <w:rFonts w:ascii="宋体" w:hAnsi="宋体"/>
          <w:sz w:val="24"/>
        </w:rPr>
      </w:pPr>
      <w:r>
        <w:rPr>
          <w:rFonts w:ascii="宋体" w:hAnsi="宋体" w:hint="eastAsia"/>
          <w:sz w:val="24"/>
        </w:rPr>
        <w:t>难点：剧本的艺术表达。</w:t>
      </w:r>
    </w:p>
    <w:p w:rsidR="00A96322" w:rsidRDefault="00E64183">
      <w:pPr>
        <w:numPr>
          <w:ilvl w:val="0"/>
          <w:numId w:val="23"/>
        </w:numPr>
        <w:spacing w:line="420" w:lineRule="exact"/>
        <w:rPr>
          <w:rFonts w:ascii="宋体" w:hAnsi="宋体"/>
          <w:sz w:val="24"/>
        </w:rPr>
      </w:pPr>
      <w:r>
        <w:rPr>
          <w:rFonts w:ascii="宋体" w:hAnsi="宋体" w:hint="eastAsia"/>
          <w:sz w:val="24"/>
        </w:rPr>
        <w:t>动画剧本的构成要素</w:t>
      </w:r>
    </w:p>
    <w:p w:rsidR="00A96322" w:rsidRDefault="00E64183">
      <w:pPr>
        <w:spacing w:line="420" w:lineRule="exact"/>
        <w:ind w:firstLineChars="200" w:firstLine="480"/>
        <w:rPr>
          <w:rFonts w:ascii="宋体" w:hAnsi="宋体"/>
          <w:sz w:val="24"/>
        </w:rPr>
      </w:pPr>
      <w:r>
        <w:rPr>
          <w:rFonts w:ascii="宋体" w:hAnsi="宋体" w:hint="eastAsia"/>
          <w:sz w:val="24"/>
        </w:rPr>
        <w:t>1.故事（理解）</w:t>
      </w:r>
    </w:p>
    <w:p w:rsidR="00A96322" w:rsidRDefault="00E64183">
      <w:pPr>
        <w:spacing w:line="420" w:lineRule="exact"/>
        <w:ind w:firstLineChars="200" w:firstLine="480"/>
        <w:rPr>
          <w:rFonts w:ascii="宋体" w:hAnsi="宋体"/>
          <w:sz w:val="24"/>
        </w:rPr>
      </w:pPr>
      <w:r>
        <w:rPr>
          <w:rFonts w:ascii="宋体" w:hAnsi="宋体" w:hint="eastAsia"/>
          <w:sz w:val="24"/>
        </w:rPr>
        <w:t>2.人物（理解）</w:t>
      </w:r>
    </w:p>
    <w:p w:rsidR="00A96322" w:rsidRDefault="00E64183">
      <w:pPr>
        <w:spacing w:line="420" w:lineRule="exact"/>
        <w:ind w:firstLineChars="200" w:firstLine="480"/>
        <w:rPr>
          <w:rFonts w:ascii="宋体" w:hAnsi="宋体"/>
          <w:sz w:val="24"/>
        </w:rPr>
      </w:pPr>
      <w:r>
        <w:rPr>
          <w:rFonts w:ascii="宋体" w:hAnsi="宋体" w:hint="eastAsia"/>
          <w:sz w:val="24"/>
        </w:rPr>
        <w:t>3.情节（理解）</w:t>
      </w:r>
    </w:p>
    <w:p w:rsidR="00A96322" w:rsidRDefault="00E64183">
      <w:pPr>
        <w:spacing w:line="420" w:lineRule="exact"/>
        <w:ind w:firstLineChars="200" w:firstLine="480"/>
        <w:rPr>
          <w:rFonts w:ascii="宋体" w:hAnsi="宋体"/>
          <w:sz w:val="24"/>
        </w:rPr>
      </w:pPr>
      <w:r>
        <w:rPr>
          <w:rFonts w:ascii="宋体" w:hAnsi="宋体" w:hint="eastAsia"/>
          <w:sz w:val="24"/>
        </w:rPr>
        <w:t>4.结构（理解）</w:t>
      </w:r>
    </w:p>
    <w:p w:rsidR="00A96322" w:rsidRDefault="00E64183">
      <w:pPr>
        <w:spacing w:line="420" w:lineRule="exact"/>
        <w:ind w:firstLineChars="200" w:firstLine="480"/>
        <w:rPr>
          <w:rFonts w:ascii="宋体" w:hAnsi="宋体"/>
          <w:sz w:val="24"/>
        </w:rPr>
      </w:pPr>
      <w:r>
        <w:rPr>
          <w:rFonts w:ascii="宋体" w:hAnsi="宋体" w:hint="eastAsia"/>
          <w:sz w:val="24"/>
        </w:rPr>
        <w:t>难点：人物、结构。</w:t>
      </w:r>
    </w:p>
    <w:p w:rsidR="00A96322" w:rsidRDefault="00E64183">
      <w:pPr>
        <w:numPr>
          <w:ilvl w:val="0"/>
          <w:numId w:val="23"/>
        </w:numPr>
        <w:spacing w:line="420" w:lineRule="exact"/>
        <w:rPr>
          <w:rFonts w:ascii="宋体" w:hAnsi="宋体"/>
          <w:sz w:val="24"/>
        </w:rPr>
      </w:pPr>
      <w:r>
        <w:rPr>
          <w:rFonts w:ascii="宋体" w:hAnsi="宋体" w:hint="eastAsia"/>
          <w:sz w:val="24"/>
        </w:rPr>
        <w:t>动画短片剧本、动画电影剧本、动画</w:t>
      </w:r>
      <w:r>
        <w:rPr>
          <w:rFonts w:ascii="宋体" w:hAnsi="宋体"/>
          <w:sz w:val="24"/>
        </w:rPr>
        <w:t>电视剧本的创作技巧</w:t>
      </w:r>
    </w:p>
    <w:p w:rsidR="00A96322" w:rsidRDefault="00E64183">
      <w:pPr>
        <w:pStyle w:val="Style4"/>
        <w:spacing w:line="420" w:lineRule="exact"/>
        <w:ind w:firstLine="480"/>
        <w:rPr>
          <w:rFonts w:ascii="宋体" w:hAnsi="宋体"/>
          <w:sz w:val="24"/>
        </w:rPr>
      </w:pPr>
      <w:r>
        <w:rPr>
          <w:rFonts w:ascii="宋体" w:hAnsi="宋体" w:hint="eastAsia"/>
          <w:sz w:val="24"/>
        </w:rPr>
        <w:t>1. 短片剧本的创作技巧（掌握）</w:t>
      </w:r>
    </w:p>
    <w:p w:rsidR="00A96322" w:rsidRDefault="00E64183">
      <w:pPr>
        <w:pStyle w:val="Style4"/>
        <w:spacing w:line="420" w:lineRule="exact"/>
        <w:ind w:firstLine="480"/>
        <w:rPr>
          <w:rFonts w:ascii="宋体" w:hAnsi="宋体"/>
          <w:sz w:val="24"/>
        </w:rPr>
      </w:pPr>
      <w:r>
        <w:rPr>
          <w:rFonts w:ascii="宋体" w:hAnsi="宋体" w:hint="eastAsia"/>
          <w:sz w:val="24"/>
        </w:rPr>
        <w:t>2. 电影剧本的创作技巧（掌握）</w:t>
      </w:r>
    </w:p>
    <w:p w:rsidR="00A96322" w:rsidRDefault="00E64183">
      <w:pPr>
        <w:pStyle w:val="Style4"/>
        <w:spacing w:line="420" w:lineRule="exact"/>
        <w:ind w:firstLine="480"/>
        <w:rPr>
          <w:rFonts w:ascii="宋体" w:hAnsi="宋体"/>
          <w:sz w:val="24"/>
        </w:rPr>
      </w:pPr>
      <w:r>
        <w:rPr>
          <w:rFonts w:ascii="宋体" w:hAnsi="宋体" w:hint="eastAsia"/>
          <w:sz w:val="24"/>
        </w:rPr>
        <w:t>3.</w:t>
      </w:r>
      <w:r>
        <w:rPr>
          <w:rFonts w:ascii="宋体" w:hAnsi="宋体"/>
          <w:sz w:val="24"/>
        </w:rPr>
        <w:t xml:space="preserve"> 电视剧本的创作技巧</w:t>
      </w:r>
      <w:r>
        <w:rPr>
          <w:rFonts w:ascii="宋体" w:hAnsi="宋体" w:hint="eastAsia"/>
          <w:sz w:val="24"/>
        </w:rPr>
        <w:t>（掌握）</w:t>
      </w:r>
    </w:p>
    <w:p w:rsidR="00A96322" w:rsidRDefault="00E64183">
      <w:pPr>
        <w:pStyle w:val="Style4"/>
        <w:spacing w:line="420" w:lineRule="exact"/>
        <w:ind w:firstLine="480"/>
        <w:rPr>
          <w:rFonts w:ascii="宋体" w:hAnsi="宋体"/>
          <w:sz w:val="24"/>
        </w:rPr>
      </w:pPr>
      <w:r>
        <w:rPr>
          <w:rFonts w:ascii="宋体" w:hAnsi="宋体" w:hint="eastAsia"/>
          <w:sz w:val="24"/>
        </w:rPr>
        <w:lastRenderedPageBreak/>
        <w:t>难点：动画剧本的创作技巧。</w:t>
      </w:r>
    </w:p>
    <w:p w:rsidR="00A96322" w:rsidRDefault="00E64183">
      <w:pPr>
        <w:numPr>
          <w:ilvl w:val="0"/>
          <w:numId w:val="23"/>
        </w:numPr>
        <w:spacing w:line="420" w:lineRule="exact"/>
        <w:rPr>
          <w:rFonts w:ascii="宋体" w:hAnsi="宋体"/>
          <w:sz w:val="24"/>
        </w:rPr>
      </w:pPr>
      <w:r>
        <w:rPr>
          <w:rFonts w:ascii="宋体" w:hAnsi="宋体" w:hint="eastAsia"/>
          <w:sz w:val="24"/>
        </w:rPr>
        <w:t>动画</w:t>
      </w:r>
      <w:r>
        <w:rPr>
          <w:rFonts w:ascii="宋体" w:hAnsi="宋体"/>
          <w:sz w:val="24"/>
        </w:rPr>
        <w:t>剧本的写作格式</w:t>
      </w:r>
    </w:p>
    <w:p w:rsidR="00A96322" w:rsidRDefault="00E64183">
      <w:pPr>
        <w:pStyle w:val="Style4"/>
        <w:numPr>
          <w:ilvl w:val="0"/>
          <w:numId w:val="24"/>
        </w:numPr>
        <w:spacing w:line="420" w:lineRule="exact"/>
        <w:ind w:firstLineChars="0"/>
        <w:rPr>
          <w:rFonts w:ascii="宋体" w:hAnsi="宋体"/>
          <w:sz w:val="24"/>
        </w:rPr>
      </w:pPr>
      <w:r>
        <w:rPr>
          <w:rFonts w:ascii="宋体" w:hAnsi="宋体" w:hint="eastAsia"/>
          <w:sz w:val="24"/>
        </w:rPr>
        <w:t>文学剧本（掌握）</w:t>
      </w:r>
    </w:p>
    <w:p w:rsidR="00A96322" w:rsidRDefault="00E64183">
      <w:pPr>
        <w:pStyle w:val="Style4"/>
        <w:numPr>
          <w:ilvl w:val="0"/>
          <w:numId w:val="24"/>
        </w:numPr>
        <w:spacing w:line="420" w:lineRule="exact"/>
        <w:ind w:firstLineChars="0"/>
        <w:rPr>
          <w:rFonts w:ascii="宋体" w:hAnsi="宋体"/>
          <w:sz w:val="24"/>
        </w:rPr>
      </w:pPr>
      <w:r>
        <w:rPr>
          <w:rFonts w:ascii="宋体" w:hAnsi="宋体" w:hint="eastAsia"/>
          <w:sz w:val="24"/>
        </w:rPr>
        <w:t>脚本（掌握）</w:t>
      </w:r>
    </w:p>
    <w:p w:rsidR="00A96322" w:rsidRDefault="00E64183">
      <w:pPr>
        <w:pStyle w:val="Style4"/>
        <w:numPr>
          <w:ilvl w:val="0"/>
          <w:numId w:val="24"/>
        </w:numPr>
        <w:spacing w:line="420" w:lineRule="exact"/>
        <w:ind w:firstLineChars="0"/>
        <w:rPr>
          <w:rFonts w:ascii="宋体" w:hAnsi="宋体"/>
          <w:sz w:val="24"/>
        </w:rPr>
      </w:pPr>
      <w:r>
        <w:rPr>
          <w:rFonts w:ascii="宋体" w:hAnsi="宋体" w:hint="eastAsia"/>
          <w:sz w:val="24"/>
        </w:rPr>
        <w:t>分镜头剧本（掌握）</w:t>
      </w:r>
    </w:p>
    <w:p w:rsidR="00A96322" w:rsidRDefault="00E64183">
      <w:pPr>
        <w:spacing w:line="420" w:lineRule="exact"/>
        <w:ind w:left="420"/>
        <w:rPr>
          <w:rFonts w:ascii="宋体" w:hAnsi="宋体"/>
          <w:sz w:val="24"/>
        </w:rPr>
      </w:pPr>
      <w:r>
        <w:rPr>
          <w:rFonts w:ascii="宋体" w:hAnsi="宋体" w:hint="eastAsia"/>
          <w:sz w:val="24"/>
        </w:rPr>
        <w:t>难点：剧本的写作格式。</w:t>
      </w:r>
    </w:p>
    <w:p w:rsidR="00A96322" w:rsidRDefault="00E64183">
      <w:pPr>
        <w:pStyle w:val="F"/>
        <w:spacing w:line="240" w:lineRule="atLeast"/>
        <w:rPr>
          <w:rFonts w:ascii="黑体" w:eastAsia="黑体"/>
        </w:rPr>
      </w:pPr>
      <w:r>
        <w:rPr>
          <w:rFonts w:ascii="黑体" w:eastAsia="黑体" w:hint="eastAsia"/>
          <w:b w:val="0"/>
          <w:bCs w:val="0"/>
        </w:rPr>
        <w:t>三、学时分配表</w:t>
      </w:r>
    </w:p>
    <w:tbl>
      <w:tblPr>
        <w:tblW w:w="8402" w:type="dxa"/>
        <w:jc w:val="center"/>
        <w:tblInd w:w="108" w:type="dxa"/>
        <w:tblLayout w:type="fixed"/>
        <w:tblLook w:val="04A0" w:firstRow="1" w:lastRow="0" w:firstColumn="1" w:lastColumn="0" w:noHBand="0" w:noVBand="1"/>
      </w:tblPr>
      <w:tblGrid>
        <w:gridCol w:w="1000"/>
        <w:gridCol w:w="3601"/>
        <w:gridCol w:w="1200"/>
        <w:gridCol w:w="1401"/>
        <w:gridCol w:w="1200"/>
      </w:tblGrid>
      <w:tr w:rsidR="00A96322">
        <w:trPr>
          <w:trHeight w:val="520"/>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序号</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401" w:type="dxa"/>
            <w:tcBorders>
              <w:top w:val="single" w:sz="6" w:space="0" w:color="auto"/>
              <w:left w:val="single" w:sz="6" w:space="0" w:color="auto"/>
              <w:bottom w:val="single" w:sz="4"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课内实践</w:t>
            </w:r>
          </w:p>
        </w:tc>
        <w:tc>
          <w:tcPr>
            <w:tcW w:w="1200" w:type="dxa"/>
            <w:tcBorders>
              <w:top w:val="single" w:sz="6" w:space="0" w:color="auto"/>
              <w:left w:val="single" w:sz="6" w:space="0" w:color="auto"/>
              <w:bottom w:val="single" w:sz="4"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A96322">
        <w:trPr>
          <w:trHeight w:val="419"/>
          <w:jc w:val="center"/>
        </w:trPr>
        <w:tc>
          <w:tcPr>
            <w:tcW w:w="1000" w:type="dxa"/>
            <w:tcBorders>
              <w:top w:val="single" w:sz="6" w:space="0" w:color="auto"/>
              <w:left w:val="single" w:sz="6" w:space="0" w:color="auto"/>
              <w:bottom w:val="single" w:sz="4"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sz w:val="24"/>
              </w:rPr>
              <w:t>1</w:t>
            </w:r>
          </w:p>
        </w:tc>
        <w:tc>
          <w:tcPr>
            <w:tcW w:w="3601"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w:t>
            </w:r>
            <w:r>
              <w:rPr>
                <w:rFonts w:ascii="宋体" w:hAnsi="宋体"/>
                <w:sz w:val="24"/>
              </w:rPr>
              <w:t>剧本</w:t>
            </w:r>
            <w:r>
              <w:rPr>
                <w:rFonts w:ascii="宋体" w:hAnsi="宋体" w:hint="eastAsia"/>
                <w:sz w:val="24"/>
              </w:rPr>
              <w:t>概论</w:t>
            </w:r>
          </w:p>
        </w:tc>
        <w:tc>
          <w:tcPr>
            <w:tcW w:w="1200" w:type="dxa"/>
            <w:tcBorders>
              <w:top w:val="single" w:sz="6" w:space="0" w:color="auto"/>
              <w:left w:val="single" w:sz="6" w:space="0" w:color="auto"/>
              <w:bottom w:val="single" w:sz="4"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4"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4"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r>
      <w:tr w:rsidR="00A96322">
        <w:trPr>
          <w:trHeight w:val="418"/>
          <w:jc w:val="center"/>
        </w:trPr>
        <w:tc>
          <w:tcPr>
            <w:tcW w:w="1000" w:type="dxa"/>
            <w:tcBorders>
              <w:left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2</w:t>
            </w:r>
          </w:p>
        </w:tc>
        <w:tc>
          <w:tcPr>
            <w:tcW w:w="3601" w:type="dxa"/>
            <w:tcBorders>
              <w:left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w:t>
            </w:r>
            <w:r>
              <w:rPr>
                <w:rFonts w:ascii="宋体" w:hAnsi="宋体"/>
                <w:sz w:val="24"/>
              </w:rPr>
              <w:t>剧本</w:t>
            </w:r>
            <w:r>
              <w:rPr>
                <w:rFonts w:ascii="宋体" w:hAnsi="宋体" w:hint="eastAsia"/>
                <w:sz w:val="24"/>
              </w:rPr>
              <w:t>创作过程</w:t>
            </w:r>
          </w:p>
        </w:tc>
        <w:tc>
          <w:tcPr>
            <w:tcW w:w="1200" w:type="dxa"/>
            <w:tcBorders>
              <w:top w:val="single" w:sz="4" w:space="0" w:color="auto"/>
              <w:left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6</w:t>
            </w:r>
          </w:p>
        </w:tc>
        <w:tc>
          <w:tcPr>
            <w:tcW w:w="1401" w:type="dxa"/>
            <w:tcBorders>
              <w:top w:val="single" w:sz="4" w:space="0" w:color="auto"/>
              <w:left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4" w:space="0" w:color="auto"/>
              <w:left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6</w:t>
            </w:r>
          </w:p>
        </w:tc>
      </w:tr>
      <w:tr w:rsidR="00A9632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3</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动画剧本的构成要素</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r>
      <w:tr w:rsidR="00A9632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动画短片剧本的创作技巧</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r>
      <w:tr w:rsidR="00A96322">
        <w:trPr>
          <w:trHeight w:val="485"/>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5</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动画电影剧本的创作技巧</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r>
      <w:tr w:rsidR="00A96322">
        <w:trPr>
          <w:trHeight w:val="454"/>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6</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hint="eastAsia"/>
                <w:sz w:val="24"/>
              </w:rPr>
              <w:t>动画电视</w:t>
            </w:r>
            <w:r>
              <w:rPr>
                <w:rFonts w:ascii="宋体" w:hAnsi="宋体"/>
                <w:sz w:val="24"/>
              </w:rPr>
              <w:t>剧本的</w:t>
            </w:r>
            <w:r>
              <w:rPr>
                <w:rFonts w:ascii="宋体" w:hAnsi="宋体" w:hint="eastAsia"/>
                <w:sz w:val="24"/>
              </w:rPr>
              <w:t>创作技巧</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4</w:t>
            </w:r>
          </w:p>
        </w:tc>
      </w:tr>
      <w:tr w:rsidR="00A96322">
        <w:trPr>
          <w:trHeight w:val="454"/>
          <w:jc w:val="center"/>
        </w:trPr>
        <w:tc>
          <w:tcPr>
            <w:tcW w:w="10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7</w:t>
            </w:r>
          </w:p>
        </w:tc>
        <w:tc>
          <w:tcPr>
            <w:tcW w:w="360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240" w:lineRule="atLeast"/>
              <w:ind w:left="120" w:firstLineChars="62" w:firstLine="149"/>
              <w:rPr>
                <w:rFonts w:ascii="宋体" w:hAnsi="宋体"/>
                <w:sz w:val="24"/>
              </w:rPr>
            </w:pPr>
            <w:r>
              <w:rPr>
                <w:rFonts w:ascii="宋体" w:hAnsi="宋体"/>
                <w:sz w:val="24"/>
              </w:rPr>
              <w:t>动画剧本的</w:t>
            </w:r>
            <w:r>
              <w:rPr>
                <w:rFonts w:ascii="宋体" w:hAnsi="宋体" w:hint="eastAsia"/>
                <w:sz w:val="24"/>
              </w:rPr>
              <w:t>写作格式</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6</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6</w:t>
            </w:r>
          </w:p>
        </w:tc>
      </w:tr>
      <w:tr w:rsidR="00A96322">
        <w:trPr>
          <w:trHeight w:val="520"/>
          <w:jc w:val="center"/>
        </w:trPr>
        <w:tc>
          <w:tcPr>
            <w:tcW w:w="4601" w:type="dxa"/>
            <w:gridSpan w:val="2"/>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32</w:t>
            </w:r>
          </w:p>
        </w:tc>
        <w:tc>
          <w:tcPr>
            <w:tcW w:w="1401" w:type="dxa"/>
            <w:tcBorders>
              <w:top w:val="single" w:sz="6" w:space="0" w:color="auto"/>
              <w:left w:val="single" w:sz="6" w:space="0" w:color="auto"/>
              <w:bottom w:val="single" w:sz="6" w:space="0" w:color="auto"/>
              <w:right w:val="single" w:sz="6" w:space="0" w:color="auto"/>
            </w:tcBorders>
            <w:vAlign w:val="center"/>
          </w:tcPr>
          <w:p w:rsidR="00A96322" w:rsidRDefault="00A96322">
            <w:pPr>
              <w:autoSpaceDE w:val="0"/>
              <w:autoSpaceDN w:val="0"/>
              <w:adjustRightInd w:val="0"/>
              <w:spacing w:line="240" w:lineRule="atLeast"/>
              <w:jc w:val="center"/>
              <w:rPr>
                <w:rFonts w:ascii="宋体" w:hAnsi="宋体"/>
                <w:sz w:val="24"/>
              </w:rPr>
            </w:pPr>
          </w:p>
        </w:tc>
        <w:tc>
          <w:tcPr>
            <w:tcW w:w="1200" w:type="dxa"/>
            <w:tcBorders>
              <w:top w:val="single" w:sz="6" w:space="0" w:color="auto"/>
              <w:left w:val="single" w:sz="6" w:space="0" w:color="auto"/>
              <w:bottom w:val="single" w:sz="6" w:space="0" w:color="auto"/>
              <w:right w:val="single" w:sz="6" w:space="0" w:color="auto"/>
            </w:tcBorders>
            <w:vAlign w:val="center"/>
          </w:tcPr>
          <w:p w:rsidR="00A96322" w:rsidRDefault="00E64183">
            <w:pPr>
              <w:autoSpaceDE w:val="0"/>
              <w:autoSpaceDN w:val="0"/>
              <w:adjustRightInd w:val="0"/>
              <w:spacing w:line="240" w:lineRule="atLeast"/>
              <w:jc w:val="center"/>
              <w:rPr>
                <w:rFonts w:ascii="宋体" w:hAnsi="宋体"/>
                <w:sz w:val="24"/>
              </w:rPr>
            </w:pPr>
            <w:r>
              <w:rPr>
                <w:rFonts w:ascii="宋体" w:hAnsi="宋体" w:hint="eastAsia"/>
                <w:sz w:val="24"/>
              </w:rPr>
              <w:t>32</w:t>
            </w:r>
          </w:p>
        </w:tc>
      </w:tr>
    </w:tbl>
    <w:p w:rsidR="00A96322" w:rsidRDefault="00E64183">
      <w:pPr>
        <w:pStyle w:val="F"/>
        <w:spacing w:line="420" w:lineRule="exact"/>
        <w:rPr>
          <w:rFonts w:ascii="黑体" w:eastAsia="黑体"/>
        </w:rPr>
      </w:pPr>
      <w:r>
        <w:rPr>
          <w:rFonts w:ascii="黑体" w:eastAsia="黑体" w:hint="eastAsia"/>
          <w:b w:val="0"/>
          <w:bCs w:val="0"/>
        </w:rPr>
        <w:t>四、有关说明</w:t>
      </w:r>
    </w:p>
    <w:p w:rsidR="00A96322" w:rsidRDefault="00E64183">
      <w:pPr>
        <w:spacing w:line="420" w:lineRule="exact"/>
        <w:ind w:firstLineChars="200" w:firstLine="480"/>
        <w:rPr>
          <w:rFonts w:ascii="宋体" w:hAnsi="宋体"/>
          <w:sz w:val="24"/>
        </w:rPr>
      </w:pPr>
      <w:r>
        <w:rPr>
          <w:rFonts w:ascii="宋体" w:hAnsi="宋体" w:hint="eastAsia"/>
          <w:sz w:val="24"/>
        </w:rPr>
        <w:t>（一）先修课程</w:t>
      </w:r>
    </w:p>
    <w:p w:rsidR="00A96322" w:rsidRDefault="00E64183">
      <w:pPr>
        <w:spacing w:line="420" w:lineRule="exact"/>
        <w:ind w:firstLineChars="200" w:firstLine="480"/>
        <w:rPr>
          <w:rFonts w:ascii="宋体" w:hAnsi="宋体"/>
          <w:sz w:val="24"/>
        </w:rPr>
      </w:pPr>
      <w:r>
        <w:rPr>
          <w:rFonts w:ascii="宋体" w:hAnsi="宋体" w:hint="eastAsia"/>
          <w:sz w:val="24"/>
        </w:rPr>
        <w:t>高中语文。</w:t>
      </w:r>
    </w:p>
    <w:p w:rsidR="00A96322" w:rsidRDefault="00E64183">
      <w:pPr>
        <w:spacing w:line="420" w:lineRule="exact"/>
        <w:ind w:firstLineChars="200" w:firstLine="480"/>
        <w:rPr>
          <w:rFonts w:ascii="宋体" w:hAnsi="宋体"/>
          <w:sz w:val="24"/>
        </w:rPr>
      </w:pPr>
      <w:r>
        <w:rPr>
          <w:rFonts w:ascii="宋体" w:hAnsi="宋体" w:hint="eastAsia"/>
          <w:sz w:val="24"/>
        </w:rPr>
        <w:t>（二）教学建议</w:t>
      </w:r>
    </w:p>
    <w:p w:rsidR="00A96322" w:rsidRDefault="00E64183">
      <w:pPr>
        <w:autoSpaceDE w:val="0"/>
        <w:autoSpaceDN w:val="0"/>
        <w:adjustRightInd w:val="0"/>
        <w:spacing w:line="42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A96322" w:rsidRDefault="00E64183">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考核内容结合动画专业特点设计课题，</w:t>
      </w:r>
      <w:r>
        <w:rPr>
          <w:rFonts w:ascii="宋体" w:hAnsi="宋体" w:hint="eastAsia"/>
          <w:sz w:val="24"/>
        </w:rPr>
        <w:t>平时成绩至少记载学生5次及以上的作业，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A96322" w:rsidRDefault="00E64183">
      <w:pPr>
        <w:spacing w:line="420" w:lineRule="exact"/>
        <w:ind w:firstLineChars="200" w:firstLine="480"/>
        <w:rPr>
          <w:rFonts w:ascii="宋体" w:hAnsi="宋体"/>
          <w:sz w:val="24"/>
        </w:rPr>
      </w:pPr>
      <w:r>
        <w:rPr>
          <w:rFonts w:ascii="宋体" w:hAnsi="宋体" w:hint="eastAsia"/>
          <w:sz w:val="24"/>
        </w:rPr>
        <w:t>（三）教材及教学参考书</w:t>
      </w:r>
    </w:p>
    <w:p w:rsidR="00A96322" w:rsidRDefault="00E64183">
      <w:pPr>
        <w:autoSpaceDE w:val="0"/>
        <w:autoSpaceDN w:val="0"/>
        <w:adjustRightInd w:val="0"/>
        <w:spacing w:line="420" w:lineRule="exact"/>
        <w:ind w:firstLineChars="200" w:firstLine="480"/>
        <w:rPr>
          <w:rFonts w:ascii="宋体" w:hAnsi="宋体"/>
          <w:sz w:val="24"/>
        </w:rPr>
      </w:pPr>
      <w:r>
        <w:rPr>
          <w:rFonts w:ascii="宋体" w:hAnsi="宋体" w:hint="eastAsia"/>
          <w:sz w:val="24"/>
        </w:rPr>
        <w:t>1．秦佳  《</w:t>
      </w:r>
      <w:r>
        <w:rPr>
          <w:rFonts w:ascii="宋体" w:hAnsi="宋体"/>
          <w:sz w:val="24"/>
        </w:rPr>
        <w:t>动画剧本创作</w:t>
      </w:r>
      <w:r>
        <w:rPr>
          <w:rFonts w:ascii="宋体" w:hAnsi="宋体" w:hint="eastAsia"/>
          <w:sz w:val="24"/>
        </w:rPr>
        <w:t xml:space="preserve">》  </w:t>
      </w:r>
      <w:r>
        <w:rPr>
          <w:rFonts w:ascii="宋体" w:hAnsi="宋体"/>
          <w:sz w:val="24"/>
        </w:rPr>
        <w:t>凤凰出版传媒集团</w:t>
      </w:r>
      <w:r>
        <w:rPr>
          <w:rFonts w:ascii="宋体" w:hAnsi="宋体" w:hint="eastAsia"/>
          <w:sz w:val="24"/>
        </w:rPr>
        <w:t xml:space="preserve">  </w:t>
      </w:r>
      <w:r>
        <w:rPr>
          <w:rFonts w:ascii="宋体" w:hAnsi="宋体"/>
          <w:sz w:val="24"/>
        </w:rPr>
        <w:t>江苏科学技术出版社</w:t>
      </w:r>
    </w:p>
    <w:p w:rsidR="00A96322" w:rsidRDefault="00E64183">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sz w:val="24"/>
        </w:rPr>
        <w:t>凌</w:t>
      </w:r>
      <w:proofErr w:type="gramStart"/>
      <w:r>
        <w:rPr>
          <w:rFonts w:ascii="宋体" w:hAnsi="宋体"/>
          <w:sz w:val="24"/>
        </w:rPr>
        <w:t>纾</w:t>
      </w:r>
      <w:proofErr w:type="gramEnd"/>
      <w:r>
        <w:rPr>
          <w:rFonts w:ascii="宋体" w:hAnsi="宋体" w:hint="eastAsia"/>
          <w:sz w:val="24"/>
        </w:rPr>
        <w:t xml:space="preserve">  《</w:t>
      </w:r>
      <w:r>
        <w:rPr>
          <w:rFonts w:ascii="宋体" w:hAnsi="宋体"/>
          <w:sz w:val="24"/>
        </w:rPr>
        <w:t>动画编剧</w:t>
      </w:r>
      <w:r>
        <w:rPr>
          <w:rFonts w:ascii="宋体" w:hAnsi="宋体" w:hint="eastAsia"/>
          <w:sz w:val="24"/>
        </w:rPr>
        <w:t xml:space="preserve">》  </w:t>
      </w:r>
      <w:r>
        <w:rPr>
          <w:rFonts w:ascii="宋体" w:hAnsi="宋体"/>
          <w:sz w:val="24"/>
        </w:rPr>
        <w:t>湖北长江出版集团</w:t>
      </w:r>
      <w:r>
        <w:rPr>
          <w:rFonts w:ascii="宋体" w:hAnsi="宋体" w:hint="eastAsia"/>
          <w:sz w:val="24"/>
        </w:rPr>
        <w:t xml:space="preserve">  </w:t>
      </w:r>
      <w:r>
        <w:rPr>
          <w:rFonts w:ascii="宋体" w:hAnsi="宋体"/>
          <w:sz w:val="24"/>
        </w:rPr>
        <w:t>湖北美术出版社</w:t>
      </w:r>
      <w:r>
        <w:rPr>
          <w:rFonts w:ascii="宋体" w:hAnsi="宋体" w:hint="eastAsia"/>
          <w:sz w:val="24"/>
        </w:rPr>
        <w:t xml:space="preserve">出版社 </w:t>
      </w:r>
      <w:r>
        <w:rPr>
          <w:rFonts w:ascii="宋体" w:hAnsi="宋体"/>
          <w:sz w:val="24"/>
        </w:rPr>
        <w:t> </w:t>
      </w:r>
    </w:p>
    <w:p w:rsidR="00A96322" w:rsidRDefault="00E64183">
      <w:pPr>
        <w:autoSpaceDE w:val="0"/>
        <w:autoSpaceDN w:val="0"/>
        <w:adjustRightInd w:val="0"/>
        <w:spacing w:line="420" w:lineRule="exact"/>
        <w:ind w:firstLineChars="200" w:firstLine="480"/>
        <w:rPr>
          <w:rFonts w:ascii="宋体" w:hAnsi="宋体"/>
          <w:sz w:val="24"/>
        </w:rPr>
      </w:pPr>
      <w:r>
        <w:rPr>
          <w:rFonts w:ascii="宋体" w:hAnsi="宋体" w:hint="eastAsia"/>
          <w:sz w:val="24"/>
        </w:rPr>
        <w:t>3．葛竞  《动画剧本创作》  海洋出版社</w:t>
      </w:r>
      <w:r>
        <w:rPr>
          <w:rFonts w:ascii="宋体" w:hAnsi="宋体"/>
          <w:sz w:val="24"/>
        </w:rPr>
        <w:t> </w:t>
      </w:r>
    </w:p>
    <w:p w:rsidR="00A96322" w:rsidRDefault="00E64183">
      <w:pPr>
        <w:spacing w:line="440" w:lineRule="exact"/>
        <w:ind w:right="480"/>
        <w:rPr>
          <w:rFonts w:ascii="宋体" w:hAnsi="宋体" w:cs="宋体"/>
          <w:color w:val="000000"/>
          <w:sz w:val="24"/>
        </w:rPr>
      </w:pPr>
      <w:r>
        <w:rPr>
          <w:rFonts w:ascii="宋体" w:hAnsi="宋体" w:hint="eastAsia"/>
          <w:sz w:val="24"/>
        </w:rPr>
        <w:t xml:space="preserve">                                     </w:t>
      </w:r>
      <w:r>
        <w:rPr>
          <w:rFonts w:ascii="宋体" w:hAnsi="宋体" w:cs="宋体" w:hint="eastAsia"/>
          <w:color w:val="000000"/>
          <w:sz w:val="24"/>
        </w:rPr>
        <w:t xml:space="preserve">              执笔人：陆小玲 </w:t>
      </w:r>
    </w:p>
    <w:p w:rsidR="00A96322" w:rsidRDefault="00E64183">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审定人：徐茵</w:t>
      </w:r>
      <w:r>
        <w:rPr>
          <w:rFonts w:ascii="宋体" w:hAnsi="宋体" w:cs="宋体"/>
          <w:color w:val="000000"/>
          <w:sz w:val="24"/>
        </w:rPr>
        <w:t xml:space="preserve"> </w:t>
      </w:r>
      <w:r>
        <w:rPr>
          <w:rFonts w:ascii="宋体" w:hAnsi="宋体" w:cs="宋体" w:hint="eastAsia"/>
          <w:color w:val="000000"/>
          <w:sz w:val="24"/>
        </w:rPr>
        <w:t xml:space="preserve">  </w:t>
      </w:r>
    </w:p>
    <w:p w:rsidR="00A96322" w:rsidRDefault="00E64183">
      <w:pPr>
        <w:spacing w:line="440" w:lineRule="exact"/>
        <w:ind w:right="480"/>
        <w:jc w:val="center"/>
        <w:rPr>
          <w:rFonts w:ascii="宋体" w:hAnsi="宋体"/>
          <w:szCs w:val="21"/>
        </w:rPr>
      </w:pPr>
      <w:r>
        <w:rPr>
          <w:rFonts w:ascii="宋体" w:hAnsi="宋体" w:cs="宋体" w:hint="eastAsia"/>
          <w:color w:val="000000"/>
          <w:sz w:val="24"/>
        </w:rPr>
        <w:t xml:space="preserve">                                                   批准人：</w:t>
      </w:r>
      <w:r>
        <w:rPr>
          <w:rFonts w:ascii="宋体" w:hAnsi="宋体" w:cs="宋体"/>
          <w:color w:val="000000"/>
          <w:sz w:val="24"/>
        </w:rPr>
        <w:t xml:space="preserve"> </w:t>
      </w:r>
      <w:r>
        <w:rPr>
          <w:rFonts w:ascii="宋体" w:hAnsi="宋体" w:cs="宋体" w:hint="eastAsia"/>
          <w:color w:val="000000"/>
          <w:sz w:val="24"/>
        </w:rPr>
        <w:t>汪瑞霞</w:t>
      </w:r>
    </w:p>
    <w:bookmarkStart w:id="92" w:name="_Toc215226492"/>
    <w:p w:rsidR="00A96322" w:rsidRDefault="00E64183">
      <w:pPr>
        <w:spacing w:line="240" w:lineRule="atLeast"/>
        <w:rPr>
          <w:szCs w:val="21"/>
        </w:rPr>
      </w:pPr>
      <w:r>
        <w:rPr>
          <w:rFonts w:hint="eastAsia"/>
          <w:noProof/>
          <w:szCs w:val="21"/>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38" name="文本框 3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w:t>
                            </w:r>
                            <w:r>
                              <w:rPr>
                                <w:rFonts w:hint="eastAsia"/>
                                <w:bCs/>
                                <w:szCs w:val="21"/>
                              </w:rPr>
                              <w:t>程代码：</w:t>
                            </w:r>
                            <w:r>
                              <w:rPr>
                                <w:rFonts w:hint="eastAsia"/>
                                <w:szCs w:val="21"/>
                              </w:rPr>
                              <w:t>17044040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0pt;margin-top:7.8pt;height:19.35pt;width:108pt;z-index:251735040;mso-width-relative:page;mso-height-relative:page;" fillcolor="#FFFFFF" filled="t" stroked="t" coordsize="21600,21600"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BStTWAAAABgEAAA8AAAAAAAAAAQAgAAAAIgAAAGRycy9k&#10;b3ducmV2LnhtbFBLAQIUABQAAAAIAIdO4kA9kzsQBAIAABYEAAAOAAAAAAAAAAEAIAAAACUBAABk&#10;cnMvZTJvRG9jLnhtbFBLBQYAAAAABgAGAFkBAACbBQAAAAA=&#10;">
                <v:fill on="t" focussize="0,0"/>
                <v:stroke color="#000000" joinstyle="miter"/>
                <v:imagedata o:title=""/>
                <o:lock v:ext="edit" aspectratio="f"/>
                <v:textbox inset="0mm,0.5mm,0mm,0.5mm">
                  <w:txbxContent>
                    <w:p>
                      <w:pPr>
                        <w:jc w:val="center"/>
                        <w:rPr>
                          <w:lang w:val="en-US"/>
                        </w:rPr>
                      </w:pPr>
                      <w:r>
                        <w:rPr>
                          <w:rFonts w:hint="eastAsia"/>
                          <w:bCs/>
                        </w:rPr>
                        <w:t>课</w:t>
                      </w:r>
                      <w:r>
                        <w:rPr>
                          <w:rFonts w:hint="eastAsia"/>
                          <w:bCs/>
                          <w:szCs w:val="21"/>
                        </w:rPr>
                        <w:t>程代码：</w:t>
                      </w:r>
                      <w:r>
                        <w:rPr>
                          <w:rFonts w:hint="eastAsia"/>
                          <w:szCs w:val="21"/>
                        </w:rPr>
                        <w:t>1704</w:t>
                      </w:r>
                      <w:r>
                        <w:rPr>
                          <w:rFonts w:hint="eastAsia"/>
                          <w:szCs w:val="21"/>
                          <w:lang w:val="en-US" w:eastAsia="zh-CN"/>
                        </w:rPr>
                        <w:t>4040</w:t>
                      </w:r>
                    </w:p>
                  </w:txbxContent>
                </v:textbox>
              </v:shape>
            </w:pict>
          </mc:Fallback>
        </mc:AlternateContent>
      </w:r>
    </w:p>
    <w:p w:rsidR="00A96322" w:rsidRDefault="00A96322">
      <w:pPr>
        <w:pStyle w:val="1"/>
        <w:spacing w:before="0" w:after="0" w:line="240" w:lineRule="atLeast"/>
        <w:jc w:val="center"/>
        <w:rPr>
          <w:rFonts w:ascii="黑体" w:eastAsia="黑体" w:hAnsi="黑体"/>
          <w:sz w:val="24"/>
          <w:szCs w:val="28"/>
          <w:lang w:val="zh-CN"/>
        </w:rPr>
      </w:pPr>
      <w:bookmarkStart w:id="93" w:name="_Toc341191515"/>
    </w:p>
    <w:p w:rsidR="00A96322" w:rsidRDefault="00E64183">
      <w:pPr>
        <w:pStyle w:val="1"/>
        <w:spacing w:before="0" w:after="0" w:line="240" w:lineRule="atLeast"/>
        <w:jc w:val="center"/>
        <w:rPr>
          <w:rFonts w:ascii="黑体" w:eastAsia="黑体" w:hAnsi="黑体"/>
          <w:b w:val="0"/>
          <w:bCs w:val="0"/>
          <w:szCs w:val="28"/>
          <w:lang w:val="zh-CN"/>
        </w:rPr>
      </w:pPr>
      <w:bookmarkStart w:id="94" w:name="_Toc3246"/>
      <w:r>
        <w:rPr>
          <w:rFonts w:ascii="黑体" w:eastAsia="黑体" w:hAnsi="黑体" w:hint="eastAsia"/>
          <w:b w:val="0"/>
          <w:bCs w:val="0"/>
          <w:szCs w:val="28"/>
          <w:lang w:val="zh-CN"/>
        </w:rPr>
        <w:t>摄影摄像课程教学大纲</w:t>
      </w:r>
      <w:bookmarkEnd w:id="92"/>
      <w:bookmarkEnd w:id="93"/>
      <w:bookmarkEnd w:id="94"/>
    </w:p>
    <w:p w:rsidR="00A96322" w:rsidRDefault="00E64183">
      <w:pPr>
        <w:spacing w:line="400" w:lineRule="exact"/>
        <w:jc w:val="center"/>
        <w:rPr>
          <w:rFonts w:ascii="宋体" w:hAnsi="宋体"/>
          <w:sz w:val="24"/>
          <w:szCs w:val="21"/>
        </w:rPr>
      </w:pPr>
      <w:r>
        <w:rPr>
          <w:rFonts w:ascii="宋体" w:hAnsi="宋体" w:hint="eastAsia"/>
          <w:sz w:val="24"/>
          <w:szCs w:val="21"/>
        </w:rPr>
        <w:t>（总学时数：64，  学分数：4）</w:t>
      </w:r>
    </w:p>
    <w:p w:rsidR="00A96322" w:rsidRDefault="00A96322">
      <w:pPr>
        <w:ind w:firstLineChars="200" w:firstLine="300"/>
        <w:rPr>
          <w:rFonts w:eastAsia="黑体"/>
          <w:bCs/>
          <w:sz w:val="15"/>
          <w:szCs w:val="28"/>
        </w:rPr>
      </w:pPr>
    </w:p>
    <w:p w:rsidR="00A96322" w:rsidRDefault="00E64183">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A96322" w:rsidRDefault="00E64183">
      <w:pPr>
        <w:spacing w:line="400" w:lineRule="exact"/>
        <w:ind w:firstLineChars="200" w:firstLine="480"/>
        <w:rPr>
          <w:rFonts w:ascii="宋体" w:hAnsi="宋体"/>
          <w:sz w:val="24"/>
          <w:szCs w:val="21"/>
        </w:rPr>
      </w:pPr>
      <w:r>
        <w:rPr>
          <w:rFonts w:ascii="宋体" w:hAnsi="宋体" w:hint="eastAsia"/>
          <w:sz w:val="24"/>
          <w:szCs w:val="21"/>
        </w:rPr>
        <w:t>本课程是动画专业的一门专业基础课，主要</w:t>
      </w:r>
      <w:r>
        <w:rPr>
          <w:rFonts w:ascii="宋体" w:hAnsi="宋体" w:hint="eastAsia"/>
          <w:bCs/>
          <w:sz w:val="24"/>
          <w:szCs w:val="21"/>
        </w:rPr>
        <w:t>学习摄影和摄像方面的基础短程和基本技能，</w:t>
      </w:r>
      <w:r>
        <w:rPr>
          <w:rFonts w:ascii="宋体" w:hAnsi="宋体" w:hint="eastAsia"/>
          <w:sz w:val="24"/>
          <w:szCs w:val="21"/>
        </w:rPr>
        <w:t>通过理论学习和摄影摄像实践，</w:t>
      </w:r>
      <w:r>
        <w:rPr>
          <w:rFonts w:ascii="宋体" w:hAnsi="宋体" w:hint="eastAsia"/>
          <w:bCs/>
          <w:sz w:val="24"/>
          <w:szCs w:val="21"/>
        </w:rPr>
        <w:t>掌握照相机、摄像机的基本使用、摄影构图、电视画面的造型元素、常见的拍摄技巧和基本技术等内容。</w:t>
      </w:r>
      <w:r>
        <w:rPr>
          <w:rFonts w:ascii="宋体" w:hAnsi="宋体" w:hint="eastAsia"/>
          <w:sz w:val="24"/>
          <w:szCs w:val="21"/>
        </w:rPr>
        <w:t>培养学生的摄影和摄像的创新思维能力和实践能力，使学生全面掌握摄影和摄像的基本方法、拍摄技能、思维技巧和艺术手段。为学习后续的有关专业课程和将来从事动画工作打下良好的基础。</w:t>
      </w:r>
    </w:p>
    <w:p w:rsidR="00A96322" w:rsidRDefault="00E64183">
      <w:pPr>
        <w:spacing w:line="400" w:lineRule="exact"/>
        <w:ind w:firstLineChars="200" w:firstLine="560"/>
        <w:rPr>
          <w:rFonts w:eastAsia="黑体"/>
          <w:bCs/>
          <w:sz w:val="28"/>
          <w:szCs w:val="28"/>
        </w:rPr>
      </w:pPr>
      <w:r>
        <w:rPr>
          <w:rFonts w:eastAsia="黑体" w:hint="eastAsia"/>
          <w:bCs/>
          <w:sz w:val="28"/>
          <w:szCs w:val="28"/>
        </w:rPr>
        <w:t>二、课程基本内容和要求</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（一）绪论、</w:t>
      </w:r>
      <w:r>
        <w:rPr>
          <w:rFonts w:ascii="宋体" w:hAnsi="宋体" w:hint="eastAsia"/>
          <w:color w:val="000000"/>
          <w:sz w:val="24"/>
          <w:szCs w:val="21"/>
        </w:rPr>
        <w:t>照相机与镜头</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摄影发展</w:t>
      </w:r>
      <w:r>
        <w:rPr>
          <w:rFonts w:ascii="宋体" w:hAnsi="宋体" w:hint="eastAsia"/>
          <w:color w:val="000000"/>
          <w:sz w:val="24"/>
          <w:szCs w:val="21"/>
        </w:rPr>
        <w:t>简</w:t>
      </w:r>
      <w:r>
        <w:rPr>
          <w:rFonts w:ascii="宋体" w:hAnsi="宋体"/>
          <w:color w:val="000000"/>
          <w:sz w:val="24"/>
          <w:szCs w:val="21"/>
        </w:rPr>
        <w:t>史</w:t>
      </w:r>
      <w:r>
        <w:rPr>
          <w:rFonts w:ascii="宋体" w:hAnsi="宋体" w:hint="eastAsia"/>
          <w:color w:val="000000"/>
          <w:sz w:val="24"/>
          <w:szCs w:val="21"/>
        </w:rPr>
        <w:t>（了</w:t>
      </w:r>
      <w:r>
        <w:rPr>
          <w:rFonts w:ascii="宋体" w:hAnsi="宋体"/>
          <w:color w:val="000000"/>
          <w:sz w:val="24"/>
          <w:szCs w:val="21"/>
        </w:rPr>
        <w:t>解）</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照相</w:t>
      </w:r>
      <w:r>
        <w:rPr>
          <w:rFonts w:ascii="宋体" w:hAnsi="宋体"/>
          <w:color w:val="000000"/>
          <w:sz w:val="24"/>
          <w:szCs w:val="21"/>
        </w:rPr>
        <w:t>机的分类</w:t>
      </w:r>
      <w:r>
        <w:rPr>
          <w:rFonts w:ascii="宋体" w:hAnsi="宋体" w:hint="eastAsia"/>
          <w:color w:val="000000"/>
          <w:sz w:val="24"/>
          <w:szCs w:val="21"/>
        </w:rPr>
        <w:t>（了</w:t>
      </w:r>
      <w:r>
        <w:rPr>
          <w:rFonts w:ascii="宋体" w:hAnsi="宋体"/>
          <w:color w:val="000000"/>
          <w:sz w:val="24"/>
          <w:szCs w:val="21"/>
        </w:rPr>
        <w:t>解）</w:t>
      </w:r>
    </w:p>
    <w:p w:rsidR="00A96322" w:rsidRDefault="00E64183">
      <w:pPr>
        <w:spacing w:line="400" w:lineRule="exact"/>
        <w:ind w:firstLineChars="200" w:firstLine="480"/>
        <w:rPr>
          <w:rFonts w:ascii="宋体" w:hAnsi="宋体"/>
          <w:color w:val="000000"/>
          <w:sz w:val="24"/>
          <w:szCs w:val="21"/>
        </w:rPr>
      </w:pPr>
      <w:r>
        <w:rPr>
          <w:rFonts w:ascii="宋体" w:hAnsi="宋体"/>
          <w:color w:val="000000"/>
          <w:sz w:val="24"/>
          <w:szCs w:val="21"/>
        </w:rPr>
        <w:t>3. 照相机的组成与原理</w:t>
      </w:r>
      <w:r>
        <w:rPr>
          <w:rFonts w:ascii="宋体" w:hAnsi="宋体" w:hint="eastAsia"/>
          <w:color w:val="000000"/>
          <w:sz w:val="24"/>
          <w:szCs w:val="21"/>
        </w:rPr>
        <w:t>（理解</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镜头的分类</w:t>
      </w:r>
      <w:r>
        <w:rPr>
          <w:rFonts w:ascii="宋体" w:hAnsi="宋体" w:hint="eastAsia"/>
          <w:color w:val="000000"/>
          <w:sz w:val="24"/>
          <w:szCs w:val="21"/>
        </w:rPr>
        <w:t>（理解</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（二）</w:t>
      </w:r>
      <w:r>
        <w:rPr>
          <w:rFonts w:ascii="宋体" w:hAnsi="宋体" w:hint="eastAsia"/>
          <w:color w:val="000000"/>
          <w:sz w:val="24"/>
          <w:szCs w:val="21"/>
        </w:rPr>
        <w:t>照相机</w:t>
      </w:r>
      <w:r>
        <w:rPr>
          <w:rFonts w:ascii="宋体" w:hAnsi="宋体"/>
          <w:color w:val="000000"/>
          <w:sz w:val="24"/>
          <w:szCs w:val="21"/>
        </w:rPr>
        <w:t>的使用与维护</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照相机的使用</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color w:val="000000"/>
          <w:sz w:val="24"/>
          <w:szCs w:val="21"/>
        </w:rPr>
        <w:t>2</w:t>
      </w:r>
      <w:r>
        <w:rPr>
          <w:rFonts w:ascii="宋体" w:hAnsi="宋体"/>
          <w:color w:val="000000"/>
          <w:sz w:val="24"/>
          <w:szCs w:val="21"/>
        </w:rPr>
        <w:t>. 照相机的维护</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（三）</w:t>
      </w:r>
      <w:r>
        <w:rPr>
          <w:rFonts w:ascii="宋体" w:hAnsi="宋体" w:hint="eastAsia"/>
          <w:color w:val="000000"/>
          <w:sz w:val="24"/>
          <w:szCs w:val="21"/>
        </w:rPr>
        <w:t>摄影曝光与</w:t>
      </w:r>
      <w:r>
        <w:rPr>
          <w:rFonts w:ascii="宋体" w:hAnsi="宋体"/>
          <w:color w:val="000000"/>
          <w:sz w:val="24"/>
          <w:szCs w:val="21"/>
        </w:rPr>
        <w:t>测光</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曝光</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正确</w:t>
      </w:r>
      <w:r>
        <w:rPr>
          <w:rFonts w:ascii="宋体" w:hAnsi="宋体" w:hint="eastAsia"/>
          <w:color w:val="000000"/>
          <w:sz w:val="24"/>
          <w:szCs w:val="21"/>
        </w:rPr>
        <w:t>测</w:t>
      </w:r>
      <w:r>
        <w:rPr>
          <w:rFonts w:ascii="宋体" w:hAnsi="宋体"/>
          <w:color w:val="000000"/>
          <w:sz w:val="24"/>
          <w:szCs w:val="21"/>
        </w:rPr>
        <w:t>光的方法</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（四）</w:t>
      </w:r>
      <w:r>
        <w:rPr>
          <w:rFonts w:ascii="宋体" w:hAnsi="宋体" w:hint="eastAsia"/>
          <w:color w:val="000000"/>
          <w:sz w:val="24"/>
          <w:szCs w:val="21"/>
        </w:rPr>
        <w:t>取景构图、景深控制</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（理解</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 xml:space="preserve">2. </w:t>
      </w:r>
      <w:r>
        <w:rPr>
          <w:rFonts w:ascii="宋体" w:hAnsi="宋体"/>
          <w:color w:val="000000"/>
          <w:sz w:val="24"/>
          <w:szCs w:val="21"/>
        </w:rPr>
        <w:t>取景</w:t>
      </w:r>
      <w:r>
        <w:rPr>
          <w:rFonts w:ascii="宋体" w:hAnsi="宋体" w:hint="eastAsia"/>
          <w:color w:val="000000"/>
          <w:sz w:val="24"/>
          <w:szCs w:val="21"/>
        </w:rPr>
        <w:t>法则（掌握</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 xml:space="preserve">. </w:t>
      </w:r>
      <w:r>
        <w:rPr>
          <w:rFonts w:ascii="宋体" w:hAnsi="宋体" w:hint="eastAsia"/>
          <w:color w:val="000000"/>
          <w:sz w:val="24"/>
          <w:szCs w:val="21"/>
        </w:rPr>
        <w:t>景深</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 控制</w:t>
      </w:r>
      <w:r>
        <w:rPr>
          <w:rFonts w:ascii="宋体" w:hAnsi="宋体" w:hint="eastAsia"/>
          <w:color w:val="000000"/>
          <w:sz w:val="24"/>
          <w:szCs w:val="21"/>
        </w:rPr>
        <w:t>景深</w:t>
      </w:r>
      <w:r>
        <w:rPr>
          <w:rFonts w:ascii="宋体" w:hAnsi="宋体"/>
          <w:color w:val="000000"/>
          <w:sz w:val="24"/>
          <w:szCs w:val="21"/>
        </w:rPr>
        <w:t>的方法</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（五）</w:t>
      </w:r>
      <w:r>
        <w:rPr>
          <w:rFonts w:ascii="宋体" w:hAnsi="宋体" w:hint="eastAsia"/>
          <w:color w:val="000000"/>
          <w:sz w:val="24"/>
          <w:szCs w:val="21"/>
        </w:rPr>
        <w:t>专题摄影实践</w:t>
      </w:r>
    </w:p>
    <w:p w:rsidR="00A96322" w:rsidRDefault="00E64183">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几种常见的</w:t>
      </w:r>
      <w:r>
        <w:rPr>
          <w:rFonts w:ascii="宋体" w:hAnsi="宋体" w:hint="eastAsia"/>
          <w:color w:val="000000"/>
          <w:sz w:val="24"/>
          <w:szCs w:val="21"/>
        </w:rPr>
        <w:t>专题</w:t>
      </w:r>
      <w:r>
        <w:rPr>
          <w:rFonts w:ascii="宋体" w:hAnsi="宋体"/>
          <w:color w:val="000000"/>
          <w:sz w:val="24"/>
          <w:szCs w:val="21"/>
        </w:rPr>
        <w:t>摄影</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（六）摄像基础知识</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摄</w:t>
      </w:r>
      <w:r>
        <w:rPr>
          <w:rFonts w:ascii="宋体" w:hAnsi="宋体" w:hint="eastAsia"/>
          <w:bCs/>
          <w:sz w:val="24"/>
          <w:szCs w:val="21"/>
        </w:rPr>
        <w:t>像</w:t>
      </w:r>
      <w:r>
        <w:rPr>
          <w:rFonts w:ascii="宋体" w:hAnsi="宋体"/>
          <w:bCs/>
          <w:sz w:val="24"/>
          <w:szCs w:val="21"/>
        </w:rPr>
        <w:t>发展简史</w:t>
      </w:r>
      <w:r>
        <w:rPr>
          <w:rFonts w:ascii="宋体" w:hAnsi="宋体" w:hint="eastAsia"/>
          <w:bCs/>
          <w:sz w:val="24"/>
          <w:szCs w:val="21"/>
        </w:rPr>
        <w:t>（了</w:t>
      </w:r>
      <w:r>
        <w:rPr>
          <w:rFonts w:ascii="宋体" w:hAnsi="宋体"/>
          <w:bCs/>
          <w:sz w:val="24"/>
          <w:szCs w:val="21"/>
        </w:rPr>
        <w:t>解）</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摄像</w:t>
      </w:r>
      <w:r>
        <w:rPr>
          <w:rFonts w:ascii="宋体" w:hAnsi="宋体"/>
          <w:bCs/>
          <w:sz w:val="24"/>
          <w:szCs w:val="21"/>
        </w:rPr>
        <w:t>机的</w:t>
      </w:r>
      <w:r>
        <w:rPr>
          <w:rFonts w:ascii="宋体" w:hAnsi="宋体" w:hint="eastAsia"/>
          <w:bCs/>
          <w:sz w:val="24"/>
          <w:szCs w:val="21"/>
        </w:rPr>
        <w:t>种类（理解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lastRenderedPageBreak/>
        <w:t>3</w:t>
      </w:r>
      <w:r>
        <w:rPr>
          <w:rFonts w:ascii="宋体" w:hAnsi="宋体"/>
          <w:bCs/>
          <w:sz w:val="24"/>
          <w:szCs w:val="21"/>
        </w:rPr>
        <w:t xml:space="preserve">. </w:t>
      </w:r>
      <w:r>
        <w:rPr>
          <w:rFonts w:ascii="宋体" w:hAnsi="宋体" w:hint="eastAsia"/>
          <w:bCs/>
          <w:sz w:val="24"/>
          <w:szCs w:val="21"/>
        </w:rPr>
        <w:t>视频</w:t>
      </w:r>
      <w:r>
        <w:rPr>
          <w:rFonts w:ascii="宋体" w:hAnsi="宋体"/>
          <w:bCs/>
          <w:sz w:val="24"/>
          <w:szCs w:val="21"/>
        </w:rPr>
        <w:t>基础知识（</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（七）摄像</w:t>
      </w:r>
      <w:r>
        <w:rPr>
          <w:rFonts w:ascii="宋体" w:hAnsi="宋体"/>
          <w:bCs/>
          <w:sz w:val="24"/>
          <w:szCs w:val="21"/>
        </w:rPr>
        <w:t>机的</w:t>
      </w:r>
      <w:r>
        <w:rPr>
          <w:rFonts w:ascii="宋体" w:hAnsi="宋体" w:hint="eastAsia"/>
          <w:bCs/>
          <w:sz w:val="24"/>
          <w:szCs w:val="21"/>
        </w:rPr>
        <w:t>操作</w:t>
      </w:r>
      <w:r>
        <w:rPr>
          <w:rFonts w:ascii="宋体" w:hAnsi="宋体"/>
          <w:bCs/>
          <w:sz w:val="24"/>
          <w:szCs w:val="21"/>
        </w:rPr>
        <w:t>使用</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w:t>
      </w:r>
      <w:r>
        <w:rPr>
          <w:rFonts w:ascii="宋体" w:hAnsi="宋体" w:hint="eastAsia"/>
          <w:bCs/>
          <w:sz w:val="24"/>
          <w:szCs w:val="21"/>
        </w:rPr>
        <w:t xml:space="preserve"> 摄像</w:t>
      </w:r>
      <w:r>
        <w:rPr>
          <w:rFonts w:ascii="宋体" w:hAnsi="宋体"/>
          <w:bCs/>
          <w:sz w:val="24"/>
          <w:szCs w:val="21"/>
        </w:rPr>
        <w:t>机的</w:t>
      </w:r>
      <w:r>
        <w:rPr>
          <w:rFonts w:ascii="宋体" w:hAnsi="宋体" w:hint="eastAsia"/>
          <w:bCs/>
          <w:sz w:val="24"/>
          <w:szCs w:val="21"/>
        </w:rPr>
        <w:t>操作</w:t>
      </w:r>
      <w:r>
        <w:rPr>
          <w:rFonts w:ascii="宋体" w:hAnsi="宋体"/>
          <w:bCs/>
          <w:sz w:val="24"/>
          <w:szCs w:val="21"/>
        </w:rPr>
        <w:t>使用</w:t>
      </w:r>
      <w:r>
        <w:rPr>
          <w:rFonts w:ascii="宋体" w:hAnsi="宋体" w:hint="eastAsia"/>
          <w:color w:val="000000"/>
          <w:sz w:val="24"/>
          <w:szCs w:val="21"/>
        </w:rPr>
        <w:t>（掌握</w:t>
      </w:r>
      <w:r>
        <w:rPr>
          <w:rFonts w:ascii="宋体" w:hAnsi="宋体"/>
          <w:color w:val="000000"/>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（八）电视画面基础</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xml:space="preserve">. </w:t>
      </w:r>
      <w:r>
        <w:rPr>
          <w:rFonts w:ascii="宋体" w:hAnsi="宋体" w:hint="eastAsia"/>
          <w:bCs/>
          <w:sz w:val="24"/>
          <w:szCs w:val="21"/>
        </w:rPr>
        <w:t>电视</w:t>
      </w:r>
      <w:r>
        <w:rPr>
          <w:rFonts w:ascii="宋体" w:hAnsi="宋体"/>
          <w:bCs/>
          <w:sz w:val="24"/>
          <w:szCs w:val="21"/>
        </w:rPr>
        <w:t>画面的特性（</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电视</w:t>
      </w:r>
      <w:r>
        <w:rPr>
          <w:rFonts w:ascii="宋体" w:hAnsi="宋体"/>
          <w:bCs/>
          <w:sz w:val="24"/>
          <w:szCs w:val="21"/>
        </w:rPr>
        <w:t>画面的造型特点（</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（九）电视摄像造型元素</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电视画面的</w:t>
      </w:r>
      <w:r>
        <w:rPr>
          <w:rFonts w:ascii="宋体" w:hAnsi="宋体" w:hint="eastAsia"/>
          <w:bCs/>
          <w:sz w:val="24"/>
          <w:szCs w:val="21"/>
        </w:rPr>
        <w:t>拍摄距离</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电视画面的</w:t>
      </w:r>
      <w:r>
        <w:rPr>
          <w:rFonts w:ascii="宋体" w:hAnsi="宋体" w:hint="eastAsia"/>
          <w:bCs/>
          <w:sz w:val="24"/>
          <w:szCs w:val="21"/>
        </w:rPr>
        <w:t>拍摄</w:t>
      </w:r>
      <w:r>
        <w:rPr>
          <w:rFonts w:ascii="宋体" w:hAnsi="宋体"/>
          <w:bCs/>
          <w:sz w:val="24"/>
          <w:szCs w:val="21"/>
        </w:rPr>
        <w:t>方向（</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3</w:t>
      </w:r>
      <w:r>
        <w:rPr>
          <w:rFonts w:ascii="宋体" w:hAnsi="宋体"/>
          <w:bCs/>
          <w:sz w:val="24"/>
          <w:szCs w:val="21"/>
        </w:rPr>
        <w:t>. 电视画面的</w:t>
      </w:r>
      <w:r>
        <w:rPr>
          <w:rFonts w:ascii="宋体" w:hAnsi="宋体" w:hint="eastAsia"/>
          <w:bCs/>
          <w:sz w:val="24"/>
          <w:szCs w:val="21"/>
        </w:rPr>
        <w:t>拍摄</w:t>
      </w:r>
      <w:r>
        <w:rPr>
          <w:rFonts w:ascii="宋体" w:hAnsi="宋体"/>
          <w:bCs/>
          <w:sz w:val="24"/>
          <w:szCs w:val="21"/>
        </w:rPr>
        <w:t>角度（</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（十）固定摄像</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摄像的概念与特点（</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功能和优势（</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bCs/>
          <w:sz w:val="24"/>
          <w:szCs w:val="21"/>
        </w:rPr>
        <w:t xml:space="preserve">3.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不足（</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4</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拍摄</w:t>
      </w:r>
      <w:r>
        <w:rPr>
          <w:rFonts w:ascii="宋体" w:hAnsi="宋体"/>
          <w:bCs/>
          <w:sz w:val="24"/>
          <w:szCs w:val="21"/>
        </w:rPr>
        <w:t>要</w:t>
      </w:r>
      <w:r>
        <w:rPr>
          <w:rFonts w:ascii="宋体" w:hAnsi="宋体" w:hint="eastAsia"/>
          <w:bCs/>
          <w:sz w:val="24"/>
          <w:szCs w:val="21"/>
        </w:rPr>
        <w:t>求</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（十一）运动摄像</w:t>
      </w:r>
    </w:p>
    <w:p w:rsidR="00A96322" w:rsidRDefault="00E64183">
      <w:pPr>
        <w:spacing w:line="400" w:lineRule="exact"/>
        <w:ind w:left="480"/>
        <w:rPr>
          <w:rFonts w:ascii="宋体" w:hAnsi="宋体"/>
          <w:bCs/>
          <w:sz w:val="24"/>
          <w:szCs w:val="21"/>
        </w:rPr>
      </w:pPr>
      <w:r>
        <w:rPr>
          <w:rFonts w:ascii="宋体" w:hAnsi="宋体" w:hint="eastAsia"/>
          <w:bCs/>
          <w:sz w:val="24"/>
          <w:szCs w:val="21"/>
        </w:rPr>
        <w:t>1</w:t>
      </w:r>
      <w:r>
        <w:rPr>
          <w:rFonts w:ascii="宋体" w:hAnsi="宋体"/>
          <w:bCs/>
          <w:sz w:val="24"/>
          <w:szCs w:val="21"/>
        </w:rPr>
        <w:t>. 动画摄像概述（</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left="480"/>
        <w:rPr>
          <w:rFonts w:ascii="宋体" w:hAnsi="宋体"/>
          <w:bCs/>
          <w:sz w:val="24"/>
          <w:szCs w:val="21"/>
        </w:rPr>
      </w:pPr>
      <w:r>
        <w:rPr>
          <w:rFonts w:ascii="宋体" w:hAnsi="宋体"/>
          <w:bCs/>
          <w:sz w:val="24"/>
          <w:szCs w:val="21"/>
        </w:rPr>
        <w:t xml:space="preserve">2. </w:t>
      </w:r>
      <w:r>
        <w:rPr>
          <w:rFonts w:ascii="宋体" w:hAnsi="宋体" w:hint="eastAsia"/>
          <w:bCs/>
          <w:sz w:val="24"/>
          <w:szCs w:val="21"/>
        </w:rPr>
        <w:t>运动</w:t>
      </w:r>
      <w:r>
        <w:rPr>
          <w:rFonts w:ascii="宋体" w:hAnsi="宋体"/>
          <w:bCs/>
          <w:sz w:val="24"/>
          <w:szCs w:val="21"/>
        </w:rPr>
        <w:t>摄像技法（</w:t>
      </w:r>
      <w:r>
        <w:rPr>
          <w:rFonts w:ascii="宋体" w:hAnsi="宋体" w:hint="eastAsia"/>
          <w:bCs/>
          <w:sz w:val="24"/>
          <w:szCs w:val="21"/>
        </w:rPr>
        <w:t>掌握</w:t>
      </w:r>
      <w:r>
        <w:rPr>
          <w:rFonts w:ascii="宋体" w:hAnsi="宋体"/>
          <w:bCs/>
          <w:sz w:val="24"/>
          <w:szCs w:val="21"/>
        </w:rPr>
        <w:t>）</w:t>
      </w:r>
    </w:p>
    <w:p w:rsidR="00A96322" w:rsidRDefault="00E64183">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综合</w:t>
      </w:r>
      <w:r>
        <w:rPr>
          <w:rFonts w:ascii="宋体" w:hAnsi="宋体"/>
          <w:bCs/>
          <w:sz w:val="24"/>
          <w:szCs w:val="21"/>
        </w:rPr>
        <w:t>运动拍摄（</w:t>
      </w:r>
      <w:r>
        <w:rPr>
          <w:rFonts w:ascii="宋体" w:hAnsi="宋体" w:hint="eastAsia"/>
          <w:bCs/>
          <w:sz w:val="24"/>
          <w:szCs w:val="21"/>
        </w:rPr>
        <w:t>掌握</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（十二）电视场面调度</w:t>
      </w:r>
    </w:p>
    <w:p w:rsidR="00A96322" w:rsidRDefault="00E64183">
      <w:pPr>
        <w:spacing w:line="400" w:lineRule="exact"/>
        <w:ind w:left="480"/>
        <w:rPr>
          <w:rFonts w:ascii="宋体" w:hAnsi="宋体"/>
          <w:bCs/>
          <w:sz w:val="24"/>
          <w:szCs w:val="21"/>
        </w:rPr>
      </w:pPr>
      <w:r>
        <w:rPr>
          <w:rFonts w:ascii="宋体" w:hAnsi="宋体"/>
          <w:bCs/>
          <w:sz w:val="24"/>
          <w:szCs w:val="21"/>
        </w:rPr>
        <w:t xml:space="preserve">1. </w:t>
      </w:r>
      <w:r>
        <w:rPr>
          <w:rFonts w:ascii="宋体" w:hAnsi="宋体" w:hint="eastAsia"/>
          <w:bCs/>
          <w:sz w:val="24"/>
          <w:szCs w:val="21"/>
        </w:rPr>
        <w:t>场面调度概述</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A96322" w:rsidRDefault="00E64183">
      <w:pPr>
        <w:spacing w:line="400" w:lineRule="exact"/>
        <w:ind w:left="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分</w:t>
      </w:r>
      <w:r>
        <w:rPr>
          <w:rFonts w:ascii="宋体" w:hAnsi="宋体"/>
          <w:bCs/>
          <w:sz w:val="24"/>
          <w:szCs w:val="21"/>
        </w:rPr>
        <w:t>切镜头的</w:t>
      </w:r>
      <w:r>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A96322" w:rsidRDefault="00E64183">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长</w:t>
      </w:r>
      <w:r>
        <w:rPr>
          <w:rFonts w:ascii="宋体" w:hAnsi="宋体"/>
          <w:bCs/>
          <w:sz w:val="24"/>
          <w:szCs w:val="21"/>
        </w:rPr>
        <w:t>镜头的</w:t>
      </w:r>
      <w:r>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A96322" w:rsidRDefault="00E64183">
      <w:pPr>
        <w:spacing w:line="400" w:lineRule="exact"/>
        <w:ind w:firstLineChars="200" w:firstLine="480"/>
        <w:rPr>
          <w:rFonts w:ascii="宋体" w:hAnsi="宋体"/>
          <w:bCs/>
          <w:sz w:val="24"/>
          <w:szCs w:val="21"/>
        </w:rPr>
      </w:pPr>
      <w:r>
        <w:rPr>
          <w:rFonts w:ascii="宋体" w:hAnsi="宋体" w:hint="eastAsia"/>
          <w:bCs/>
          <w:sz w:val="24"/>
          <w:szCs w:val="21"/>
        </w:rPr>
        <w:t>（十三）电视摄像师的基本素质</w:t>
      </w:r>
    </w:p>
    <w:p w:rsidR="00A96322" w:rsidRDefault="00E64183">
      <w:pPr>
        <w:spacing w:line="400" w:lineRule="exact"/>
        <w:ind w:firstLineChars="200" w:firstLine="560"/>
        <w:rPr>
          <w:rFonts w:eastAsia="黑体"/>
          <w:bCs/>
          <w:sz w:val="28"/>
          <w:szCs w:val="28"/>
        </w:rPr>
      </w:pPr>
      <w:r>
        <w:rPr>
          <w:rFonts w:eastAsia="黑体" w:hint="eastAsia"/>
          <w:bCs/>
          <w:sz w:val="28"/>
          <w:szCs w:val="28"/>
        </w:rPr>
        <w:t>三、学时分配表</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3045"/>
        <w:gridCol w:w="1050"/>
        <w:gridCol w:w="1291"/>
        <w:gridCol w:w="1292"/>
      </w:tblGrid>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序号</w:t>
            </w:r>
          </w:p>
        </w:tc>
        <w:tc>
          <w:tcPr>
            <w:tcW w:w="3045" w:type="dxa"/>
            <w:tcBorders>
              <w:top w:val="single" w:sz="8" w:space="0" w:color="auto"/>
            </w:tcBorders>
          </w:tcPr>
          <w:p w:rsidR="00A96322" w:rsidRDefault="00E64183">
            <w:pPr>
              <w:spacing w:line="240" w:lineRule="atLeast"/>
              <w:jc w:val="center"/>
              <w:rPr>
                <w:rFonts w:ascii="宋体" w:hAnsi="宋体"/>
                <w:sz w:val="24"/>
              </w:rPr>
            </w:pPr>
            <w:r>
              <w:rPr>
                <w:rFonts w:ascii="宋体" w:hAnsi="宋体" w:hint="eastAsia"/>
                <w:sz w:val="24"/>
              </w:rPr>
              <w:t>内  容</w:t>
            </w:r>
          </w:p>
        </w:tc>
        <w:tc>
          <w:tcPr>
            <w:tcW w:w="1050" w:type="dxa"/>
            <w:tcBorders>
              <w:top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讲授</w:t>
            </w:r>
          </w:p>
        </w:tc>
        <w:tc>
          <w:tcPr>
            <w:tcW w:w="1291" w:type="dxa"/>
            <w:tcBorders>
              <w:top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小计</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1</w:t>
            </w:r>
          </w:p>
        </w:tc>
        <w:tc>
          <w:tcPr>
            <w:tcW w:w="3045"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绪论、照相机、镜头</w:t>
            </w:r>
          </w:p>
        </w:tc>
        <w:tc>
          <w:tcPr>
            <w:tcW w:w="1050" w:type="dxa"/>
            <w:tcBorders>
              <w:top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4</w:t>
            </w:r>
          </w:p>
        </w:tc>
        <w:tc>
          <w:tcPr>
            <w:tcW w:w="1291" w:type="dxa"/>
            <w:tcBorders>
              <w:top w:val="single" w:sz="8" w:space="0" w:color="auto"/>
            </w:tcBorders>
            <w:vAlign w:val="center"/>
          </w:tcPr>
          <w:p w:rsidR="00A96322" w:rsidRDefault="00A96322">
            <w:pPr>
              <w:jc w:val="center"/>
              <w:rPr>
                <w:rFonts w:ascii="宋体" w:hAnsi="宋体"/>
                <w:color w:val="000000"/>
                <w:sz w:val="24"/>
              </w:rPr>
            </w:pPr>
          </w:p>
        </w:tc>
        <w:tc>
          <w:tcPr>
            <w:tcW w:w="1292" w:type="dxa"/>
            <w:tcBorders>
              <w:top w:val="single" w:sz="8" w:space="0" w:color="auto"/>
              <w:right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4</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3045"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1050"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1"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2" w:type="dxa"/>
            <w:tcBorders>
              <w:top w:val="single" w:sz="8" w:space="0" w:color="auto"/>
              <w:right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4</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3</w:t>
            </w:r>
          </w:p>
        </w:tc>
        <w:tc>
          <w:tcPr>
            <w:tcW w:w="3045"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1050" w:type="dxa"/>
            <w:tcBorders>
              <w:top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2</w:t>
            </w:r>
          </w:p>
        </w:tc>
        <w:tc>
          <w:tcPr>
            <w:tcW w:w="1291"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2" w:type="dxa"/>
            <w:tcBorders>
              <w:top w:val="single" w:sz="8" w:space="0" w:color="auto"/>
              <w:right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4</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3045"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取景构图、景深控制</w:t>
            </w:r>
          </w:p>
        </w:tc>
        <w:tc>
          <w:tcPr>
            <w:tcW w:w="1050"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6</w:t>
            </w:r>
          </w:p>
        </w:tc>
        <w:tc>
          <w:tcPr>
            <w:tcW w:w="1291"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2" w:type="dxa"/>
            <w:tcBorders>
              <w:top w:val="single" w:sz="8" w:space="0" w:color="auto"/>
              <w:right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8</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5</w:t>
            </w:r>
          </w:p>
        </w:tc>
        <w:tc>
          <w:tcPr>
            <w:tcW w:w="3045"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专题摄影实践</w:t>
            </w:r>
          </w:p>
        </w:tc>
        <w:tc>
          <w:tcPr>
            <w:tcW w:w="1050"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1" w:type="dxa"/>
            <w:tcBorders>
              <w:top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c>
          <w:tcPr>
            <w:tcW w:w="1292" w:type="dxa"/>
            <w:tcBorders>
              <w:top w:val="single" w:sz="8" w:space="0" w:color="auto"/>
              <w:right w:val="single" w:sz="8" w:space="0" w:color="auto"/>
            </w:tcBorders>
            <w:vAlign w:val="center"/>
          </w:tcPr>
          <w:p w:rsidR="00A96322" w:rsidRDefault="00E64183">
            <w:pPr>
              <w:jc w:val="center"/>
              <w:rPr>
                <w:rFonts w:ascii="宋体" w:hAnsi="宋体"/>
                <w:color w:val="000000"/>
                <w:sz w:val="24"/>
              </w:rPr>
            </w:pPr>
            <w:r>
              <w:rPr>
                <w:rFonts w:ascii="宋体" w:hAnsi="宋体"/>
                <w:color w:val="000000"/>
                <w:sz w:val="24"/>
              </w:rPr>
              <w:t>4</w:t>
            </w:r>
          </w:p>
        </w:tc>
      </w:tr>
      <w:tr w:rsidR="00A96322">
        <w:trPr>
          <w:jc w:val="center"/>
        </w:trPr>
        <w:tc>
          <w:tcPr>
            <w:tcW w:w="969" w:type="dxa"/>
            <w:tcBorders>
              <w:top w:val="single" w:sz="8" w:space="0" w:color="auto"/>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3045" w:type="dxa"/>
            <w:tcBorders>
              <w:top w:val="single" w:sz="8" w:space="0" w:color="auto"/>
            </w:tcBorders>
          </w:tcPr>
          <w:p w:rsidR="00A96322" w:rsidRDefault="00E64183">
            <w:pPr>
              <w:spacing w:line="240" w:lineRule="atLeast"/>
              <w:jc w:val="center"/>
              <w:rPr>
                <w:rFonts w:ascii="宋体" w:hAnsi="宋体"/>
                <w:bCs/>
                <w:sz w:val="24"/>
              </w:rPr>
            </w:pPr>
            <w:r>
              <w:rPr>
                <w:rFonts w:ascii="宋体" w:hAnsi="宋体" w:hint="eastAsia"/>
                <w:bCs/>
                <w:sz w:val="24"/>
              </w:rPr>
              <w:t>摄像基础知识</w:t>
            </w:r>
          </w:p>
        </w:tc>
        <w:tc>
          <w:tcPr>
            <w:tcW w:w="1050" w:type="dxa"/>
            <w:tcBorders>
              <w:top w:val="single" w:sz="8" w:space="0" w:color="auto"/>
            </w:tcBorders>
            <w:vAlign w:val="center"/>
          </w:tcPr>
          <w:p w:rsidR="00A96322" w:rsidRDefault="00E64183">
            <w:pPr>
              <w:spacing w:line="240" w:lineRule="atLeast"/>
              <w:jc w:val="center"/>
              <w:rPr>
                <w:rFonts w:ascii="宋体" w:hAnsi="宋体"/>
                <w:sz w:val="24"/>
              </w:rPr>
            </w:pPr>
            <w:r>
              <w:rPr>
                <w:rFonts w:ascii="宋体" w:hAnsi="宋体"/>
                <w:sz w:val="24"/>
              </w:rPr>
              <w:t>2</w:t>
            </w:r>
          </w:p>
        </w:tc>
        <w:tc>
          <w:tcPr>
            <w:tcW w:w="1291" w:type="dxa"/>
            <w:tcBorders>
              <w:top w:val="single" w:sz="8" w:space="0" w:color="auto"/>
            </w:tcBorders>
            <w:vAlign w:val="center"/>
          </w:tcPr>
          <w:p w:rsidR="00A96322" w:rsidRDefault="00A96322">
            <w:pPr>
              <w:spacing w:line="240" w:lineRule="atLeast"/>
              <w:jc w:val="center"/>
              <w:rPr>
                <w:rFonts w:ascii="宋体" w:hAnsi="宋体"/>
                <w:sz w:val="24"/>
              </w:rPr>
            </w:pPr>
          </w:p>
        </w:tc>
        <w:tc>
          <w:tcPr>
            <w:tcW w:w="1292" w:type="dxa"/>
            <w:tcBorders>
              <w:top w:val="single" w:sz="8" w:space="0" w:color="auto"/>
              <w:right w:val="single" w:sz="8" w:space="0" w:color="auto"/>
            </w:tcBorders>
            <w:vAlign w:val="center"/>
          </w:tcPr>
          <w:p w:rsidR="00A96322" w:rsidRDefault="00E64183">
            <w:pPr>
              <w:spacing w:line="240" w:lineRule="atLeast"/>
              <w:jc w:val="center"/>
              <w:rPr>
                <w:rFonts w:ascii="宋体" w:hAnsi="宋体"/>
                <w:sz w:val="24"/>
              </w:rPr>
            </w:pPr>
            <w:r>
              <w:rPr>
                <w:rFonts w:ascii="宋体" w:hAnsi="宋体"/>
                <w:sz w:val="24"/>
              </w:rPr>
              <w:t>2</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7</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摄像</w:t>
            </w:r>
            <w:r>
              <w:rPr>
                <w:rFonts w:ascii="宋体" w:hAnsi="宋体"/>
                <w:bCs/>
                <w:sz w:val="24"/>
              </w:rPr>
              <w:t>机的</w:t>
            </w:r>
            <w:r>
              <w:rPr>
                <w:rFonts w:ascii="宋体" w:hAnsi="宋体" w:hint="eastAsia"/>
                <w:bCs/>
                <w:sz w:val="24"/>
              </w:rPr>
              <w:t>操作</w:t>
            </w:r>
            <w:r>
              <w:rPr>
                <w:rFonts w:ascii="宋体" w:hAnsi="宋体"/>
                <w:bCs/>
                <w:sz w:val="24"/>
              </w:rPr>
              <w:t>使用</w:t>
            </w:r>
          </w:p>
        </w:tc>
        <w:tc>
          <w:tcPr>
            <w:tcW w:w="1050" w:type="dxa"/>
            <w:vAlign w:val="center"/>
          </w:tcPr>
          <w:p w:rsidR="00A96322" w:rsidRDefault="00E64183">
            <w:pPr>
              <w:spacing w:line="240" w:lineRule="atLeast"/>
              <w:jc w:val="center"/>
              <w:rPr>
                <w:rFonts w:ascii="宋体" w:hAnsi="宋体"/>
                <w:sz w:val="24"/>
              </w:rPr>
            </w:pPr>
            <w:r>
              <w:rPr>
                <w:rFonts w:ascii="宋体" w:hAnsi="宋体"/>
                <w:sz w:val="24"/>
              </w:rPr>
              <w:t>2</w:t>
            </w:r>
          </w:p>
        </w:tc>
        <w:tc>
          <w:tcPr>
            <w:tcW w:w="1291"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8</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电视画面基础</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291" w:type="dxa"/>
            <w:vAlign w:val="center"/>
          </w:tcPr>
          <w:p w:rsidR="00A96322" w:rsidRDefault="00A96322">
            <w:pPr>
              <w:spacing w:line="240" w:lineRule="atLeast"/>
              <w:jc w:val="center"/>
              <w:rPr>
                <w:rFonts w:ascii="宋体" w:hAnsi="宋体"/>
                <w:sz w:val="24"/>
              </w:rPr>
            </w:pP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9</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电视摄像造型元素</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291" w:type="dxa"/>
            <w:vAlign w:val="center"/>
          </w:tcPr>
          <w:p w:rsidR="00A96322" w:rsidRDefault="00A96322">
            <w:pPr>
              <w:spacing w:line="240" w:lineRule="atLeast"/>
              <w:jc w:val="center"/>
              <w:rPr>
                <w:rFonts w:ascii="宋体" w:hAnsi="宋体"/>
                <w:sz w:val="24"/>
              </w:rPr>
            </w:pP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10</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固定摄像</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1291"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sz w:val="24"/>
              </w:rPr>
              <w:t>8</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11</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运动摄像</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1291"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8</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lastRenderedPageBreak/>
              <w:t>12</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电视场面调度</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1291"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8</w:t>
            </w:r>
          </w:p>
        </w:tc>
      </w:tr>
      <w:tr w:rsidR="00A96322">
        <w:trPr>
          <w:jc w:val="center"/>
        </w:trPr>
        <w:tc>
          <w:tcPr>
            <w:tcW w:w="969" w:type="dxa"/>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1</w:t>
            </w:r>
            <w:r>
              <w:rPr>
                <w:rFonts w:ascii="宋体" w:hAnsi="宋体"/>
                <w:sz w:val="24"/>
              </w:rPr>
              <w:t>3</w:t>
            </w:r>
          </w:p>
        </w:tc>
        <w:tc>
          <w:tcPr>
            <w:tcW w:w="3045" w:type="dxa"/>
          </w:tcPr>
          <w:p w:rsidR="00A96322" w:rsidRDefault="00E64183">
            <w:pPr>
              <w:spacing w:line="240" w:lineRule="atLeast"/>
              <w:jc w:val="center"/>
              <w:rPr>
                <w:rFonts w:ascii="宋体" w:hAnsi="宋体"/>
                <w:bCs/>
                <w:sz w:val="24"/>
              </w:rPr>
            </w:pPr>
            <w:r>
              <w:rPr>
                <w:rFonts w:ascii="宋体" w:hAnsi="宋体" w:hint="eastAsia"/>
                <w:bCs/>
                <w:sz w:val="24"/>
              </w:rPr>
              <w:t>电视摄像师的基本素质</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1291" w:type="dxa"/>
            <w:vAlign w:val="center"/>
          </w:tcPr>
          <w:p w:rsidR="00A96322" w:rsidRDefault="00A96322">
            <w:pPr>
              <w:spacing w:line="240" w:lineRule="atLeast"/>
              <w:jc w:val="center"/>
              <w:rPr>
                <w:rFonts w:ascii="宋体" w:hAnsi="宋体"/>
                <w:sz w:val="24"/>
              </w:rPr>
            </w:pP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2</w:t>
            </w:r>
          </w:p>
        </w:tc>
      </w:tr>
      <w:tr w:rsidR="00A96322">
        <w:trPr>
          <w:cantSplit/>
          <w:jc w:val="center"/>
        </w:trPr>
        <w:tc>
          <w:tcPr>
            <w:tcW w:w="4014" w:type="dxa"/>
            <w:gridSpan w:val="2"/>
            <w:tcBorders>
              <w:lef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合    计</w:t>
            </w:r>
          </w:p>
        </w:tc>
        <w:tc>
          <w:tcPr>
            <w:tcW w:w="1050" w:type="dxa"/>
            <w:vAlign w:val="center"/>
          </w:tcPr>
          <w:p w:rsidR="00A96322" w:rsidRDefault="00E64183">
            <w:pPr>
              <w:spacing w:line="240" w:lineRule="atLeast"/>
              <w:jc w:val="center"/>
              <w:rPr>
                <w:rFonts w:ascii="宋体" w:hAnsi="宋体"/>
                <w:sz w:val="24"/>
              </w:rPr>
            </w:pPr>
            <w:r>
              <w:rPr>
                <w:rFonts w:ascii="宋体" w:hAnsi="宋体" w:hint="eastAsia"/>
                <w:sz w:val="24"/>
              </w:rPr>
              <w:t>48</w:t>
            </w:r>
          </w:p>
        </w:tc>
        <w:tc>
          <w:tcPr>
            <w:tcW w:w="1291" w:type="dxa"/>
            <w:vAlign w:val="center"/>
          </w:tcPr>
          <w:p w:rsidR="00A96322" w:rsidRDefault="00E64183">
            <w:pPr>
              <w:spacing w:line="240" w:lineRule="atLeast"/>
              <w:jc w:val="center"/>
              <w:rPr>
                <w:rFonts w:ascii="宋体" w:hAnsi="宋体"/>
                <w:sz w:val="24"/>
              </w:rPr>
            </w:pPr>
            <w:r>
              <w:rPr>
                <w:rFonts w:ascii="宋体" w:hAnsi="宋体" w:hint="eastAsia"/>
                <w:sz w:val="24"/>
              </w:rPr>
              <w:t>16</w:t>
            </w:r>
          </w:p>
        </w:tc>
        <w:tc>
          <w:tcPr>
            <w:tcW w:w="1292" w:type="dxa"/>
            <w:tcBorders>
              <w:right w:val="single" w:sz="8" w:space="0" w:color="auto"/>
            </w:tcBorders>
            <w:vAlign w:val="center"/>
          </w:tcPr>
          <w:p w:rsidR="00A96322" w:rsidRDefault="00E64183">
            <w:pPr>
              <w:spacing w:line="240" w:lineRule="atLeast"/>
              <w:jc w:val="center"/>
              <w:rPr>
                <w:rFonts w:ascii="宋体" w:hAnsi="宋体"/>
                <w:sz w:val="24"/>
              </w:rPr>
            </w:pPr>
            <w:r>
              <w:rPr>
                <w:rFonts w:ascii="宋体" w:hAnsi="宋体" w:hint="eastAsia"/>
                <w:sz w:val="24"/>
              </w:rPr>
              <w:t>64</w:t>
            </w:r>
          </w:p>
        </w:tc>
      </w:tr>
    </w:tbl>
    <w:p w:rsidR="00A96322" w:rsidRDefault="00E64183">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376"/>
        <w:gridCol w:w="3517"/>
        <w:gridCol w:w="1016"/>
      </w:tblGrid>
      <w:tr w:rsidR="00A96322">
        <w:trPr>
          <w:cantSplit/>
          <w:jc w:val="center"/>
        </w:trPr>
        <w:tc>
          <w:tcPr>
            <w:tcW w:w="768" w:type="dxa"/>
            <w:tcBorders>
              <w:top w:val="single" w:sz="8" w:space="0" w:color="auto"/>
              <w:left w:val="single" w:sz="8" w:space="0" w:color="auto"/>
            </w:tcBorders>
          </w:tcPr>
          <w:p w:rsidR="00A96322" w:rsidRDefault="00E64183">
            <w:pPr>
              <w:tabs>
                <w:tab w:val="left" w:pos="900"/>
              </w:tabs>
              <w:spacing w:line="40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A96322" w:rsidRDefault="00E64183">
            <w:pPr>
              <w:tabs>
                <w:tab w:val="left" w:pos="900"/>
              </w:tabs>
              <w:spacing w:line="40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A96322" w:rsidRDefault="00E64183">
            <w:pPr>
              <w:tabs>
                <w:tab w:val="left" w:pos="900"/>
              </w:tabs>
              <w:spacing w:line="40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学时数</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1</w:t>
            </w:r>
          </w:p>
        </w:tc>
        <w:tc>
          <w:tcPr>
            <w:tcW w:w="2376" w:type="dxa"/>
            <w:vAlign w:val="center"/>
          </w:tcPr>
          <w:p w:rsidR="00A96322" w:rsidRDefault="00E64183">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w:t>
            </w:r>
            <w:r>
              <w:rPr>
                <w:rFonts w:ascii="宋体" w:hAnsi="宋体" w:hint="eastAsia"/>
                <w:color w:val="000000"/>
                <w:sz w:val="24"/>
              </w:rPr>
              <w:t>、</w:t>
            </w:r>
            <w:r>
              <w:rPr>
                <w:rFonts w:ascii="宋体" w:hAnsi="宋体"/>
                <w:color w:val="000000"/>
                <w:sz w:val="24"/>
              </w:rPr>
              <w:t>维护</w:t>
            </w:r>
          </w:p>
        </w:tc>
        <w:tc>
          <w:tcPr>
            <w:tcW w:w="1016" w:type="dxa"/>
            <w:tcBorders>
              <w:right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2</w:t>
            </w:r>
          </w:p>
        </w:tc>
        <w:tc>
          <w:tcPr>
            <w:tcW w:w="2376" w:type="dxa"/>
            <w:vAlign w:val="center"/>
          </w:tcPr>
          <w:p w:rsidR="00A96322" w:rsidRDefault="00E64183">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曝光方法</w:t>
            </w:r>
            <w:r>
              <w:rPr>
                <w:rFonts w:ascii="宋体" w:hAnsi="宋体"/>
                <w:color w:val="000000"/>
                <w:sz w:val="24"/>
              </w:rPr>
              <w:t>、</w:t>
            </w:r>
            <w:r>
              <w:rPr>
                <w:rFonts w:ascii="宋体" w:hAnsi="宋体" w:hint="eastAsia"/>
                <w:color w:val="000000"/>
                <w:sz w:val="24"/>
              </w:rPr>
              <w:t>四</w:t>
            </w:r>
            <w:r>
              <w:rPr>
                <w:rFonts w:ascii="宋体" w:hAnsi="宋体"/>
                <w:color w:val="000000"/>
                <w:sz w:val="24"/>
              </w:rPr>
              <w:t>种不同的</w:t>
            </w:r>
            <w:r>
              <w:rPr>
                <w:rFonts w:ascii="宋体" w:hAnsi="宋体" w:hint="eastAsia"/>
                <w:color w:val="000000"/>
                <w:sz w:val="24"/>
              </w:rPr>
              <w:t>测</w:t>
            </w:r>
            <w:r>
              <w:rPr>
                <w:rFonts w:ascii="宋体" w:hAnsi="宋体"/>
                <w:color w:val="000000"/>
                <w:sz w:val="24"/>
              </w:rPr>
              <w:t>光模式</w:t>
            </w:r>
          </w:p>
        </w:tc>
        <w:tc>
          <w:tcPr>
            <w:tcW w:w="1016" w:type="dxa"/>
            <w:tcBorders>
              <w:right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3</w:t>
            </w:r>
          </w:p>
        </w:tc>
        <w:tc>
          <w:tcPr>
            <w:tcW w:w="2376" w:type="dxa"/>
            <w:vAlign w:val="center"/>
          </w:tcPr>
          <w:p w:rsidR="00A96322" w:rsidRDefault="00E64183">
            <w:pPr>
              <w:jc w:val="center"/>
              <w:rPr>
                <w:rFonts w:ascii="宋体" w:hAnsi="宋体"/>
                <w:color w:val="000000"/>
                <w:sz w:val="24"/>
              </w:rPr>
            </w:pPr>
            <w:r>
              <w:rPr>
                <w:rFonts w:ascii="宋体" w:hAnsi="宋体" w:hint="eastAsia"/>
                <w:color w:val="000000"/>
                <w:sz w:val="24"/>
              </w:rPr>
              <w:t>取景构图、景深控制</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构图</w:t>
            </w:r>
            <w:r>
              <w:rPr>
                <w:rFonts w:ascii="宋体" w:hAnsi="宋体"/>
                <w:color w:val="000000"/>
                <w:sz w:val="24"/>
              </w:rPr>
              <w:t>原则、</w:t>
            </w:r>
            <w:r>
              <w:rPr>
                <w:rFonts w:ascii="宋体" w:hAnsi="宋体" w:hint="eastAsia"/>
                <w:color w:val="000000"/>
                <w:sz w:val="24"/>
              </w:rPr>
              <w:t>常见</w:t>
            </w:r>
            <w:r>
              <w:rPr>
                <w:rFonts w:ascii="宋体" w:hAnsi="宋体"/>
                <w:color w:val="000000"/>
                <w:sz w:val="24"/>
              </w:rPr>
              <w:t>构图</w:t>
            </w:r>
            <w:r>
              <w:rPr>
                <w:rFonts w:ascii="宋体" w:hAnsi="宋体" w:hint="eastAsia"/>
                <w:color w:val="000000"/>
                <w:sz w:val="24"/>
              </w:rPr>
              <w:t>方法</w:t>
            </w:r>
            <w:r>
              <w:rPr>
                <w:rFonts w:ascii="宋体" w:hAnsi="宋体"/>
                <w:color w:val="000000"/>
                <w:sz w:val="24"/>
              </w:rPr>
              <w:t>、</w:t>
            </w:r>
            <w:r>
              <w:rPr>
                <w:rFonts w:ascii="宋体" w:hAnsi="宋体" w:hint="eastAsia"/>
                <w:color w:val="000000"/>
                <w:sz w:val="24"/>
              </w:rPr>
              <w:t>景深</w:t>
            </w:r>
            <w:r>
              <w:rPr>
                <w:rFonts w:ascii="宋体" w:hAnsi="宋体"/>
                <w:color w:val="000000"/>
                <w:sz w:val="24"/>
              </w:rPr>
              <w:t>控制方法</w:t>
            </w:r>
          </w:p>
        </w:tc>
        <w:tc>
          <w:tcPr>
            <w:tcW w:w="1016" w:type="dxa"/>
            <w:tcBorders>
              <w:right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4</w:t>
            </w:r>
          </w:p>
        </w:tc>
        <w:tc>
          <w:tcPr>
            <w:tcW w:w="2376" w:type="dxa"/>
            <w:vAlign w:val="center"/>
          </w:tcPr>
          <w:p w:rsidR="00A96322" w:rsidRDefault="00E64183">
            <w:pPr>
              <w:jc w:val="center"/>
              <w:rPr>
                <w:rFonts w:ascii="宋体" w:hAnsi="宋体"/>
                <w:color w:val="000000"/>
                <w:sz w:val="24"/>
              </w:rPr>
            </w:pPr>
            <w:r>
              <w:rPr>
                <w:rFonts w:ascii="宋体" w:hAnsi="宋体" w:hint="eastAsia"/>
                <w:color w:val="000000"/>
                <w:sz w:val="24"/>
              </w:rPr>
              <w:t>专题摄影实践</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六</w:t>
            </w:r>
            <w:r>
              <w:rPr>
                <w:rFonts w:ascii="宋体" w:hAnsi="宋体"/>
                <w:color w:val="000000"/>
                <w:sz w:val="24"/>
              </w:rPr>
              <w:t>种常</w:t>
            </w:r>
            <w:r>
              <w:rPr>
                <w:rFonts w:ascii="宋体" w:hAnsi="宋体" w:hint="eastAsia"/>
                <w:color w:val="000000"/>
                <w:sz w:val="24"/>
              </w:rPr>
              <w:t>见</w:t>
            </w:r>
            <w:r>
              <w:rPr>
                <w:rFonts w:ascii="宋体" w:hAnsi="宋体"/>
                <w:color w:val="000000"/>
                <w:sz w:val="24"/>
              </w:rPr>
              <w:t>拍摄专题</w:t>
            </w:r>
          </w:p>
        </w:tc>
        <w:tc>
          <w:tcPr>
            <w:tcW w:w="1016" w:type="dxa"/>
            <w:tcBorders>
              <w:right w:val="single" w:sz="8" w:space="0" w:color="auto"/>
            </w:tcBorders>
            <w:vAlign w:val="center"/>
          </w:tcPr>
          <w:p w:rsidR="00A96322" w:rsidRDefault="00E64183">
            <w:pPr>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5</w:t>
            </w:r>
          </w:p>
        </w:tc>
        <w:tc>
          <w:tcPr>
            <w:tcW w:w="2376" w:type="dxa"/>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机的</w:t>
            </w:r>
            <w:r>
              <w:rPr>
                <w:rFonts w:ascii="宋体" w:hAnsi="宋体" w:hint="eastAsia"/>
                <w:color w:val="000000"/>
                <w:sz w:val="24"/>
              </w:rPr>
              <w:t>操作</w:t>
            </w:r>
            <w:r>
              <w:rPr>
                <w:rFonts w:ascii="宋体" w:hAnsi="宋体"/>
                <w:color w:val="000000"/>
                <w:sz w:val="24"/>
              </w:rPr>
              <w:t>使用</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w:t>
            </w:r>
            <w:r>
              <w:rPr>
                <w:rFonts w:ascii="宋体" w:hAnsi="宋体" w:hint="eastAsia"/>
                <w:color w:val="000000"/>
                <w:sz w:val="24"/>
              </w:rPr>
              <w:t>操作</w:t>
            </w:r>
            <w:r>
              <w:rPr>
                <w:rFonts w:ascii="宋体" w:hAnsi="宋体"/>
                <w:color w:val="000000"/>
                <w:sz w:val="24"/>
              </w:rPr>
              <w:t>使用</w:t>
            </w:r>
          </w:p>
        </w:tc>
        <w:tc>
          <w:tcPr>
            <w:tcW w:w="1016" w:type="dxa"/>
            <w:tcBorders>
              <w:right w:val="single" w:sz="8" w:space="0" w:color="auto"/>
            </w:tcBorders>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6</w:t>
            </w:r>
          </w:p>
        </w:tc>
        <w:tc>
          <w:tcPr>
            <w:tcW w:w="2376" w:type="dxa"/>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固定摄像</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固定</w:t>
            </w:r>
            <w:r>
              <w:rPr>
                <w:rFonts w:ascii="宋体" w:hAnsi="宋体"/>
                <w:color w:val="000000"/>
                <w:sz w:val="24"/>
              </w:rPr>
              <w:t>电视画面拍摄</w:t>
            </w:r>
          </w:p>
        </w:tc>
        <w:tc>
          <w:tcPr>
            <w:tcW w:w="1016" w:type="dxa"/>
            <w:tcBorders>
              <w:right w:val="single" w:sz="8" w:space="0" w:color="auto"/>
            </w:tcBorders>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7</w:t>
            </w:r>
          </w:p>
        </w:tc>
        <w:tc>
          <w:tcPr>
            <w:tcW w:w="2376" w:type="dxa"/>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运动摄像</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运动</w:t>
            </w:r>
            <w:r>
              <w:rPr>
                <w:rFonts w:ascii="宋体" w:hAnsi="宋体"/>
                <w:color w:val="000000"/>
                <w:sz w:val="24"/>
              </w:rPr>
              <w:t>电视画面拍摄</w:t>
            </w:r>
          </w:p>
        </w:tc>
        <w:tc>
          <w:tcPr>
            <w:tcW w:w="1016" w:type="dxa"/>
            <w:tcBorders>
              <w:right w:val="single" w:sz="8" w:space="0" w:color="auto"/>
            </w:tcBorders>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2</w:t>
            </w:r>
          </w:p>
        </w:tc>
      </w:tr>
      <w:tr w:rsidR="00A96322">
        <w:trPr>
          <w:cantSplit/>
          <w:jc w:val="center"/>
        </w:trPr>
        <w:tc>
          <w:tcPr>
            <w:tcW w:w="768" w:type="dxa"/>
            <w:tcBorders>
              <w:lef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8</w:t>
            </w:r>
          </w:p>
        </w:tc>
        <w:tc>
          <w:tcPr>
            <w:tcW w:w="2376" w:type="dxa"/>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电视场面调度</w:t>
            </w:r>
          </w:p>
        </w:tc>
        <w:tc>
          <w:tcPr>
            <w:tcW w:w="3517" w:type="dxa"/>
            <w:vAlign w:val="center"/>
          </w:tcPr>
          <w:p w:rsidR="00A96322" w:rsidRDefault="00E64183">
            <w:pPr>
              <w:tabs>
                <w:tab w:val="left" w:pos="900"/>
              </w:tabs>
              <w:spacing w:line="400" w:lineRule="exact"/>
              <w:jc w:val="center"/>
              <w:rPr>
                <w:rFonts w:ascii="宋体" w:hAnsi="宋体"/>
                <w:color w:val="000000"/>
                <w:sz w:val="24"/>
              </w:rPr>
            </w:pPr>
            <w:r>
              <w:rPr>
                <w:rFonts w:ascii="宋体" w:hAnsi="宋体" w:hint="eastAsia"/>
                <w:color w:val="000000"/>
                <w:sz w:val="24"/>
              </w:rPr>
              <w:t>电视场面调度方法</w:t>
            </w:r>
          </w:p>
        </w:tc>
        <w:tc>
          <w:tcPr>
            <w:tcW w:w="1016" w:type="dxa"/>
            <w:tcBorders>
              <w:right w:val="single" w:sz="8" w:space="0" w:color="auto"/>
            </w:tcBorders>
            <w:vAlign w:val="center"/>
          </w:tcPr>
          <w:p w:rsidR="00A96322" w:rsidRDefault="00E64183">
            <w:pPr>
              <w:spacing w:line="240" w:lineRule="atLeast"/>
              <w:jc w:val="center"/>
              <w:rPr>
                <w:rFonts w:ascii="宋体" w:hAnsi="宋体"/>
                <w:color w:val="000000"/>
                <w:sz w:val="24"/>
              </w:rPr>
            </w:pPr>
            <w:r>
              <w:rPr>
                <w:rFonts w:ascii="宋体" w:hAnsi="宋体" w:hint="eastAsia"/>
                <w:color w:val="000000"/>
                <w:sz w:val="24"/>
              </w:rPr>
              <w:t>2</w:t>
            </w:r>
          </w:p>
        </w:tc>
      </w:tr>
      <w:tr w:rsidR="00A96322">
        <w:trPr>
          <w:jc w:val="center"/>
        </w:trPr>
        <w:tc>
          <w:tcPr>
            <w:tcW w:w="6661" w:type="dxa"/>
            <w:gridSpan w:val="3"/>
            <w:tcBorders>
              <w:left w:val="single" w:sz="8" w:space="0" w:color="auto"/>
              <w:bottom w:val="single" w:sz="8" w:space="0" w:color="auto"/>
            </w:tcBorders>
          </w:tcPr>
          <w:p w:rsidR="00A96322" w:rsidRDefault="00E64183">
            <w:pPr>
              <w:tabs>
                <w:tab w:val="left" w:pos="900"/>
              </w:tabs>
              <w:spacing w:line="40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A96322" w:rsidRDefault="00E64183">
            <w:pPr>
              <w:tabs>
                <w:tab w:val="left" w:pos="900"/>
              </w:tabs>
              <w:spacing w:line="400" w:lineRule="exact"/>
              <w:jc w:val="center"/>
              <w:rPr>
                <w:rFonts w:ascii="宋体" w:hAnsi="宋体"/>
                <w:sz w:val="24"/>
              </w:rPr>
            </w:pPr>
            <w:r>
              <w:rPr>
                <w:rFonts w:ascii="宋体" w:hAnsi="宋体" w:hint="eastAsia"/>
                <w:sz w:val="24"/>
              </w:rPr>
              <w:t>16</w:t>
            </w:r>
          </w:p>
        </w:tc>
      </w:tr>
    </w:tbl>
    <w:p w:rsidR="00A96322" w:rsidRDefault="00E64183">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A96322" w:rsidRDefault="00E64183">
      <w:pPr>
        <w:spacing w:line="400" w:lineRule="exact"/>
        <w:ind w:firstLineChars="200" w:firstLine="480"/>
        <w:rPr>
          <w:rFonts w:ascii="宋体" w:hAnsi="宋体"/>
          <w:sz w:val="24"/>
          <w:szCs w:val="21"/>
        </w:rPr>
      </w:pPr>
      <w:r>
        <w:rPr>
          <w:rFonts w:ascii="宋体" w:hAnsi="宋体" w:hint="eastAsia"/>
          <w:sz w:val="24"/>
          <w:szCs w:val="21"/>
        </w:rPr>
        <w:t>（一）先修课程：无</w:t>
      </w:r>
    </w:p>
    <w:p w:rsidR="00A96322" w:rsidRDefault="00E64183">
      <w:pPr>
        <w:spacing w:line="400" w:lineRule="exact"/>
        <w:ind w:firstLineChars="200" w:firstLine="480"/>
        <w:rPr>
          <w:rFonts w:ascii="宋体" w:hAnsi="宋体"/>
          <w:sz w:val="24"/>
          <w:szCs w:val="21"/>
        </w:rPr>
      </w:pPr>
      <w:r>
        <w:rPr>
          <w:rFonts w:ascii="宋体" w:hAnsi="宋体" w:hint="eastAsia"/>
          <w:sz w:val="24"/>
          <w:szCs w:val="21"/>
        </w:rPr>
        <w:t>（二）教学建议</w:t>
      </w:r>
    </w:p>
    <w:p w:rsidR="00A96322" w:rsidRDefault="00E64183">
      <w:pPr>
        <w:spacing w:line="400" w:lineRule="exact"/>
        <w:ind w:firstLineChars="200" w:firstLine="480"/>
        <w:rPr>
          <w:rFonts w:ascii="宋体" w:hAnsi="宋体"/>
          <w:sz w:val="24"/>
          <w:szCs w:val="21"/>
        </w:rPr>
      </w:pPr>
      <w:r>
        <w:rPr>
          <w:rFonts w:ascii="宋体" w:hAnsi="宋体" w:hint="eastAsia"/>
          <w:sz w:val="24"/>
          <w:szCs w:val="21"/>
        </w:rPr>
        <w:t>根据本课程的特点，要求学生平时多观摩一些优秀的摄影作品和电视节目，提高学生的审美素养和综合能力。</w:t>
      </w:r>
    </w:p>
    <w:p w:rsidR="00A96322" w:rsidRDefault="00E64183">
      <w:pPr>
        <w:spacing w:line="400" w:lineRule="exact"/>
        <w:ind w:firstLineChars="200" w:firstLine="480"/>
        <w:rPr>
          <w:rFonts w:ascii="宋体" w:hAnsi="宋体"/>
          <w:bCs/>
          <w:sz w:val="24"/>
        </w:rPr>
      </w:pPr>
      <w:r>
        <w:rPr>
          <w:rFonts w:ascii="宋体" w:hAnsi="宋体" w:hint="eastAsia"/>
          <w:sz w:val="24"/>
          <w:szCs w:val="21"/>
        </w:rPr>
        <w:t>（三）</w:t>
      </w:r>
      <w:r>
        <w:rPr>
          <w:rFonts w:ascii="宋体" w:hAnsi="宋体" w:hint="eastAsia"/>
          <w:bCs/>
          <w:sz w:val="24"/>
        </w:rPr>
        <w:t>学生成绩为平时成绩（</w:t>
      </w:r>
      <w:r>
        <w:rPr>
          <w:rFonts w:ascii="宋体" w:hAnsi="宋体"/>
          <w:bCs/>
          <w:sz w:val="24"/>
        </w:rPr>
        <w:t>4</w:t>
      </w:r>
      <w:r>
        <w:rPr>
          <w:rFonts w:ascii="宋体" w:hAnsi="宋体" w:hint="eastAsia"/>
          <w:bCs/>
          <w:sz w:val="24"/>
        </w:rPr>
        <w:t>0%）</w:t>
      </w:r>
      <w:proofErr w:type="gramStart"/>
      <w:r>
        <w:rPr>
          <w:rFonts w:ascii="宋体" w:hAnsi="宋体" w:hint="eastAsia"/>
          <w:bCs/>
          <w:sz w:val="24"/>
        </w:rPr>
        <w:t>加考核</w:t>
      </w:r>
      <w:proofErr w:type="gramEnd"/>
      <w:r>
        <w:rPr>
          <w:rFonts w:ascii="宋体" w:hAnsi="宋体" w:hint="eastAsia"/>
          <w:bCs/>
          <w:sz w:val="24"/>
        </w:rPr>
        <w:t>成绩（</w:t>
      </w:r>
      <w:r>
        <w:rPr>
          <w:rFonts w:ascii="宋体" w:hAnsi="宋体"/>
          <w:bCs/>
          <w:sz w:val="24"/>
        </w:rPr>
        <w:t>6</w:t>
      </w:r>
      <w:r>
        <w:rPr>
          <w:rFonts w:ascii="宋体" w:hAnsi="宋体" w:hint="eastAsia"/>
          <w:bCs/>
          <w:sz w:val="24"/>
        </w:rPr>
        <w:t>0%）。</w:t>
      </w:r>
    </w:p>
    <w:p w:rsidR="00A96322" w:rsidRDefault="00E64183">
      <w:pPr>
        <w:spacing w:line="400" w:lineRule="exact"/>
        <w:ind w:firstLineChars="200" w:firstLine="480"/>
        <w:rPr>
          <w:rFonts w:ascii="宋体" w:hAnsi="宋体"/>
          <w:sz w:val="24"/>
          <w:szCs w:val="21"/>
        </w:rPr>
      </w:pPr>
      <w:r>
        <w:rPr>
          <w:rFonts w:ascii="宋体" w:hAnsi="宋体" w:hint="eastAsia"/>
          <w:sz w:val="24"/>
          <w:szCs w:val="21"/>
        </w:rPr>
        <w:t>（</w:t>
      </w:r>
      <w:r>
        <w:rPr>
          <w:rFonts w:ascii="宋体" w:hAnsi="宋体"/>
          <w:sz w:val="24"/>
          <w:szCs w:val="21"/>
        </w:rPr>
        <w:t>四）</w:t>
      </w:r>
      <w:r>
        <w:rPr>
          <w:rFonts w:ascii="宋体" w:hAnsi="宋体" w:hint="eastAsia"/>
          <w:sz w:val="24"/>
          <w:szCs w:val="21"/>
        </w:rPr>
        <w:t>教学参考书</w:t>
      </w:r>
    </w:p>
    <w:p w:rsidR="00A96322" w:rsidRDefault="00E64183">
      <w:pPr>
        <w:spacing w:line="400" w:lineRule="exact"/>
        <w:ind w:firstLineChars="200" w:firstLine="480"/>
        <w:rPr>
          <w:rFonts w:ascii="宋体" w:hAnsi="宋体"/>
          <w:color w:val="000000"/>
          <w:sz w:val="24"/>
          <w:szCs w:val="21"/>
        </w:rPr>
      </w:pPr>
      <w:r>
        <w:rPr>
          <w:rFonts w:ascii="宋体" w:hAnsi="宋体" w:hint="eastAsia"/>
          <w:bCs/>
          <w:sz w:val="24"/>
          <w:szCs w:val="21"/>
        </w:rPr>
        <w:t>1．</w:t>
      </w:r>
      <w:r>
        <w:rPr>
          <w:rFonts w:ascii="宋体" w:hAnsi="宋体" w:hint="eastAsia"/>
          <w:color w:val="000000"/>
          <w:sz w:val="24"/>
          <w:szCs w:val="21"/>
        </w:rPr>
        <w:t>彭国平著 《大学摄影基础教程》 浙江摄影出版社</w:t>
      </w:r>
    </w:p>
    <w:p w:rsidR="00A96322" w:rsidRDefault="00E64183">
      <w:pPr>
        <w:spacing w:line="400" w:lineRule="exact"/>
        <w:ind w:firstLineChars="200" w:firstLine="480"/>
        <w:rPr>
          <w:rFonts w:ascii="宋体" w:hAnsi="宋体"/>
          <w:bCs/>
          <w:color w:val="000000"/>
          <w:sz w:val="24"/>
          <w:szCs w:val="21"/>
        </w:rPr>
      </w:pPr>
      <w:r>
        <w:rPr>
          <w:rFonts w:ascii="宋体" w:hAnsi="宋体" w:hint="eastAsia"/>
          <w:bCs/>
          <w:sz w:val="24"/>
          <w:szCs w:val="21"/>
        </w:rPr>
        <w:t>2．</w:t>
      </w:r>
      <w:r>
        <w:rPr>
          <w:rFonts w:ascii="宋体" w:hAnsi="宋体" w:hint="eastAsia"/>
          <w:color w:val="000000"/>
          <w:sz w:val="24"/>
          <w:szCs w:val="21"/>
        </w:rPr>
        <w:t>《美国纽约摄影学院教材》 中国摄影出版社</w:t>
      </w:r>
    </w:p>
    <w:p w:rsidR="00A96322" w:rsidRDefault="00E64183">
      <w:pPr>
        <w:spacing w:line="400" w:lineRule="exact"/>
        <w:ind w:firstLineChars="200" w:firstLine="480"/>
        <w:rPr>
          <w:rFonts w:ascii="宋体" w:hAnsi="宋体"/>
          <w:bCs/>
          <w:color w:val="000000"/>
          <w:sz w:val="24"/>
          <w:szCs w:val="21"/>
        </w:rPr>
      </w:pPr>
      <w:r>
        <w:rPr>
          <w:rFonts w:ascii="宋体" w:hAnsi="宋体"/>
          <w:bCs/>
          <w:sz w:val="24"/>
          <w:szCs w:val="21"/>
        </w:rPr>
        <w:t>3</w:t>
      </w:r>
      <w:r>
        <w:rPr>
          <w:rFonts w:ascii="宋体" w:hAnsi="宋体" w:hint="eastAsia"/>
          <w:bCs/>
          <w:sz w:val="24"/>
          <w:szCs w:val="21"/>
        </w:rPr>
        <w:t>．</w:t>
      </w:r>
      <w:r>
        <w:rPr>
          <w:rFonts w:ascii="宋体" w:hAnsi="宋体" w:hint="eastAsia"/>
          <w:color w:val="000000"/>
          <w:sz w:val="24"/>
          <w:szCs w:val="21"/>
        </w:rPr>
        <w:t>颜志刚著 《摄影技艺教程》 复旦大学出版社</w:t>
      </w:r>
    </w:p>
    <w:p w:rsidR="00A96322" w:rsidRDefault="00E64183">
      <w:pPr>
        <w:spacing w:line="400" w:lineRule="exact"/>
        <w:ind w:firstLineChars="200" w:firstLine="480"/>
        <w:rPr>
          <w:rFonts w:ascii="宋体" w:hAnsi="宋体"/>
          <w:bCs/>
          <w:sz w:val="24"/>
          <w:szCs w:val="21"/>
        </w:rPr>
      </w:pPr>
      <w:r>
        <w:rPr>
          <w:rFonts w:ascii="宋体" w:hAnsi="宋体"/>
          <w:bCs/>
          <w:sz w:val="24"/>
          <w:szCs w:val="21"/>
        </w:rPr>
        <w:t>4</w:t>
      </w:r>
      <w:r>
        <w:rPr>
          <w:rFonts w:ascii="宋体" w:hAnsi="宋体" w:hint="eastAsia"/>
          <w:bCs/>
          <w:sz w:val="24"/>
          <w:szCs w:val="21"/>
        </w:rPr>
        <w:t>．张会军著，《电影摄影画面创作》，</w:t>
      </w:r>
      <w:r>
        <w:rPr>
          <w:rFonts w:ascii="宋体" w:hAnsi="宋体" w:hint="eastAsia"/>
          <w:sz w:val="24"/>
          <w:szCs w:val="21"/>
        </w:rPr>
        <w:t>中国电影出版社</w:t>
      </w:r>
    </w:p>
    <w:p w:rsidR="00A96322" w:rsidRDefault="00E64183">
      <w:pPr>
        <w:spacing w:line="400" w:lineRule="exact"/>
        <w:ind w:firstLineChars="200" w:firstLine="480"/>
        <w:rPr>
          <w:rFonts w:ascii="宋体" w:hAnsi="宋体"/>
          <w:bCs/>
          <w:sz w:val="24"/>
          <w:szCs w:val="21"/>
        </w:rPr>
      </w:pPr>
      <w:r>
        <w:rPr>
          <w:rFonts w:ascii="宋体" w:hAnsi="宋体"/>
          <w:bCs/>
          <w:sz w:val="24"/>
          <w:szCs w:val="21"/>
        </w:rPr>
        <w:t>5</w:t>
      </w:r>
      <w:r>
        <w:rPr>
          <w:rFonts w:ascii="宋体" w:hAnsi="宋体" w:hint="eastAsia"/>
          <w:bCs/>
          <w:sz w:val="24"/>
          <w:szCs w:val="21"/>
        </w:rPr>
        <w:t>．郑国恩著，《影视摄影艺术》，北京广播学院出版社</w:t>
      </w:r>
    </w:p>
    <w:p w:rsidR="00A96322" w:rsidRDefault="00E64183">
      <w:pPr>
        <w:spacing w:line="400" w:lineRule="exact"/>
        <w:ind w:firstLineChars="200" w:firstLine="480"/>
        <w:rPr>
          <w:rFonts w:ascii="宋体" w:hAnsi="宋体"/>
          <w:bCs/>
          <w:sz w:val="24"/>
          <w:szCs w:val="21"/>
        </w:rPr>
      </w:pPr>
      <w:r>
        <w:rPr>
          <w:rFonts w:ascii="宋体" w:hAnsi="宋体"/>
          <w:bCs/>
          <w:sz w:val="24"/>
          <w:szCs w:val="21"/>
        </w:rPr>
        <w:t>6</w:t>
      </w:r>
      <w:r>
        <w:rPr>
          <w:rFonts w:ascii="宋体" w:hAnsi="宋体" w:hint="eastAsia"/>
          <w:bCs/>
          <w:sz w:val="24"/>
          <w:szCs w:val="21"/>
        </w:rPr>
        <w:t>．</w:t>
      </w:r>
      <w:proofErr w:type="gramStart"/>
      <w:r>
        <w:rPr>
          <w:rFonts w:ascii="宋体" w:hAnsi="宋体" w:hint="eastAsia"/>
          <w:bCs/>
          <w:sz w:val="24"/>
          <w:szCs w:val="21"/>
        </w:rPr>
        <w:t>苏启崇主编</w:t>
      </w:r>
      <w:proofErr w:type="gramEnd"/>
      <w:r>
        <w:rPr>
          <w:rFonts w:ascii="宋体" w:hAnsi="宋体" w:hint="eastAsia"/>
          <w:bCs/>
          <w:sz w:val="24"/>
          <w:szCs w:val="21"/>
        </w:rPr>
        <w:t>，《实用电视摄像》，中国广播电视出版社</w:t>
      </w:r>
    </w:p>
    <w:p w:rsidR="00A96322" w:rsidRDefault="00E64183">
      <w:pPr>
        <w:spacing w:line="400" w:lineRule="exact"/>
        <w:ind w:firstLineChars="200" w:firstLine="480"/>
        <w:rPr>
          <w:rFonts w:ascii="宋体" w:hAnsi="宋体"/>
          <w:bCs/>
          <w:sz w:val="24"/>
          <w:szCs w:val="21"/>
        </w:rPr>
      </w:pPr>
      <w:r>
        <w:rPr>
          <w:rFonts w:ascii="宋体" w:hAnsi="宋体"/>
          <w:bCs/>
          <w:sz w:val="24"/>
          <w:szCs w:val="21"/>
        </w:rPr>
        <w:t>7</w:t>
      </w:r>
      <w:r>
        <w:rPr>
          <w:rFonts w:ascii="宋体" w:hAnsi="宋体" w:hint="eastAsia"/>
          <w:bCs/>
          <w:sz w:val="24"/>
          <w:szCs w:val="21"/>
        </w:rPr>
        <w:t>．[美]林恩·格罗斯 拉里·沃德著，</w:t>
      </w:r>
      <w:proofErr w:type="gramStart"/>
      <w:r>
        <w:rPr>
          <w:rFonts w:ascii="宋体" w:hAnsi="宋体" w:hint="eastAsia"/>
          <w:bCs/>
          <w:sz w:val="24"/>
          <w:szCs w:val="21"/>
        </w:rPr>
        <w:t>毕根辉</w:t>
      </w:r>
      <w:proofErr w:type="gramEnd"/>
      <w:r>
        <w:rPr>
          <w:rFonts w:ascii="宋体" w:hAnsi="宋体" w:hint="eastAsia"/>
          <w:bCs/>
          <w:sz w:val="24"/>
          <w:szCs w:val="21"/>
        </w:rPr>
        <w:t>译，《电影和电视制作》，华夏出版社</w:t>
      </w:r>
    </w:p>
    <w:p w:rsidR="00A96322" w:rsidRDefault="00A96322">
      <w:pPr>
        <w:spacing w:line="240" w:lineRule="atLeast"/>
        <w:ind w:firstLineChars="200" w:firstLine="480"/>
        <w:rPr>
          <w:rFonts w:ascii="宋体" w:hAnsi="宋体"/>
          <w:bCs/>
          <w:sz w:val="24"/>
          <w:szCs w:val="21"/>
        </w:rPr>
      </w:pPr>
    </w:p>
    <w:p w:rsidR="00A96322" w:rsidRDefault="00A96322">
      <w:pPr>
        <w:spacing w:line="240" w:lineRule="atLeast"/>
        <w:ind w:firstLineChars="200" w:firstLine="480"/>
        <w:rPr>
          <w:rFonts w:ascii="宋体" w:hAnsi="宋体"/>
          <w:bCs/>
          <w:sz w:val="24"/>
          <w:szCs w:val="21"/>
        </w:rPr>
      </w:pP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执笔人：樊天岳</w:t>
      </w: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 xml:space="preserve">审定人：徐  </w:t>
      </w:r>
      <w:proofErr w:type="gramStart"/>
      <w:r>
        <w:rPr>
          <w:rFonts w:ascii="宋体" w:hAnsi="宋体" w:hint="eastAsia"/>
          <w:sz w:val="24"/>
          <w:szCs w:val="21"/>
        </w:rPr>
        <w:t>茵</w:t>
      </w:r>
      <w:proofErr w:type="gramEnd"/>
      <w:r>
        <w:rPr>
          <w:rFonts w:ascii="宋体" w:hAnsi="宋体" w:hint="eastAsia"/>
          <w:sz w:val="24"/>
          <w:szCs w:val="21"/>
        </w:rPr>
        <w:t xml:space="preserve"> </w:t>
      </w:r>
    </w:p>
    <w:p w:rsidR="00A96322" w:rsidRDefault="00E64183">
      <w:pPr>
        <w:spacing w:line="400" w:lineRule="atLeast"/>
        <w:ind w:firstLineChars="1772" w:firstLine="4253"/>
        <w:jc w:val="center"/>
        <w:rPr>
          <w:rFonts w:ascii="宋体" w:hAnsi="宋体"/>
          <w:szCs w:val="21"/>
        </w:rPr>
      </w:pPr>
      <w:r>
        <w:rPr>
          <w:rFonts w:ascii="宋体" w:hAnsi="宋体" w:hint="eastAsia"/>
          <w:sz w:val="24"/>
          <w:szCs w:val="21"/>
        </w:rPr>
        <w:t>批准人：汪瑞霞</w:t>
      </w:r>
    </w:p>
    <w:p w:rsidR="00A96322" w:rsidRDefault="00E64183">
      <w:pPr>
        <w:pStyle w:val="1"/>
        <w:spacing w:before="0" w:after="0" w:line="400" w:lineRule="exact"/>
        <w:jc w:val="center"/>
        <w:rPr>
          <w:rFonts w:ascii="黑体" w:eastAsia="黑体" w:hAnsi="黑体"/>
          <w:b w:val="0"/>
          <w:sz w:val="32"/>
          <w:szCs w:val="32"/>
        </w:rPr>
      </w:pPr>
      <w:r>
        <w:rPr>
          <w:rFonts w:ascii="黑体" w:eastAsia="黑体" w:hAnsi="黑体"/>
          <w:b w:val="0"/>
          <w:noProof/>
        </w:rPr>
        <w:lastRenderedPageBreak/>
        <mc:AlternateContent>
          <mc:Choice Requires="wps">
            <w:drawing>
              <wp:anchor distT="0" distB="0" distL="114300" distR="114300" simplePos="0" relativeHeight="251656704" behindDoc="0" locked="0" layoutInCell="1" allowOverlap="1">
                <wp:simplePos x="0" y="0"/>
                <wp:positionH relativeFrom="column">
                  <wp:posOffset>15875</wp:posOffset>
                </wp:positionH>
                <wp:positionV relativeFrom="paragraph">
                  <wp:posOffset>111125</wp:posOffset>
                </wp:positionV>
                <wp:extent cx="1371600" cy="342900"/>
                <wp:effectExtent l="4445" t="4445" r="14605" b="14605"/>
                <wp:wrapNone/>
                <wp:docPr id="39" name="Quad Arrow 1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Theme="minorEastAsia" w:eastAsiaTheme="minorEastAsia" w:hAnsiTheme="minorEastAsia"/>
                              </w:rPr>
                            </w:pPr>
                            <w:r>
                              <w:rPr>
                                <w:rFonts w:asciiTheme="minorEastAsia" w:eastAsiaTheme="minorEastAsia" w:hAnsiTheme="minorEastAsia" w:hint="eastAsia"/>
                              </w:rPr>
                              <w:t>课程编码：</w:t>
                            </w:r>
                            <w:r>
                              <w:rPr>
                                <w:rFonts w:asciiTheme="minorEastAsia" w:eastAsiaTheme="minorEastAsia" w:hAnsiTheme="minorEastAsia"/>
                              </w:rPr>
                              <w:t>1704</w:t>
                            </w:r>
                            <w:r>
                              <w:rPr>
                                <w:rFonts w:asciiTheme="minorEastAsia" w:eastAsiaTheme="minorEastAsia" w:hAnsiTheme="minorEastAsia" w:hint="eastAsia"/>
                              </w:rPr>
                              <w:t>405</w:t>
                            </w:r>
                            <w:r>
                              <w:rPr>
                                <w:rFonts w:asciiTheme="minorEastAsia" w:eastAsiaTheme="minorEastAsia" w:hAnsiTheme="minorEastAsia"/>
                              </w:rPr>
                              <w:t>0</w:t>
                            </w:r>
                          </w:p>
                          <w:p w:rsidR="00A96322" w:rsidRDefault="00E64183">
                            <w:pPr>
                              <w:jc w:val="center"/>
                            </w:pPr>
                            <w:r>
                              <w:rPr>
                                <w:rFonts w:hint="eastAsia"/>
                              </w:rPr>
                              <w:t>7048380</w:t>
                            </w:r>
                          </w:p>
                        </w:txbxContent>
                      </wps:txbx>
                      <wps:bodyPr upright="1"/>
                    </wps:wsp>
                  </a:graphicData>
                </a:graphic>
              </wp:anchor>
            </w:drawing>
          </mc:Choice>
          <mc:Fallback xmlns:w15="http://schemas.microsoft.com/office/word/2012/wordml">
            <w:pict>
              <v:shape id="Quad Arrow 15" o:spid="_x0000_s1026" o:spt="202" type="#_x0000_t202" style="position:absolute;left:0pt;margin-left:1.25pt;margin-top:8.75pt;height:27pt;width:108pt;z-index:251738112;mso-width-relative:page;mso-height-relative:page;" fillcolor="#FFFFFF" filled="t" stroked="t" coordsize="21600,21600" o:gfxdata="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c1n1QAAAAcB&#10;AAAPAAAAAAAAAAEAIAAAACIAAABkcnMvZG93bnJldi54bWxQSwECFAAUAAAACACHTuJA65o/seUB&#10;AADrAwAADgAAAAAAAAABACAAAAAkAQAAZHJzL2Uyb0RvYy54bWxQSwUGAAAAAAYABgBZAQAAewUA&#10;AAAA&#10;">
                <v:fill on="t" focussize="0,0"/>
                <v:stroke color="#000000" joinstyle="miter"/>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课程编码：</w:t>
                      </w:r>
                      <w:r>
                        <w:rPr>
                          <w:rFonts w:asciiTheme="minorEastAsia" w:hAnsiTheme="minorEastAsia" w:eastAsiaTheme="minorEastAsia"/>
                        </w:rPr>
                        <w:t>1704</w:t>
                      </w:r>
                      <w:r>
                        <w:rPr>
                          <w:rFonts w:hint="eastAsia" w:asciiTheme="minorEastAsia" w:hAnsiTheme="minorEastAsia" w:eastAsiaTheme="minorEastAsia"/>
                        </w:rPr>
                        <w:t>405</w:t>
                      </w:r>
                      <w:r>
                        <w:rPr>
                          <w:rFonts w:asciiTheme="minorEastAsia" w:hAnsiTheme="minorEastAsia" w:eastAsiaTheme="minorEastAsia"/>
                        </w:rPr>
                        <w:t>0</w:t>
                      </w:r>
                    </w:p>
                    <w:p>
                      <w:pPr>
                        <w:jc w:val="center"/>
                      </w:pPr>
                      <w:r>
                        <w:rPr>
                          <w:rFonts w:hint="eastAsia"/>
                        </w:rPr>
                        <w:t>7048380</w:t>
                      </w:r>
                    </w:p>
                  </w:txbxContent>
                </v:textbox>
              </v:shape>
            </w:pict>
          </mc:Fallback>
        </mc:AlternateContent>
      </w:r>
    </w:p>
    <w:p w:rsidR="00A96322" w:rsidRDefault="00A96322">
      <w:pPr>
        <w:pStyle w:val="1"/>
        <w:spacing w:before="0" w:after="0" w:line="400" w:lineRule="exact"/>
        <w:jc w:val="center"/>
        <w:rPr>
          <w:rFonts w:ascii="黑体" w:eastAsia="黑体" w:hAnsi="黑体"/>
          <w:b w:val="0"/>
          <w:sz w:val="32"/>
          <w:szCs w:val="32"/>
        </w:rPr>
      </w:pPr>
    </w:p>
    <w:p w:rsidR="00A96322" w:rsidRDefault="00A96322">
      <w:pPr>
        <w:pStyle w:val="1"/>
        <w:spacing w:before="0" w:after="0" w:line="400" w:lineRule="exact"/>
        <w:jc w:val="center"/>
        <w:rPr>
          <w:rFonts w:ascii="黑体" w:eastAsia="黑体" w:hAnsi="黑体"/>
          <w:b w:val="0"/>
          <w:sz w:val="32"/>
          <w:szCs w:val="32"/>
        </w:rPr>
      </w:pPr>
    </w:p>
    <w:p w:rsidR="00A96322" w:rsidRDefault="00E64183">
      <w:pPr>
        <w:pStyle w:val="1"/>
        <w:spacing w:before="0" w:after="0" w:line="360" w:lineRule="auto"/>
        <w:jc w:val="center"/>
        <w:rPr>
          <w:rFonts w:ascii="黑体" w:eastAsia="黑体" w:hAnsi="黑体"/>
          <w:b w:val="0"/>
        </w:rPr>
      </w:pPr>
      <w:bookmarkStart w:id="95" w:name="_Toc20465"/>
      <w:r>
        <w:rPr>
          <w:rFonts w:ascii="黑体" w:eastAsia="黑体" w:hAnsi="黑体" w:hint="eastAsia"/>
          <w:b w:val="0"/>
        </w:rPr>
        <w:t>动画造型设计课程教学大纲</w:t>
      </w:r>
      <w:bookmarkEnd w:id="95"/>
    </w:p>
    <w:p w:rsidR="00A96322" w:rsidRDefault="00E64183">
      <w:pPr>
        <w:pStyle w:val="p0"/>
        <w:snapToGrid w:val="0"/>
        <w:spacing w:line="400" w:lineRule="exact"/>
        <w:jc w:val="center"/>
        <w:rPr>
          <w:rFonts w:ascii="宋体" w:hAnsi="宋体"/>
          <w:sz w:val="24"/>
          <w:szCs w:val="24"/>
        </w:rPr>
      </w:pPr>
      <w:r>
        <w:rPr>
          <w:rFonts w:ascii="宋体" w:hAnsi="宋体" w:hint="eastAsia"/>
          <w:sz w:val="24"/>
          <w:szCs w:val="24"/>
        </w:rPr>
        <w:t>（总学时数：48，课内实践学时数：16，学分：3）</w:t>
      </w:r>
    </w:p>
    <w:p w:rsidR="00A96322" w:rsidRDefault="00A96322">
      <w:pPr>
        <w:pStyle w:val="p0"/>
        <w:snapToGrid w:val="0"/>
        <w:spacing w:line="400" w:lineRule="exact"/>
        <w:jc w:val="center"/>
        <w:rPr>
          <w:rFonts w:ascii="宋体" w:hAnsi="宋体"/>
          <w:sz w:val="24"/>
          <w:szCs w:val="24"/>
        </w:rPr>
      </w:pPr>
    </w:p>
    <w:p w:rsidR="00A96322" w:rsidRDefault="00E64183">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A96322" w:rsidRDefault="00E64183">
      <w:pPr>
        <w:spacing w:line="400" w:lineRule="exact"/>
        <w:ind w:firstLineChars="200" w:firstLine="480"/>
        <w:jc w:val="left"/>
        <w:rPr>
          <w:rFonts w:ascii="宋体" w:hAnsi="宋体"/>
          <w:sz w:val="24"/>
        </w:rPr>
      </w:pPr>
      <w:r>
        <w:rPr>
          <w:rFonts w:hint="eastAsia"/>
          <w:sz w:val="24"/>
        </w:rPr>
        <w:t>本课程是动画专业的一门专业基础课。通过本课程的学习使学生了解</w:t>
      </w:r>
      <w:r>
        <w:rPr>
          <w:rFonts w:ascii="宋体" w:hAnsi="宋体" w:hint="eastAsia"/>
          <w:sz w:val="24"/>
        </w:rPr>
        <w:t>动画造型设计的艺术特征及风格类型。</w:t>
      </w:r>
    </w:p>
    <w:p w:rsidR="00A96322" w:rsidRDefault="00E64183">
      <w:pPr>
        <w:spacing w:line="400" w:lineRule="exact"/>
        <w:ind w:firstLineChars="200" w:firstLine="480"/>
        <w:jc w:val="left"/>
        <w:rPr>
          <w:sz w:val="24"/>
        </w:rPr>
      </w:pPr>
      <w:r>
        <w:rPr>
          <w:rFonts w:hint="eastAsia"/>
          <w:sz w:val="24"/>
        </w:rPr>
        <w:t>基本任务是：理解</w:t>
      </w:r>
      <w:r>
        <w:rPr>
          <w:rFonts w:ascii="宋体" w:hAnsi="宋体" w:hint="eastAsia"/>
          <w:sz w:val="24"/>
        </w:rPr>
        <w:t>动画造型设计步骤。掌握人物、动物以及其他类别的造型设计，如何使用计算机二维动画软件绘制设计好的角色造型，以及造型创作等系列课程，使学生获得一份良好的角色形象设计基础训练，为以后的动画前期创作打下良好的基础。</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（一）动画造型基础</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 动画造型设计的</w:t>
      </w:r>
      <w:r>
        <w:rPr>
          <w:rFonts w:asciiTheme="minorEastAsia" w:eastAsiaTheme="minorEastAsia" w:hAnsiTheme="minorEastAsia" w:hint="eastAsia"/>
          <w:sz w:val="24"/>
          <w:szCs w:val="24"/>
        </w:rPr>
        <w:t>概念</w:t>
      </w:r>
      <w:r>
        <w:rPr>
          <w:rFonts w:asciiTheme="minorEastAsia" w:eastAsiaTheme="minorEastAsia" w:hAnsiTheme="minorEastAsia" w:hint="eastAsia"/>
          <w:sz w:val="24"/>
        </w:rPr>
        <w:t>（了解）</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 xml:space="preserve">2. </w:t>
      </w:r>
      <w:r>
        <w:rPr>
          <w:rFonts w:asciiTheme="minorEastAsia" w:eastAsiaTheme="minorEastAsia" w:hAnsiTheme="minorEastAsia" w:hint="eastAsia"/>
          <w:sz w:val="24"/>
          <w:szCs w:val="24"/>
        </w:rPr>
        <w:t>造型设计的分类、风格、作用</w:t>
      </w:r>
      <w:r>
        <w:rPr>
          <w:rFonts w:asciiTheme="minorEastAsia" w:eastAsiaTheme="minorEastAsia" w:hAnsiTheme="minorEastAsia" w:hint="eastAsia"/>
          <w:sz w:val="24"/>
        </w:rPr>
        <w:t>（了解）</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造型设计的内容</w:t>
      </w:r>
      <w:r>
        <w:rPr>
          <w:rFonts w:asciiTheme="minorEastAsia" w:eastAsiaTheme="minorEastAsia" w:hAnsiTheme="minorEastAsia" w:hint="eastAsia"/>
          <w:sz w:val="24"/>
        </w:rPr>
        <w:t>（掌握）</w:t>
      </w:r>
    </w:p>
    <w:p w:rsidR="00A96322" w:rsidRDefault="00E64183">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造型设计的过程与步骤</w:t>
      </w:r>
      <w:r>
        <w:rPr>
          <w:rFonts w:asciiTheme="minorEastAsia" w:eastAsiaTheme="minorEastAsia" w:hAnsiTheme="minorEastAsia" w:hint="eastAsia"/>
          <w:sz w:val="24"/>
        </w:rPr>
        <w:t>（掌握）</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要求：掌握动画造型设计的基础知识。</w:t>
      </w:r>
    </w:p>
    <w:p w:rsidR="00A96322" w:rsidRDefault="00E64183">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难点：造型</w:t>
      </w:r>
      <w:r>
        <w:rPr>
          <w:rFonts w:ascii="宋体" w:hAnsi="宋体" w:hint="eastAsia"/>
          <w:sz w:val="24"/>
          <w:szCs w:val="24"/>
        </w:rPr>
        <w:t>设定本包含的具体内容。</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（二）动画人物造型设计</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人体结构</w:t>
      </w:r>
      <w:r>
        <w:rPr>
          <w:rFonts w:asciiTheme="minorEastAsia" w:eastAsiaTheme="minorEastAsia" w:hAnsiTheme="minorEastAsia" w:hint="eastAsia"/>
          <w:sz w:val="24"/>
        </w:rPr>
        <w:t>（理解）</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用运动骨架搭建人物的动作</w:t>
      </w:r>
      <w:r>
        <w:rPr>
          <w:rFonts w:asciiTheme="minorEastAsia" w:eastAsiaTheme="minorEastAsia" w:hAnsiTheme="minorEastAsia" w:hint="eastAsia"/>
          <w:sz w:val="24"/>
        </w:rPr>
        <w:t>（理解）</w:t>
      </w:r>
    </w:p>
    <w:p w:rsidR="00A96322" w:rsidRDefault="00E64183">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3. 动</w:t>
      </w:r>
      <w:r>
        <w:rPr>
          <w:rFonts w:ascii="宋体" w:hAnsi="宋体" w:hint="eastAsia"/>
          <w:sz w:val="24"/>
          <w:szCs w:val="24"/>
        </w:rPr>
        <w:t>态与表演</w:t>
      </w:r>
      <w:r>
        <w:rPr>
          <w:rFonts w:hint="eastAsia"/>
          <w:sz w:val="24"/>
        </w:rPr>
        <w:t>（掌握）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4. 造型设计的构思</w:t>
      </w:r>
      <w:r>
        <w:rPr>
          <w:rFonts w:hint="eastAsia"/>
          <w:sz w:val="24"/>
        </w:rPr>
        <w:t>（理解）</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5. 头部夸张——脸型、五官</w:t>
      </w:r>
      <w:r>
        <w:rPr>
          <w:rFonts w:hint="eastAsia"/>
          <w:sz w:val="24"/>
        </w:rPr>
        <w:t>（熟练掌握）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6. 身体夸张——躯干、四肢</w:t>
      </w:r>
      <w:r>
        <w:rPr>
          <w:rFonts w:hint="eastAsia"/>
          <w:sz w:val="24"/>
        </w:rPr>
        <w:t>（熟练掌握）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7. 表情设计、动作设计</w:t>
      </w:r>
      <w:r>
        <w:rPr>
          <w:rFonts w:hint="eastAsia"/>
          <w:sz w:val="24"/>
        </w:rPr>
        <w:t>（熟练掌握）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8. 服饰考证与设计</w:t>
      </w:r>
      <w:r>
        <w:rPr>
          <w:rFonts w:hint="eastAsia"/>
          <w:sz w:val="24"/>
        </w:rPr>
        <w:t>（掌握）</w:t>
      </w:r>
    </w:p>
    <w:p w:rsidR="00A96322" w:rsidRDefault="00E64183">
      <w:pPr>
        <w:pStyle w:val="p0"/>
        <w:spacing w:line="400" w:lineRule="exact"/>
        <w:ind w:firstLineChars="200" w:firstLine="480"/>
        <w:rPr>
          <w:sz w:val="24"/>
        </w:rPr>
      </w:pPr>
      <w:r>
        <w:rPr>
          <w:rFonts w:ascii="宋体" w:hAnsi="宋体" w:hint="eastAsia"/>
          <w:sz w:val="24"/>
          <w:szCs w:val="24"/>
        </w:rPr>
        <w:t>9. 简化、夸张变形、美感</w:t>
      </w:r>
      <w:r>
        <w:rPr>
          <w:rFonts w:hint="eastAsia"/>
          <w:sz w:val="24"/>
        </w:rPr>
        <w:t>（掌握）</w:t>
      </w:r>
    </w:p>
    <w:p w:rsidR="00A96322" w:rsidRDefault="00E64183">
      <w:pPr>
        <w:pStyle w:val="p0"/>
        <w:spacing w:line="400" w:lineRule="exact"/>
        <w:ind w:firstLineChars="200" w:firstLine="480"/>
        <w:rPr>
          <w:rFonts w:ascii="宋体" w:hAnsi="宋体"/>
          <w:sz w:val="24"/>
          <w:szCs w:val="24"/>
        </w:rPr>
      </w:pPr>
      <w:r>
        <w:rPr>
          <w:rFonts w:hint="eastAsia"/>
          <w:sz w:val="24"/>
        </w:rPr>
        <w:t>要求：掌握人物造型设计的方法。</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难点：造型的构思、简化、夸张、变形。</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（三）动物造型设计</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lastRenderedPageBreak/>
        <w:t>1</w:t>
      </w:r>
      <w:r>
        <w:rPr>
          <w:rFonts w:asciiTheme="minorEastAsia" w:eastAsiaTheme="minorEastAsia" w:hAnsiTheme="minorEastAsia" w:hint="eastAsia"/>
          <w:sz w:val="24"/>
          <w:szCs w:val="24"/>
        </w:rPr>
        <w:t>. 动物骨骼肌肉结构</w:t>
      </w:r>
      <w:r>
        <w:rPr>
          <w:rFonts w:asciiTheme="minorEastAsia" w:eastAsiaTheme="minorEastAsia" w:hAnsiTheme="minorEastAsia" w:hint="eastAsia"/>
          <w:sz w:val="24"/>
        </w:rPr>
        <w:t>（了解）</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用运动骨架搭建动物的动作</w:t>
      </w:r>
      <w:r>
        <w:rPr>
          <w:rFonts w:asciiTheme="minorEastAsia" w:eastAsiaTheme="minorEastAsia" w:hAnsiTheme="minorEastAsia" w:hint="eastAsia"/>
          <w:sz w:val="24"/>
        </w:rPr>
        <w:t>（理解）</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拟人化动物的夸张模式</w:t>
      </w:r>
      <w:r>
        <w:rPr>
          <w:rFonts w:asciiTheme="minorEastAsia" w:eastAsiaTheme="minorEastAsia" w:hAnsiTheme="minorEastAsia" w:hint="eastAsia"/>
          <w:sz w:val="24"/>
        </w:rPr>
        <w:t>（熟练掌握）</w:t>
      </w:r>
    </w:p>
    <w:p w:rsidR="00A96322" w:rsidRDefault="00E64183">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四足动物夸张方式</w:t>
      </w:r>
      <w:r>
        <w:rPr>
          <w:rFonts w:asciiTheme="minorEastAsia" w:eastAsiaTheme="minorEastAsia" w:hAnsiTheme="minorEastAsia" w:hint="eastAsia"/>
          <w:sz w:val="24"/>
        </w:rPr>
        <w:t>（掌握）</w:t>
      </w:r>
    </w:p>
    <w:p w:rsidR="00A96322" w:rsidRDefault="00E64183">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要求：掌握动物造型设计的方法。</w:t>
      </w:r>
    </w:p>
    <w:p w:rsidR="00A96322" w:rsidRDefault="00E64183">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w:t>
      </w:r>
      <w:r>
        <w:rPr>
          <w:rFonts w:ascii="宋体" w:hAnsi="宋体" w:hint="eastAsia"/>
          <w:sz w:val="24"/>
          <w:szCs w:val="24"/>
        </w:rPr>
        <w:t>动物的拟人化。</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（四）其他类造型设计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1. 怪物设计：怪物在动</w:t>
      </w:r>
      <w:proofErr w:type="gramStart"/>
      <w:r>
        <w:rPr>
          <w:rFonts w:ascii="宋体" w:hAnsi="宋体" w:hint="eastAsia"/>
          <w:sz w:val="24"/>
          <w:szCs w:val="24"/>
        </w:rPr>
        <w:t>漫作品</w:t>
      </w:r>
      <w:proofErr w:type="gramEnd"/>
      <w:r>
        <w:rPr>
          <w:rFonts w:ascii="宋体" w:hAnsi="宋体" w:hint="eastAsia"/>
          <w:sz w:val="24"/>
          <w:szCs w:val="24"/>
        </w:rPr>
        <w:t>中的表现、怪物设计的基本原则、非拟人类怪物设计、拟人类怪物设计</w:t>
      </w:r>
      <w:r>
        <w:rPr>
          <w:rFonts w:hint="eastAsia"/>
          <w:sz w:val="24"/>
        </w:rPr>
        <w:t>（掌握）</w:t>
      </w:r>
    </w:p>
    <w:p w:rsidR="00A96322" w:rsidRDefault="00E64183">
      <w:pPr>
        <w:pStyle w:val="p0"/>
        <w:spacing w:line="400" w:lineRule="exact"/>
        <w:ind w:firstLineChars="200" w:firstLine="480"/>
        <w:rPr>
          <w:sz w:val="24"/>
        </w:rPr>
      </w:pPr>
      <w:r>
        <w:rPr>
          <w:rFonts w:ascii="宋体" w:hAnsi="宋体" w:hint="eastAsia"/>
          <w:sz w:val="24"/>
          <w:szCs w:val="24"/>
        </w:rPr>
        <w:t>2. 机械造型设计：取材、</w:t>
      </w:r>
      <w:proofErr w:type="gramStart"/>
      <w:r>
        <w:rPr>
          <w:rFonts w:ascii="宋体" w:hAnsi="宋体" w:hint="eastAsia"/>
          <w:sz w:val="24"/>
          <w:szCs w:val="24"/>
        </w:rPr>
        <w:t>权驾各种</w:t>
      </w:r>
      <w:proofErr w:type="gramEnd"/>
      <w:r>
        <w:rPr>
          <w:rFonts w:ascii="宋体" w:hAnsi="宋体" w:hint="eastAsia"/>
          <w:sz w:val="24"/>
          <w:szCs w:val="24"/>
        </w:rPr>
        <w:t>机器造型元素、机械的拟人化设计、理性思考</w:t>
      </w:r>
      <w:r>
        <w:rPr>
          <w:rFonts w:hint="eastAsia"/>
          <w:sz w:val="24"/>
        </w:rPr>
        <w:t>（掌握）</w:t>
      </w:r>
    </w:p>
    <w:p w:rsidR="00A96322" w:rsidRDefault="00E64183">
      <w:pPr>
        <w:pStyle w:val="p0"/>
        <w:spacing w:line="400" w:lineRule="exact"/>
        <w:ind w:firstLineChars="200" w:firstLine="480"/>
        <w:rPr>
          <w:rFonts w:ascii="宋体" w:hAnsi="宋体"/>
          <w:sz w:val="24"/>
          <w:szCs w:val="24"/>
        </w:rPr>
      </w:pPr>
      <w:r>
        <w:rPr>
          <w:rFonts w:hint="eastAsia"/>
          <w:sz w:val="24"/>
        </w:rPr>
        <w:t>要求：掌握怪物和机械造型设计的方法。</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难点：怪物和机械造型设计中的创意。</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（五）计算机二维动画造型基础</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1. 二维动画软件基础使用</w:t>
      </w:r>
      <w:r>
        <w:rPr>
          <w:rFonts w:hint="eastAsia"/>
          <w:sz w:val="24"/>
        </w:rPr>
        <w:t>（理解）</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2. 使用二维动画软件绘制图形，线条的处理</w:t>
      </w:r>
      <w:r>
        <w:rPr>
          <w:rFonts w:hint="eastAsia"/>
          <w:sz w:val="24"/>
        </w:rPr>
        <w:t>（掌握）</w:t>
      </w:r>
    </w:p>
    <w:p w:rsidR="00A96322" w:rsidRDefault="00E64183">
      <w:pPr>
        <w:pStyle w:val="p0"/>
        <w:spacing w:line="400" w:lineRule="exact"/>
        <w:ind w:firstLineChars="200" w:firstLine="480"/>
        <w:rPr>
          <w:sz w:val="24"/>
        </w:rPr>
      </w:pPr>
      <w:r>
        <w:rPr>
          <w:rFonts w:ascii="宋体" w:hAnsi="宋体" w:hint="eastAsia"/>
          <w:sz w:val="24"/>
          <w:szCs w:val="24"/>
        </w:rPr>
        <w:t>3. 使用二维动画软件绘制动画造型</w:t>
      </w:r>
      <w:r>
        <w:rPr>
          <w:rFonts w:hint="eastAsia"/>
          <w:sz w:val="24"/>
        </w:rPr>
        <w:t>（熟练掌握）</w:t>
      </w:r>
    </w:p>
    <w:p w:rsidR="00A96322" w:rsidRDefault="00E64183">
      <w:pPr>
        <w:pStyle w:val="p0"/>
        <w:spacing w:line="400" w:lineRule="exact"/>
        <w:ind w:firstLineChars="200" w:firstLine="480"/>
        <w:rPr>
          <w:rFonts w:ascii="宋体" w:hAnsi="宋体"/>
          <w:sz w:val="24"/>
          <w:szCs w:val="24"/>
        </w:rPr>
      </w:pPr>
      <w:r>
        <w:rPr>
          <w:rFonts w:hint="eastAsia"/>
          <w:sz w:val="24"/>
        </w:rPr>
        <w:t>要求：掌握使用计算机二</w:t>
      </w:r>
      <w:proofErr w:type="gramStart"/>
      <w:r>
        <w:rPr>
          <w:rFonts w:hint="eastAsia"/>
          <w:sz w:val="24"/>
        </w:rPr>
        <w:t>维软件</w:t>
      </w:r>
      <w:proofErr w:type="gramEnd"/>
      <w:r>
        <w:rPr>
          <w:rFonts w:hint="eastAsia"/>
          <w:sz w:val="24"/>
        </w:rPr>
        <w:t>绘制设计好的角色造型。</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难点：二维动画软件中角色造型线条的处理。</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（六）动画角色造型创作</w:t>
      </w:r>
    </w:p>
    <w:p w:rsidR="00A96322" w:rsidRDefault="00E64183">
      <w:pPr>
        <w:pStyle w:val="p0"/>
        <w:spacing w:line="400" w:lineRule="exact"/>
        <w:ind w:firstLineChars="200" w:firstLine="480"/>
        <w:rPr>
          <w:sz w:val="24"/>
        </w:rPr>
      </w:pPr>
      <w:r>
        <w:rPr>
          <w:rFonts w:ascii="宋体" w:hAnsi="宋体" w:hint="eastAsia"/>
          <w:sz w:val="24"/>
          <w:szCs w:val="24"/>
        </w:rPr>
        <w:t>根据剧本或故事梗概，设计其中的动画造型。</w:t>
      </w:r>
      <w:r>
        <w:rPr>
          <w:rFonts w:hint="eastAsia"/>
          <w:sz w:val="24"/>
        </w:rPr>
        <w:t>（熟练掌握）</w:t>
      </w:r>
    </w:p>
    <w:p w:rsidR="00A96322" w:rsidRDefault="00E64183">
      <w:pPr>
        <w:pStyle w:val="p0"/>
        <w:spacing w:line="400" w:lineRule="exact"/>
        <w:ind w:firstLineChars="200" w:firstLine="480"/>
        <w:rPr>
          <w:rFonts w:ascii="宋体" w:hAnsi="宋体"/>
          <w:sz w:val="24"/>
          <w:szCs w:val="24"/>
        </w:rPr>
      </w:pPr>
      <w:r>
        <w:rPr>
          <w:rFonts w:hint="eastAsia"/>
          <w:sz w:val="24"/>
        </w:rPr>
        <w:t>要求：能够根据故事设定，设计其中的动画角色形象。</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难点：把握造型设计风格，发挥想象力，抓住要点进行设计角色造型。</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478" w:type="dxa"/>
        <w:jc w:val="center"/>
        <w:tblInd w:w="-778" w:type="dxa"/>
        <w:tblLayout w:type="fixed"/>
        <w:tblLook w:val="04A0" w:firstRow="1" w:lastRow="0" w:firstColumn="1" w:lastColumn="0" w:noHBand="0" w:noVBand="1"/>
      </w:tblPr>
      <w:tblGrid>
        <w:gridCol w:w="937"/>
        <w:gridCol w:w="3940"/>
        <w:gridCol w:w="1134"/>
        <w:gridCol w:w="1276"/>
        <w:gridCol w:w="1191"/>
      </w:tblGrid>
      <w:tr w:rsidR="00A96322">
        <w:trPr>
          <w:trHeight w:val="219"/>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rPr>
                <w:rFonts w:ascii="宋体" w:hAnsi="宋体"/>
                <w:sz w:val="24"/>
                <w:szCs w:val="24"/>
              </w:rPr>
            </w:pPr>
            <w:r>
              <w:rPr>
                <w:rFonts w:ascii="宋体" w:hAnsi="宋体" w:hint="eastAsia"/>
                <w:sz w:val="24"/>
                <w:szCs w:val="24"/>
              </w:rPr>
              <w:t>序  号</w:t>
            </w:r>
          </w:p>
        </w:tc>
        <w:tc>
          <w:tcPr>
            <w:tcW w:w="3940" w:type="dxa"/>
            <w:tcBorders>
              <w:top w:val="single" w:sz="4" w:space="0" w:color="000000"/>
              <w:left w:val="nil"/>
              <w:bottom w:val="single" w:sz="4" w:space="0" w:color="000000"/>
              <w:right w:val="single" w:sz="4" w:space="0" w:color="000000"/>
            </w:tcBorders>
          </w:tcPr>
          <w:p w:rsidR="00A96322" w:rsidRDefault="00E64183">
            <w:pPr>
              <w:pStyle w:val="p0"/>
              <w:spacing w:line="400" w:lineRule="exact"/>
              <w:ind w:firstLine="420"/>
              <w:jc w:val="center"/>
              <w:rPr>
                <w:rFonts w:ascii="宋体" w:hAnsi="宋体"/>
                <w:sz w:val="24"/>
                <w:szCs w:val="24"/>
              </w:rPr>
            </w:pPr>
            <w:r>
              <w:rPr>
                <w:rFonts w:ascii="宋体" w:hAnsi="宋体" w:hint="eastAsia"/>
                <w:sz w:val="24"/>
                <w:szCs w:val="24"/>
              </w:rPr>
              <w:t>内  容</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讲  授</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rPr>
                <w:rFonts w:ascii="宋体" w:hAnsi="宋体"/>
                <w:sz w:val="24"/>
                <w:szCs w:val="24"/>
              </w:rPr>
            </w:pPr>
            <w:r>
              <w:rPr>
                <w:rFonts w:ascii="宋体" w:hAnsi="宋体" w:hint="eastAsia"/>
                <w:sz w:val="24"/>
                <w:szCs w:val="24"/>
              </w:rPr>
              <w:t>课内实践</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小  计</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1</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15"/>
              <w:spacing w:line="400" w:lineRule="exact"/>
              <w:jc w:val="left"/>
            </w:pPr>
            <w:r>
              <w:rPr>
                <w:rFonts w:hint="eastAsia"/>
              </w:rPr>
              <w:t>动画造型基础</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A96322" w:rsidRDefault="00A96322">
            <w:pPr>
              <w:pStyle w:val="p0"/>
              <w:spacing w:line="400" w:lineRule="exact"/>
              <w:jc w:val="center"/>
              <w:rPr>
                <w:rFonts w:ascii="宋体" w:hAnsi="宋体"/>
                <w:sz w:val="24"/>
                <w:szCs w:val="24"/>
              </w:rPr>
            </w:pP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4</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动画人物造型设计</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10</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12</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3</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动物造型设计</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6</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4</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其他类造型设计</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6</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8</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5</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sz w:val="24"/>
                <w:szCs w:val="24"/>
              </w:rPr>
              <w:t>计算机二维动画造型基础</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8</w:t>
            </w:r>
          </w:p>
        </w:tc>
      </w:tr>
      <w:tr w:rsidR="00A96322">
        <w:trPr>
          <w:jc w:val="center"/>
        </w:trPr>
        <w:tc>
          <w:tcPr>
            <w:tcW w:w="937" w:type="dxa"/>
            <w:tcBorders>
              <w:top w:val="single" w:sz="4" w:space="0" w:color="000000"/>
              <w:left w:val="single" w:sz="4" w:space="0" w:color="000000"/>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6</w:t>
            </w:r>
          </w:p>
        </w:tc>
        <w:tc>
          <w:tcPr>
            <w:tcW w:w="3940"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color w:val="000000"/>
                <w:sz w:val="24"/>
                <w:szCs w:val="24"/>
              </w:rPr>
              <w:t>动画造型创作</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6</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10</w:t>
            </w:r>
          </w:p>
        </w:tc>
      </w:tr>
      <w:tr w:rsidR="00A96322">
        <w:trPr>
          <w:jc w:val="center"/>
        </w:trPr>
        <w:tc>
          <w:tcPr>
            <w:tcW w:w="4877" w:type="dxa"/>
            <w:gridSpan w:val="2"/>
            <w:tcBorders>
              <w:top w:val="single" w:sz="4" w:space="0" w:color="000000"/>
              <w:left w:val="single" w:sz="4" w:space="0" w:color="000000"/>
              <w:bottom w:val="single" w:sz="4" w:space="0" w:color="000000"/>
              <w:right w:val="single" w:sz="4" w:space="0" w:color="000000"/>
            </w:tcBorders>
          </w:tcPr>
          <w:p w:rsidR="00A96322" w:rsidRDefault="00E64183">
            <w:pPr>
              <w:pStyle w:val="p0"/>
              <w:spacing w:line="400" w:lineRule="exact"/>
              <w:jc w:val="center"/>
              <w:rPr>
                <w:rFonts w:ascii="宋体" w:hAnsi="宋体"/>
                <w:b/>
                <w:bCs/>
                <w:color w:val="000000"/>
                <w:sz w:val="24"/>
                <w:szCs w:val="24"/>
              </w:rPr>
            </w:pPr>
            <w:r>
              <w:rPr>
                <w:rFonts w:ascii="宋体" w:hAnsi="宋体" w:hint="eastAsia"/>
                <w:color w:val="000000"/>
                <w:sz w:val="24"/>
                <w:szCs w:val="24"/>
              </w:rPr>
              <w:t>合  计</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32</w:t>
            </w:r>
          </w:p>
        </w:tc>
        <w:tc>
          <w:tcPr>
            <w:tcW w:w="1276"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16</w:t>
            </w:r>
          </w:p>
        </w:tc>
        <w:tc>
          <w:tcPr>
            <w:tcW w:w="1191" w:type="dxa"/>
            <w:tcBorders>
              <w:top w:val="single" w:sz="4" w:space="0" w:color="000000"/>
              <w:left w:val="nil"/>
              <w:bottom w:val="single" w:sz="4" w:space="0" w:color="000000"/>
              <w:right w:val="single" w:sz="4" w:space="0" w:color="000000"/>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48</w:t>
            </w:r>
          </w:p>
        </w:tc>
      </w:tr>
    </w:tbl>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559"/>
        <w:gridCol w:w="1843"/>
        <w:gridCol w:w="3309"/>
        <w:gridCol w:w="992"/>
      </w:tblGrid>
      <w:tr w:rsidR="00A96322">
        <w:trPr>
          <w:jc w:val="center"/>
        </w:trPr>
        <w:tc>
          <w:tcPr>
            <w:tcW w:w="815" w:type="dxa"/>
            <w:tcBorders>
              <w:top w:val="single" w:sz="8" w:space="0" w:color="auto"/>
              <w:left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559" w:type="dxa"/>
            <w:tcBorders>
              <w:top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项目名称</w:t>
            </w:r>
          </w:p>
        </w:tc>
        <w:tc>
          <w:tcPr>
            <w:tcW w:w="1843" w:type="dxa"/>
            <w:tcBorders>
              <w:top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内  容</w:t>
            </w:r>
          </w:p>
        </w:tc>
        <w:tc>
          <w:tcPr>
            <w:tcW w:w="3309" w:type="dxa"/>
            <w:tcBorders>
              <w:top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要  求</w:t>
            </w:r>
          </w:p>
        </w:tc>
        <w:tc>
          <w:tcPr>
            <w:tcW w:w="992" w:type="dxa"/>
            <w:tcBorders>
              <w:top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学时数</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lastRenderedPageBreak/>
              <w:t>1</w:t>
            </w:r>
          </w:p>
        </w:tc>
        <w:tc>
          <w:tcPr>
            <w:tcW w:w="1559" w:type="dxa"/>
            <w:tcMar>
              <w:left w:w="28" w:type="dxa"/>
              <w:right w:w="28" w:type="dxa"/>
            </w:tcMar>
            <w:vAlign w:val="center"/>
          </w:tcPr>
          <w:p w:rsidR="00A96322" w:rsidRDefault="00E64183">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人物造型设计</w:t>
            </w:r>
          </w:p>
        </w:tc>
        <w:tc>
          <w:tcPr>
            <w:tcW w:w="1843" w:type="dxa"/>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人物造型设计</w:t>
            </w:r>
          </w:p>
        </w:tc>
        <w:tc>
          <w:tcPr>
            <w:tcW w:w="3309" w:type="dxa"/>
            <w:vAlign w:val="center"/>
          </w:tcPr>
          <w:p w:rsidR="00A96322" w:rsidRDefault="00E64183">
            <w:pPr>
              <w:spacing w:line="400" w:lineRule="exact"/>
              <w:rPr>
                <w:rFonts w:ascii="宋体" w:hAnsi="宋体"/>
                <w:kern w:val="0"/>
                <w:sz w:val="24"/>
              </w:rPr>
            </w:pPr>
            <w:r>
              <w:rPr>
                <w:rFonts w:ascii="宋体" w:hAnsi="宋体" w:hint="eastAsia"/>
                <w:kern w:val="0"/>
                <w:sz w:val="24"/>
              </w:rPr>
              <w:t>设计的造型符合文本设定，线条流畅、衔接自然，角色比例准确，色彩合理，以夸张风格为主，可用中国民族化元素来表现。</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1559" w:type="dxa"/>
            <w:tcMar>
              <w:left w:w="28" w:type="dxa"/>
              <w:right w:w="28" w:type="dxa"/>
            </w:tcMar>
            <w:vAlign w:val="center"/>
          </w:tcPr>
          <w:p w:rsidR="00A96322" w:rsidRDefault="00E64183">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动物造型设计</w:t>
            </w:r>
          </w:p>
        </w:tc>
        <w:tc>
          <w:tcPr>
            <w:tcW w:w="1843" w:type="dxa"/>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动物造型设计</w:t>
            </w:r>
          </w:p>
        </w:tc>
        <w:tc>
          <w:tcPr>
            <w:tcW w:w="3309" w:type="dxa"/>
            <w:vAlign w:val="center"/>
          </w:tcPr>
          <w:p w:rsidR="00A96322" w:rsidRDefault="00E64183">
            <w:pPr>
              <w:spacing w:line="400" w:lineRule="exact"/>
              <w:rPr>
                <w:sz w:val="24"/>
              </w:rPr>
            </w:pPr>
            <w:r>
              <w:rPr>
                <w:rFonts w:ascii="宋体" w:hAnsi="宋体" w:hint="eastAsia"/>
                <w:kern w:val="0"/>
                <w:sz w:val="24"/>
              </w:rPr>
              <w:t>设计的造型符合文本设定，线条流畅、衔接自然，角色比例准确，色彩合理，以夸张风格为主，可用中国民族化元素来表现。</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1559" w:type="dxa"/>
            <w:tcMar>
              <w:left w:w="28" w:type="dxa"/>
              <w:right w:w="28" w:type="dxa"/>
            </w:tcMar>
            <w:vAlign w:val="center"/>
          </w:tcPr>
          <w:p w:rsidR="00A96322" w:rsidRDefault="00E64183">
            <w:pPr>
              <w:pStyle w:val="p0"/>
              <w:spacing w:line="400" w:lineRule="exact"/>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其他类造型设计</w:t>
            </w:r>
          </w:p>
        </w:tc>
        <w:tc>
          <w:tcPr>
            <w:tcW w:w="1843" w:type="dxa"/>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怪物造型设计、机械造型设计</w:t>
            </w:r>
          </w:p>
        </w:tc>
        <w:tc>
          <w:tcPr>
            <w:tcW w:w="3309" w:type="dxa"/>
            <w:vAlign w:val="center"/>
          </w:tcPr>
          <w:p w:rsidR="00A96322" w:rsidRDefault="00E64183">
            <w:pPr>
              <w:spacing w:line="400" w:lineRule="exact"/>
              <w:rPr>
                <w:rFonts w:ascii="宋体" w:hAnsi="宋体"/>
                <w:kern w:val="0"/>
                <w:sz w:val="24"/>
              </w:rPr>
            </w:pPr>
            <w:r>
              <w:rPr>
                <w:rFonts w:ascii="宋体" w:hAnsi="宋体" w:hint="eastAsia"/>
                <w:kern w:val="0"/>
                <w:sz w:val="24"/>
              </w:rPr>
              <w:t>设计的造型具有丰富的想象力，线条流畅、衔接自然，比例准确，色彩合理，以夸张风格为主。</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1559" w:type="dxa"/>
            <w:tcMar>
              <w:left w:w="28" w:type="dxa"/>
              <w:right w:w="28" w:type="dxa"/>
            </w:tcMar>
            <w:vAlign w:val="center"/>
          </w:tcPr>
          <w:p w:rsidR="00A96322" w:rsidRDefault="00E64183">
            <w:pPr>
              <w:pStyle w:val="p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sz w:val="24"/>
                <w:szCs w:val="24"/>
              </w:rPr>
              <w:t>计算机二维动画造型基础</w:t>
            </w:r>
          </w:p>
        </w:tc>
        <w:tc>
          <w:tcPr>
            <w:tcW w:w="1843" w:type="dxa"/>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sz w:val="24"/>
                <w:szCs w:val="24"/>
              </w:rPr>
              <w:t>计算机二维动画造型基础</w:t>
            </w:r>
          </w:p>
        </w:tc>
        <w:tc>
          <w:tcPr>
            <w:tcW w:w="3309" w:type="dxa"/>
          </w:tcPr>
          <w:p w:rsidR="00A96322" w:rsidRDefault="00E64183">
            <w:pPr>
              <w:spacing w:line="400" w:lineRule="exact"/>
              <w:rPr>
                <w:rFonts w:ascii="宋体" w:hAnsi="宋体"/>
                <w:kern w:val="0"/>
                <w:sz w:val="24"/>
              </w:rPr>
            </w:pPr>
            <w:r>
              <w:rPr>
                <w:rFonts w:ascii="宋体" w:hAnsi="宋体" w:hint="eastAsia"/>
                <w:kern w:val="0"/>
                <w:sz w:val="24"/>
              </w:rPr>
              <w:t>能熟练使用计算机二</w:t>
            </w:r>
            <w:proofErr w:type="gramStart"/>
            <w:r>
              <w:rPr>
                <w:rFonts w:ascii="宋体" w:hAnsi="宋体" w:hint="eastAsia"/>
                <w:kern w:val="0"/>
                <w:sz w:val="24"/>
              </w:rPr>
              <w:t>维软件</w:t>
            </w:r>
            <w:proofErr w:type="gramEnd"/>
            <w:r>
              <w:rPr>
                <w:rFonts w:ascii="宋体" w:hAnsi="宋体" w:hint="eastAsia"/>
                <w:kern w:val="0"/>
                <w:sz w:val="24"/>
              </w:rPr>
              <w:t>绘制造型，造型线条流畅，配色和谐，符合电脑二维造型的要求。</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5</w:t>
            </w:r>
          </w:p>
        </w:tc>
        <w:tc>
          <w:tcPr>
            <w:tcW w:w="1559" w:type="dxa"/>
            <w:tcMar>
              <w:left w:w="28" w:type="dxa"/>
              <w:right w:w="28" w:type="dxa"/>
            </w:tcMar>
            <w:vAlign w:val="center"/>
          </w:tcPr>
          <w:p w:rsidR="00A96322" w:rsidRDefault="00E64183">
            <w:pPr>
              <w:pStyle w:val="p0"/>
              <w:spacing w:line="400" w:lineRule="exact"/>
              <w:jc w:val="left"/>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造型创作</w:t>
            </w:r>
          </w:p>
        </w:tc>
        <w:tc>
          <w:tcPr>
            <w:tcW w:w="1843" w:type="dxa"/>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color w:val="000000"/>
                <w:sz w:val="24"/>
                <w:szCs w:val="24"/>
              </w:rPr>
              <w:t>造型创作</w:t>
            </w:r>
          </w:p>
        </w:tc>
        <w:tc>
          <w:tcPr>
            <w:tcW w:w="3309" w:type="dxa"/>
          </w:tcPr>
          <w:p w:rsidR="00A96322" w:rsidRDefault="00E64183">
            <w:pPr>
              <w:spacing w:line="400" w:lineRule="exact"/>
              <w:jc w:val="left"/>
              <w:rPr>
                <w:rFonts w:ascii="宋体" w:hAnsi="宋体"/>
                <w:kern w:val="0"/>
                <w:sz w:val="24"/>
              </w:rPr>
            </w:pPr>
            <w:r>
              <w:rPr>
                <w:rFonts w:ascii="宋体" w:hAnsi="宋体" w:hint="eastAsia"/>
                <w:kern w:val="0"/>
                <w:sz w:val="24"/>
              </w:rPr>
              <w:t>通过课题创作把学到的知识运用到实践中，训练动画角色造型能力、空间思维能力和软件使用能力。要求</w:t>
            </w:r>
            <w:r>
              <w:rPr>
                <w:rFonts w:ascii="宋体" w:hAnsi="宋体"/>
                <w:kern w:val="0"/>
                <w:sz w:val="24"/>
              </w:rPr>
              <w:t>形象新颖，有较强的辨识度</w:t>
            </w:r>
            <w:r>
              <w:rPr>
                <w:rFonts w:ascii="宋体" w:hAnsi="宋体" w:hint="eastAsia"/>
                <w:kern w:val="0"/>
                <w:sz w:val="24"/>
              </w:rPr>
              <w:t>，</w:t>
            </w:r>
            <w:r>
              <w:rPr>
                <w:rFonts w:ascii="宋体" w:hAnsi="宋体"/>
                <w:kern w:val="0"/>
                <w:sz w:val="24"/>
              </w:rPr>
              <w:t>活泼可爱、积极健康。</w:t>
            </w:r>
            <w:r>
              <w:rPr>
                <w:rFonts w:ascii="宋体" w:hAnsi="宋体" w:hint="eastAsia"/>
                <w:kern w:val="0"/>
                <w:sz w:val="24"/>
              </w:rPr>
              <w:t>以夸张风格为主，可加入相应地域的中国民族化元素来表现。</w:t>
            </w:r>
            <w:r>
              <w:rPr>
                <w:rFonts w:ascii="宋体" w:hAnsi="宋体"/>
                <w:kern w:val="0"/>
                <w:sz w:val="24"/>
              </w:rPr>
              <w:t>具备灵活性和附属开发空间，</w:t>
            </w:r>
            <w:r>
              <w:rPr>
                <w:rFonts w:ascii="宋体" w:hAnsi="宋体" w:hint="eastAsia"/>
                <w:kern w:val="0"/>
                <w:sz w:val="24"/>
              </w:rPr>
              <w:t>能</w:t>
            </w:r>
            <w:r>
              <w:rPr>
                <w:rFonts w:ascii="宋体" w:hAnsi="宋体"/>
                <w:kern w:val="0"/>
                <w:sz w:val="24"/>
              </w:rPr>
              <w:t>适用于印刷、</w:t>
            </w:r>
            <w:proofErr w:type="gramStart"/>
            <w:r>
              <w:rPr>
                <w:rFonts w:ascii="宋体" w:hAnsi="宋体"/>
                <w:kern w:val="0"/>
                <w:sz w:val="24"/>
              </w:rPr>
              <w:t>动漫衍生</w:t>
            </w:r>
            <w:proofErr w:type="gramEnd"/>
            <w:r>
              <w:rPr>
                <w:rFonts w:ascii="宋体" w:hAnsi="宋体"/>
                <w:kern w:val="0"/>
                <w:sz w:val="24"/>
              </w:rPr>
              <w:t>品等应用。</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6</w:t>
            </w:r>
          </w:p>
        </w:tc>
      </w:tr>
      <w:tr w:rsidR="00A96322">
        <w:trPr>
          <w:jc w:val="center"/>
        </w:trPr>
        <w:tc>
          <w:tcPr>
            <w:tcW w:w="7526" w:type="dxa"/>
            <w:gridSpan w:val="4"/>
            <w:tcBorders>
              <w:left w:val="single" w:sz="8" w:space="0" w:color="auto"/>
              <w:bottom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tcBorders>
              <w:bottom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16</w:t>
            </w:r>
          </w:p>
        </w:tc>
      </w:tr>
    </w:tbl>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（一）先修课程</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素描、色彩、速写</w:t>
      </w:r>
      <w:r>
        <w:rPr>
          <w:rFonts w:ascii="宋体" w:hAnsi="宋体" w:cs="宋体" w:hint="eastAsia"/>
          <w:color w:val="000000"/>
          <w:sz w:val="24"/>
        </w:rPr>
        <w:t>等课程</w:t>
      </w:r>
      <w:r>
        <w:rPr>
          <w:rFonts w:ascii="宋体" w:hAnsi="宋体" w:hint="eastAsia"/>
          <w:sz w:val="24"/>
          <w:szCs w:val="24"/>
        </w:rPr>
        <w:t>。</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（二）教学建议</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lastRenderedPageBreak/>
        <w:t>1. 本课程在二维动画专业教室上课，根据课程内容需要使用动画拷贝台、电脑等设备。</w:t>
      </w:r>
    </w:p>
    <w:p w:rsidR="00A96322" w:rsidRDefault="00E64183">
      <w:pPr>
        <w:pStyle w:val="p0"/>
        <w:spacing w:line="400" w:lineRule="exact"/>
        <w:ind w:firstLineChars="200" w:firstLine="480"/>
        <w:rPr>
          <w:rFonts w:ascii="宋体" w:hAnsi="宋体"/>
          <w:sz w:val="24"/>
          <w:szCs w:val="24"/>
        </w:rPr>
      </w:pPr>
      <w:r>
        <w:rPr>
          <w:rFonts w:ascii="宋体" w:hAnsi="宋体" w:hint="eastAsia"/>
          <w:sz w:val="24"/>
          <w:szCs w:val="24"/>
        </w:rPr>
        <w:t>2. 作业要求对不同类型的动画造型进行设计和表现，要求具有独特创意。</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3. 本课程以作品创作的形式进行考核，以作品的数量和质量为考核标准，成绩总评中平时成绩占50%，考试成绩占50%。</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（三）教材及教学参考书</w:t>
      </w:r>
    </w:p>
    <w:p w:rsidR="00A96322" w:rsidRDefault="00E64183">
      <w:pPr>
        <w:pStyle w:val="p0"/>
        <w:spacing w:line="400" w:lineRule="exact"/>
        <w:ind w:leftChars="114" w:left="239" w:firstLineChars="100" w:firstLine="240"/>
        <w:jc w:val="left"/>
        <w:rPr>
          <w:rFonts w:ascii="宋体" w:hAnsi="宋体"/>
          <w:sz w:val="24"/>
          <w:szCs w:val="24"/>
        </w:rPr>
      </w:pPr>
      <w:r>
        <w:rPr>
          <w:rFonts w:ascii="宋体" w:hAnsi="宋体" w:hint="eastAsia"/>
          <w:sz w:val="24"/>
          <w:szCs w:val="24"/>
        </w:rPr>
        <w:t>1. 王伟  《角色设计（21世纪全国高等院校动画设计精品课程规划教材）》广西美术出版社</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2. 凌清、单晓文  《动画造型设计:打造动画明星》  南京师范大学出版社</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3. 吴冠英  《动画造型设计》  清华大学出版社</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4. </w:t>
      </w:r>
      <w:r>
        <w:rPr>
          <w:rFonts w:ascii="宋体" w:hAnsi="宋体"/>
          <w:sz w:val="24"/>
          <w:szCs w:val="24"/>
        </w:rPr>
        <w:t>翟翼翚</w:t>
      </w:r>
      <w:r>
        <w:rPr>
          <w:rFonts w:ascii="宋体" w:hAnsi="宋体" w:hint="eastAsia"/>
          <w:sz w:val="24"/>
          <w:szCs w:val="24"/>
        </w:rPr>
        <w:t xml:space="preserve">  《影视动画造型设计》  中国电影出版社</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5. 谭东芳、丁理华  《动漫造型设计》  海洋出版社</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6. 陈海璐  《动画角色设计》  上海人民美术出版社</w:t>
      </w:r>
    </w:p>
    <w:p w:rsidR="00A96322" w:rsidRDefault="00E64183">
      <w:pPr>
        <w:pStyle w:val="p0"/>
        <w:spacing w:line="400" w:lineRule="exact"/>
        <w:jc w:val="right"/>
        <w:rPr>
          <w:rFonts w:ascii="宋体" w:hAnsi="宋体"/>
          <w:sz w:val="24"/>
          <w:szCs w:val="24"/>
        </w:rPr>
      </w:pPr>
      <w:r>
        <w:rPr>
          <w:rFonts w:ascii="宋体" w:hAnsi="宋体" w:hint="eastAsia"/>
        </w:rPr>
        <w:t xml:space="preserve">  </w:t>
      </w:r>
      <w:r>
        <w:rPr>
          <w:rFonts w:ascii="宋体" w:hAnsi="宋体" w:hint="eastAsia"/>
          <w:sz w:val="24"/>
          <w:szCs w:val="24"/>
        </w:rPr>
        <w:t xml:space="preserve">        执笔人：陶晶晶</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pPr>
        <w:pStyle w:val="p0"/>
        <w:spacing w:line="400" w:lineRule="exact"/>
        <w:ind w:firstLine="420"/>
        <w:jc w:val="right"/>
        <w:rPr>
          <w:rFonts w:ascii="宋体" w:hAnsi="宋体"/>
          <w:sz w:val="24"/>
          <w:szCs w:val="24"/>
        </w:rPr>
      </w:pPr>
      <w:r>
        <w:rPr>
          <w:rFonts w:ascii="宋体" w:hAnsi="宋体" w:hint="eastAsia"/>
          <w:sz w:val="24"/>
          <w:szCs w:val="24"/>
        </w:rPr>
        <w:t xml:space="preserve">                                                   批准人：汪瑞霞</w:t>
      </w:r>
    </w:p>
    <w:p w:rsidR="00A96322" w:rsidRDefault="00E64183">
      <w:pPr>
        <w:pStyle w:val="p0"/>
        <w:spacing w:line="240" w:lineRule="atLeast"/>
        <w:jc w:val="left"/>
      </w:pPr>
      <w:r>
        <w:t xml:space="preserve"> </w:t>
      </w: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A96322">
      <w:pPr>
        <w:spacing w:line="240" w:lineRule="atLeast"/>
        <w:rPr>
          <w:szCs w:val="21"/>
        </w:rPr>
      </w:pPr>
    </w:p>
    <w:p w:rsidR="00A96322" w:rsidRDefault="00E64183">
      <w:pPr>
        <w:pStyle w:val="1"/>
        <w:spacing w:before="0" w:line="360" w:lineRule="auto"/>
        <w:jc w:val="center"/>
        <w:rPr>
          <w:rFonts w:ascii="宋体" w:hAnsi="宋体"/>
          <w:color w:val="000000"/>
          <w:sz w:val="24"/>
          <w:szCs w:val="24"/>
        </w:rPr>
      </w:pPr>
      <w:r>
        <w:rPr>
          <w:noProof/>
          <w:sz w:val="24"/>
          <w:szCs w:val="24"/>
        </w:rPr>
        <w:lastRenderedPageBreak/>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0</wp:posOffset>
                </wp:positionV>
                <wp:extent cx="1600200" cy="297180"/>
                <wp:effectExtent l="4445" t="4445" r="14605" b="22225"/>
                <wp:wrapNone/>
                <wp:docPr id="40" name="文本框 40"/>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spacing w:line="300" w:lineRule="auto"/>
                              <w:rPr>
                                <w:bCs/>
                              </w:rPr>
                            </w:pPr>
                            <w:r>
                              <w:rPr>
                                <w:rFonts w:ascii="宋体" w:hAnsi="宋体" w:hint="eastAsia"/>
                              </w:rPr>
                              <w:t>课程编码：17048780</w:t>
                            </w:r>
                          </w:p>
                        </w:txbxContent>
                      </wps:txbx>
                      <wps:bodyPr upright="1"/>
                    </wps:wsp>
                  </a:graphicData>
                </a:graphic>
              </wp:anchor>
            </w:drawing>
          </mc:Choice>
          <mc:Fallback xmlns:w15="http://schemas.microsoft.com/office/word/2012/wordml">
            <w:pict>
              <v:shape id="_x0000_s1026" o:spid="_x0000_s1026" o:spt="202" type="#_x0000_t202" style="position:absolute;left:0pt;margin-left:9pt;margin-top:0pt;height:23.4pt;width:126pt;z-index:251740160;mso-width-relative:page;mso-height-relative:page;" fillcolor="#FFFFFF" filled="t" stroked="t" coordsize="21600,21600" o:gfxdata="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5n2+tUAAAAGAQAADwAAAAAAAAABACAAAAAiAAAAZHJzL2Rvd25yZXYueG1sUEsBAhQAFAAA&#10;AAgAh07iQPKE0EzyAQAA6gMAAA4AAAAAAAAAAQAgAAAAJAEAAGRycy9lMm9Eb2MueG1sUEsFBgAA&#10;AAAGAAYAWQEAAIgFAAAAAA==&#10;">
                <v:fill on="t" focussize="0,0"/>
                <v:stroke color="#000000" joinstyle="miter"/>
                <v:imagedata o:title=""/>
                <o:lock v:ext="edit" aspectratio="f"/>
                <v:textbox>
                  <w:txbxContent>
                    <w:p>
                      <w:pPr>
                        <w:spacing w:line="300" w:lineRule="auto"/>
                        <w:rPr>
                          <w:bCs/>
                        </w:rPr>
                      </w:pPr>
                      <w:r>
                        <w:rPr>
                          <w:rFonts w:hint="eastAsia" w:ascii="宋体" w:hAnsi="宋体"/>
                        </w:rPr>
                        <w:t>课程编码：17048780</w:t>
                      </w:r>
                    </w:p>
                  </w:txbxContent>
                </v:textbox>
              </v:shape>
            </w:pict>
          </mc:Fallback>
        </mc:AlternateContent>
      </w:r>
      <w:bookmarkStart w:id="96" w:name="_Toc215226486"/>
    </w:p>
    <w:p w:rsidR="00A96322" w:rsidRDefault="00E64183">
      <w:pPr>
        <w:pStyle w:val="1"/>
        <w:jc w:val="center"/>
        <w:rPr>
          <w:rFonts w:ascii="黑体" w:eastAsia="黑体" w:hAnsi="黑体"/>
        </w:rPr>
      </w:pPr>
      <w:bookmarkStart w:id="97" w:name="_Toc31546"/>
      <w:r>
        <w:rPr>
          <w:rFonts w:hint="eastAsia"/>
        </w:rPr>
        <w:t>图形创意课程教学大纲</w:t>
      </w:r>
      <w:bookmarkEnd w:id="96"/>
      <w:bookmarkEnd w:id="97"/>
    </w:p>
    <w:p w:rsidR="00A96322" w:rsidRDefault="00E64183">
      <w:pPr>
        <w:ind w:firstLineChars="1000" w:firstLine="2400"/>
        <w:rPr>
          <w:sz w:val="24"/>
        </w:rPr>
      </w:pPr>
      <w:r>
        <w:rPr>
          <w:rFonts w:hint="eastAsia"/>
          <w:sz w:val="24"/>
        </w:rPr>
        <w:t>（总学时数：</w:t>
      </w:r>
      <w:r>
        <w:rPr>
          <w:rFonts w:hint="eastAsia"/>
          <w:sz w:val="24"/>
        </w:rPr>
        <w:t>32</w:t>
      </w:r>
      <w:r>
        <w:rPr>
          <w:rFonts w:hint="eastAsia"/>
          <w:sz w:val="24"/>
        </w:rPr>
        <w:t>，学分数：</w:t>
      </w:r>
      <w:r>
        <w:rPr>
          <w:rFonts w:hint="eastAsia"/>
          <w:sz w:val="24"/>
        </w:rPr>
        <w:t>2</w:t>
      </w:r>
      <w:r>
        <w:rPr>
          <w:rFonts w:hint="eastAsia"/>
          <w:sz w:val="24"/>
        </w:rPr>
        <w:t>）</w:t>
      </w:r>
    </w:p>
    <w:p w:rsidR="00A96322" w:rsidRDefault="00E64183">
      <w:pPr>
        <w:rPr>
          <w:rFonts w:ascii="黑体" w:eastAsia="黑体" w:hAnsi="黑体"/>
          <w:bCs/>
          <w:color w:val="000000"/>
          <w:sz w:val="28"/>
          <w:szCs w:val="28"/>
        </w:rPr>
      </w:pPr>
      <w:r>
        <w:rPr>
          <w:rFonts w:ascii="黑体" w:eastAsia="黑体" w:hAnsi="黑体" w:hint="eastAsia"/>
          <w:bCs/>
          <w:color w:val="000000"/>
          <w:sz w:val="28"/>
          <w:szCs w:val="28"/>
        </w:rPr>
        <w:t>一、课程的性质、任务和目的</w:t>
      </w:r>
    </w:p>
    <w:p w:rsidR="00A96322" w:rsidRDefault="00E64183">
      <w:pPr>
        <w:spacing w:line="400" w:lineRule="exact"/>
        <w:ind w:firstLineChars="200" w:firstLine="480"/>
        <w:rPr>
          <w:rFonts w:ascii="宋体" w:hAnsi="宋体"/>
          <w:color w:val="000000"/>
          <w:sz w:val="24"/>
        </w:rPr>
      </w:pPr>
      <w:r>
        <w:rPr>
          <w:rFonts w:hint="eastAsia"/>
          <w:sz w:val="24"/>
        </w:rPr>
        <w:t>《图形创意》课程是动画专业基础课程</w:t>
      </w:r>
      <w:r>
        <w:rPr>
          <w:rFonts w:hint="eastAsia"/>
          <w:sz w:val="24"/>
        </w:rPr>
        <w:t>,</w:t>
      </w:r>
      <w:r>
        <w:rPr>
          <w:rFonts w:hint="eastAsia"/>
          <w:sz w:val="24"/>
        </w:rPr>
        <w:t>该课程以开拓视野、增强图形趣味性为前提，通过立体的创意思维、专业的课题训练及多样化的表现，使学生创意图形从静态化到动态化，为后期的动画专业课程打下必不可少的基础。</w:t>
      </w:r>
    </w:p>
    <w:p w:rsidR="00A96322" w:rsidRDefault="00E64183">
      <w:pPr>
        <w:rPr>
          <w:rFonts w:ascii="黑体" w:eastAsia="黑体" w:hAnsi="黑体"/>
          <w:bCs/>
          <w:color w:val="000000"/>
          <w:sz w:val="28"/>
          <w:szCs w:val="28"/>
        </w:rPr>
      </w:pPr>
      <w:r>
        <w:rPr>
          <w:rFonts w:ascii="黑体" w:eastAsia="黑体" w:hAnsi="黑体" w:hint="eastAsia"/>
          <w:bCs/>
          <w:color w:val="000000"/>
          <w:sz w:val="28"/>
          <w:szCs w:val="28"/>
        </w:rPr>
        <w:t>二、课程教学内容和要求</w:t>
      </w:r>
    </w:p>
    <w:p w:rsidR="00A96322" w:rsidRDefault="00E64183">
      <w:pPr>
        <w:spacing w:line="400" w:lineRule="exact"/>
        <w:rPr>
          <w:rFonts w:ascii="宋体" w:hAnsi="宋体"/>
          <w:color w:val="000000"/>
          <w:sz w:val="24"/>
        </w:rPr>
      </w:pPr>
      <w:r>
        <w:rPr>
          <w:rFonts w:ascii="宋体" w:hAnsi="宋体" w:hint="eastAsia"/>
          <w:color w:val="000000"/>
          <w:sz w:val="24"/>
        </w:rPr>
        <w:t>（一）图形创意概述</w:t>
      </w:r>
    </w:p>
    <w:p w:rsidR="00A96322" w:rsidRDefault="00E64183">
      <w:pPr>
        <w:spacing w:line="400" w:lineRule="exact"/>
        <w:ind w:firstLineChars="200" w:firstLine="480"/>
        <w:rPr>
          <w:rFonts w:ascii="宋体" w:hAnsi="宋体"/>
          <w:sz w:val="24"/>
        </w:rPr>
      </w:pPr>
      <w:r>
        <w:rPr>
          <w:rFonts w:ascii="宋体" w:hAnsi="宋体" w:hint="eastAsia"/>
          <w:color w:val="000000"/>
          <w:sz w:val="24"/>
        </w:rPr>
        <w:t>1．</w:t>
      </w:r>
      <w:r>
        <w:rPr>
          <w:rFonts w:ascii="宋体" w:hAnsi="宋体" w:hint="eastAsia"/>
          <w:sz w:val="24"/>
        </w:rPr>
        <w:t>关于图形</w:t>
      </w:r>
      <w:r>
        <w:rPr>
          <w:rFonts w:ascii="宋体" w:hAnsi="宋体" w:hint="eastAsia"/>
          <w:color w:val="000000"/>
          <w:sz w:val="24"/>
        </w:rPr>
        <w:t>（了解）</w:t>
      </w:r>
    </w:p>
    <w:p w:rsidR="00A96322" w:rsidRDefault="00E64183">
      <w:pPr>
        <w:spacing w:line="400" w:lineRule="exact"/>
        <w:ind w:firstLineChars="200" w:firstLine="480"/>
        <w:rPr>
          <w:rFonts w:ascii="宋体" w:hAnsi="宋体"/>
          <w:sz w:val="24"/>
        </w:rPr>
      </w:pPr>
      <w:r>
        <w:rPr>
          <w:rFonts w:ascii="宋体" w:hAnsi="宋体" w:hint="eastAsia"/>
          <w:sz w:val="24"/>
        </w:rPr>
        <w:t>2．图形的历史与现状</w:t>
      </w:r>
      <w:r>
        <w:rPr>
          <w:rFonts w:ascii="宋体" w:hAnsi="宋体" w:hint="eastAsia"/>
          <w:color w:val="000000"/>
          <w:sz w:val="24"/>
        </w:rPr>
        <w:t>（了解）</w:t>
      </w:r>
    </w:p>
    <w:p w:rsidR="00A96322" w:rsidRDefault="00E64183">
      <w:pPr>
        <w:spacing w:line="400" w:lineRule="exact"/>
        <w:ind w:firstLineChars="200" w:firstLine="480"/>
        <w:rPr>
          <w:rFonts w:ascii="宋体" w:hAnsi="宋体"/>
          <w:sz w:val="24"/>
        </w:rPr>
      </w:pPr>
      <w:r>
        <w:rPr>
          <w:rFonts w:ascii="宋体" w:hAnsi="宋体" w:hint="eastAsia"/>
          <w:sz w:val="24"/>
        </w:rPr>
        <w:t>3．图形的应用</w:t>
      </w:r>
      <w:r>
        <w:rPr>
          <w:rFonts w:ascii="宋体" w:hAnsi="宋体" w:hint="eastAsia"/>
          <w:color w:val="000000"/>
          <w:sz w:val="24"/>
        </w:rPr>
        <w:t>（了解）</w:t>
      </w:r>
    </w:p>
    <w:p w:rsidR="00A96322" w:rsidRDefault="00E64183">
      <w:pPr>
        <w:spacing w:line="400" w:lineRule="exact"/>
        <w:ind w:firstLineChars="200" w:firstLine="480"/>
        <w:rPr>
          <w:rFonts w:ascii="宋体" w:hAnsi="宋体"/>
          <w:sz w:val="24"/>
        </w:rPr>
      </w:pPr>
      <w:r>
        <w:rPr>
          <w:rFonts w:ascii="宋体" w:hAnsi="宋体" w:hint="eastAsia"/>
          <w:sz w:val="24"/>
        </w:rPr>
        <w:t>4．什么是创意</w:t>
      </w:r>
      <w:r>
        <w:rPr>
          <w:rFonts w:ascii="宋体" w:hAnsi="宋体" w:hint="eastAsia"/>
          <w:color w:val="000000"/>
          <w:sz w:val="24"/>
        </w:rPr>
        <w:t>（理解）</w:t>
      </w:r>
    </w:p>
    <w:p w:rsidR="00A96322" w:rsidRDefault="00E64183">
      <w:pPr>
        <w:spacing w:line="400" w:lineRule="exact"/>
        <w:ind w:firstLineChars="200" w:firstLine="480"/>
        <w:rPr>
          <w:rFonts w:ascii="宋体" w:hAnsi="宋体"/>
          <w:sz w:val="24"/>
        </w:rPr>
      </w:pPr>
      <w:r>
        <w:rPr>
          <w:rFonts w:ascii="宋体" w:hAnsi="宋体" w:hint="eastAsia"/>
          <w:sz w:val="24"/>
        </w:rPr>
        <w:t>5．艺术设计家的图形语言</w:t>
      </w:r>
      <w:r>
        <w:rPr>
          <w:rFonts w:ascii="宋体" w:hAnsi="宋体" w:hint="eastAsia"/>
          <w:color w:val="000000"/>
          <w:sz w:val="24"/>
        </w:rPr>
        <w:t>（了解）</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6</w:t>
      </w:r>
      <w:r>
        <w:rPr>
          <w:rFonts w:ascii="宋体" w:hAnsi="宋体" w:hint="eastAsia"/>
          <w:sz w:val="24"/>
        </w:rPr>
        <w:t>．</w:t>
      </w:r>
      <w:r>
        <w:rPr>
          <w:rFonts w:ascii="宋体" w:hAnsi="宋体" w:hint="eastAsia"/>
          <w:color w:val="000000"/>
          <w:sz w:val="24"/>
        </w:rPr>
        <w:t>中国传统创意图形（理解）</w:t>
      </w:r>
    </w:p>
    <w:p w:rsidR="00A96322" w:rsidRDefault="00E64183">
      <w:pPr>
        <w:spacing w:line="400" w:lineRule="exact"/>
        <w:ind w:firstLineChars="200" w:firstLine="480"/>
        <w:rPr>
          <w:rFonts w:ascii="宋体" w:hAnsi="宋体"/>
          <w:sz w:val="24"/>
        </w:rPr>
      </w:pPr>
      <w:r>
        <w:rPr>
          <w:rFonts w:ascii="宋体" w:hAnsi="宋体" w:hint="eastAsia"/>
          <w:sz w:val="24"/>
        </w:rPr>
        <w:t>7．图形创意学习方法（掌握）</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难点：如何进行图形的创意。</w:t>
      </w:r>
    </w:p>
    <w:p w:rsidR="00A96322" w:rsidRDefault="00E64183">
      <w:pPr>
        <w:spacing w:line="400" w:lineRule="exact"/>
        <w:rPr>
          <w:rFonts w:ascii="宋体" w:hAnsi="宋体"/>
          <w:color w:val="000000"/>
          <w:sz w:val="24"/>
        </w:rPr>
      </w:pPr>
      <w:r>
        <w:rPr>
          <w:rFonts w:ascii="宋体" w:hAnsi="宋体" w:hint="eastAsia"/>
          <w:color w:val="000000"/>
          <w:sz w:val="24"/>
        </w:rPr>
        <w:t>（二）图形创意思维：</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rPr>
        <w:t>．</w:t>
      </w:r>
      <w:r>
        <w:rPr>
          <w:rFonts w:ascii="宋体" w:hAnsi="宋体" w:hint="eastAsia"/>
          <w:color w:val="000000"/>
          <w:sz w:val="24"/>
        </w:rPr>
        <w:t>思维与创意思维概念（了解）</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color w:val="000000"/>
          <w:sz w:val="24"/>
        </w:rPr>
        <w:t>图形创意思维模式（理解）</w:t>
      </w:r>
    </w:p>
    <w:p w:rsidR="00A96322" w:rsidRDefault="00E64183">
      <w:pPr>
        <w:spacing w:line="400" w:lineRule="exact"/>
        <w:ind w:firstLineChars="250" w:firstLine="600"/>
        <w:rPr>
          <w:rFonts w:ascii="宋体" w:hAnsi="宋体"/>
          <w:color w:val="000000"/>
          <w:sz w:val="24"/>
        </w:rPr>
      </w:pPr>
      <w:r>
        <w:rPr>
          <w:rFonts w:ascii="宋体" w:hAnsi="宋体" w:hint="eastAsia"/>
          <w:color w:val="000000"/>
          <w:sz w:val="24"/>
        </w:rPr>
        <w:t>难点：图形创意思维规律。</w:t>
      </w:r>
    </w:p>
    <w:p w:rsidR="00A96322" w:rsidRDefault="00E64183">
      <w:pPr>
        <w:spacing w:line="400" w:lineRule="exact"/>
        <w:rPr>
          <w:rFonts w:ascii="宋体" w:hAnsi="宋体"/>
          <w:color w:val="000000"/>
          <w:sz w:val="24"/>
        </w:rPr>
      </w:pPr>
      <w:r>
        <w:rPr>
          <w:rFonts w:ascii="宋体" w:hAnsi="宋体" w:hint="eastAsia"/>
          <w:color w:val="000000"/>
          <w:sz w:val="24"/>
        </w:rPr>
        <w:t>（三）静态图形创意方法与表现</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1</w:t>
      </w:r>
      <w:r>
        <w:rPr>
          <w:rFonts w:ascii="宋体" w:hAnsi="宋体" w:hint="eastAsia"/>
          <w:sz w:val="24"/>
        </w:rPr>
        <w:t>．</w:t>
      </w:r>
      <w:proofErr w:type="gramStart"/>
      <w:r>
        <w:rPr>
          <w:rFonts w:ascii="宋体" w:hAnsi="宋体" w:hint="eastAsia"/>
          <w:color w:val="000000"/>
          <w:sz w:val="24"/>
        </w:rPr>
        <w:t>异影</w:t>
      </w:r>
      <w:proofErr w:type="gramEnd"/>
      <w:r>
        <w:rPr>
          <w:rFonts w:ascii="宋体" w:hAnsi="宋体" w:hint="eastAsia"/>
          <w:color w:val="000000"/>
          <w:sz w:val="24"/>
        </w:rPr>
        <w:t>(理解掌握)</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2</w:t>
      </w:r>
      <w:r>
        <w:rPr>
          <w:rFonts w:ascii="宋体" w:hAnsi="宋体" w:hint="eastAsia"/>
          <w:sz w:val="24"/>
        </w:rPr>
        <w:t>．</w:t>
      </w:r>
      <w:r>
        <w:rPr>
          <w:rFonts w:ascii="宋体" w:hAnsi="宋体" w:hint="eastAsia"/>
          <w:color w:val="000000"/>
          <w:sz w:val="24"/>
        </w:rPr>
        <w:t>渐变(理解掌握)</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难点：</w:t>
      </w:r>
      <w:proofErr w:type="gramStart"/>
      <w:r>
        <w:rPr>
          <w:rFonts w:ascii="宋体" w:hAnsi="宋体" w:hint="eastAsia"/>
          <w:color w:val="000000"/>
          <w:sz w:val="24"/>
        </w:rPr>
        <w:t>异影与</w:t>
      </w:r>
      <w:proofErr w:type="gramEnd"/>
      <w:r>
        <w:rPr>
          <w:rFonts w:ascii="宋体" w:hAnsi="宋体" w:hint="eastAsia"/>
          <w:color w:val="000000"/>
          <w:sz w:val="24"/>
        </w:rPr>
        <w:t>渐变图形规律。</w:t>
      </w:r>
    </w:p>
    <w:p w:rsidR="00A96322" w:rsidRDefault="00E64183">
      <w:pPr>
        <w:spacing w:line="400" w:lineRule="exact"/>
        <w:rPr>
          <w:rFonts w:ascii="宋体" w:hAnsi="宋体"/>
          <w:color w:val="000000"/>
          <w:sz w:val="24"/>
        </w:rPr>
      </w:pPr>
      <w:r>
        <w:rPr>
          <w:rFonts w:ascii="宋体" w:hAnsi="宋体" w:hint="eastAsia"/>
          <w:color w:val="000000"/>
          <w:sz w:val="24"/>
        </w:rPr>
        <w:t>（四）静态图形创意构成：分解与同构图形</w:t>
      </w:r>
    </w:p>
    <w:p w:rsidR="00A96322" w:rsidRDefault="00E64183">
      <w:pPr>
        <w:spacing w:line="400" w:lineRule="exact"/>
        <w:ind w:firstLineChars="200" w:firstLine="480"/>
        <w:rPr>
          <w:rFonts w:ascii="宋体" w:hAnsi="宋体"/>
          <w:sz w:val="24"/>
        </w:rPr>
      </w:pPr>
      <w:r>
        <w:rPr>
          <w:rFonts w:ascii="宋体" w:hAnsi="宋体" w:hint="eastAsia"/>
          <w:bCs/>
          <w:sz w:val="24"/>
        </w:rPr>
        <w:t>1</w:t>
      </w:r>
      <w:r>
        <w:rPr>
          <w:rFonts w:ascii="宋体" w:hAnsi="宋体" w:hint="eastAsia"/>
          <w:sz w:val="24"/>
        </w:rPr>
        <w:t>．</w:t>
      </w:r>
      <w:r>
        <w:rPr>
          <w:rFonts w:ascii="宋体" w:hAnsi="宋体" w:hint="eastAsia"/>
          <w:bCs/>
          <w:sz w:val="24"/>
        </w:rPr>
        <w:t>同构图形的概述（了解）</w:t>
      </w:r>
    </w:p>
    <w:p w:rsidR="00A96322" w:rsidRDefault="00E64183">
      <w:pPr>
        <w:spacing w:line="400" w:lineRule="exact"/>
        <w:ind w:firstLineChars="200" w:firstLine="480"/>
        <w:rPr>
          <w:rFonts w:ascii="宋体" w:hAnsi="宋体"/>
          <w:bCs/>
          <w:sz w:val="24"/>
        </w:rPr>
      </w:pPr>
      <w:r>
        <w:rPr>
          <w:rFonts w:ascii="宋体" w:hAnsi="宋体" w:hint="eastAsia"/>
          <w:bCs/>
          <w:sz w:val="24"/>
        </w:rPr>
        <w:t>2</w:t>
      </w:r>
      <w:r>
        <w:rPr>
          <w:rFonts w:ascii="宋体" w:hAnsi="宋体" w:hint="eastAsia"/>
          <w:sz w:val="24"/>
        </w:rPr>
        <w:t>．</w:t>
      </w:r>
      <w:r>
        <w:rPr>
          <w:rFonts w:ascii="宋体" w:hAnsi="宋体" w:hint="eastAsia"/>
          <w:bCs/>
          <w:sz w:val="24"/>
        </w:rPr>
        <w:t>同构图形的类型（了解）</w:t>
      </w:r>
    </w:p>
    <w:p w:rsidR="00A96322" w:rsidRDefault="00E64183">
      <w:pPr>
        <w:spacing w:line="400" w:lineRule="exact"/>
        <w:ind w:firstLineChars="200" w:firstLine="480"/>
        <w:rPr>
          <w:rFonts w:ascii="宋体" w:hAnsi="宋体"/>
          <w:color w:val="000000"/>
          <w:sz w:val="24"/>
        </w:rPr>
      </w:pPr>
      <w:r>
        <w:rPr>
          <w:rFonts w:ascii="宋体" w:hAnsi="宋体" w:hint="eastAsia"/>
          <w:bCs/>
          <w:sz w:val="24"/>
        </w:rPr>
        <w:t>3</w:t>
      </w:r>
      <w:r>
        <w:rPr>
          <w:rFonts w:ascii="宋体" w:hAnsi="宋体" w:hint="eastAsia"/>
          <w:sz w:val="24"/>
        </w:rPr>
        <w:t>．</w:t>
      </w:r>
      <w:r>
        <w:rPr>
          <w:rFonts w:ascii="宋体" w:hAnsi="宋体" w:hint="eastAsia"/>
          <w:bCs/>
          <w:sz w:val="24"/>
        </w:rPr>
        <w:t>同构图形的表现方法：</w:t>
      </w:r>
      <w:r>
        <w:rPr>
          <w:rFonts w:ascii="宋体" w:hAnsi="宋体" w:hint="eastAsia"/>
          <w:color w:val="000000"/>
          <w:sz w:val="24"/>
        </w:rPr>
        <w:t>替代 、拼置、填充、正负（理解与掌握）</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难点：同构图形的几种主要方法与创意规律。</w:t>
      </w:r>
    </w:p>
    <w:p w:rsidR="00A96322" w:rsidRDefault="00E64183">
      <w:pPr>
        <w:spacing w:line="400" w:lineRule="exact"/>
        <w:rPr>
          <w:rFonts w:ascii="宋体" w:hAnsi="宋体"/>
          <w:color w:val="000000"/>
          <w:sz w:val="24"/>
        </w:rPr>
      </w:pPr>
      <w:r>
        <w:rPr>
          <w:rFonts w:ascii="宋体" w:hAnsi="宋体" w:hint="eastAsia"/>
          <w:color w:val="000000"/>
          <w:sz w:val="24"/>
        </w:rPr>
        <w:t>（五）动态图形创意：</w:t>
      </w:r>
    </w:p>
    <w:p w:rsidR="00A96322" w:rsidRDefault="00E64183">
      <w:pPr>
        <w:spacing w:line="400" w:lineRule="exact"/>
        <w:ind w:firstLineChars="200" w:firstLine="480"/>
        <w:rPr>
          <w:sz w:val="24"/>
        </w:rPr>
      </w:pPr>
      <w:r>
        <w:rPr>
          <w:rFonts w:ascii="宋体" w:hAnsi="宋体" w:hint="eastAsia"/>
          <w:color w:val="000000"/>
          <w:sz w:val="24"/>
        </w:rPr>
        <w:lastRenderedPageBreak/>
        <w:t>1</w:t>
      </w:r>
      <w:r>
        <w:rPr>
          <w:rFonts w:ascii="宋体" w:hAnsi="宋体" w:hint="eastAsia"/>
          <w:sz w:val="24"/>
        </w:rPr>
        <w:t>．</w:t>
      </w:r>
      <w:r>
        <w:rPr>
          <w:rFonts w:hint="eastAsia"/>
          <w:sz w:val="24"/>
        </w:rPr>
        <w:t>动态图形的概述（了解）</w:t>
      </w:r>
    </w:p>
    <w:p w:rsidR="00A96322" w:rsidRDefault="00E64183">
      <w:pPr>
        <w:spacing w:line="400" w:lineRule="exact"/>
        <w:ind w:firstLineChars="200" w:firstLine="480"/>
        <w:rPr>
          <w:sz w:val="24"/>
        </w:rPr>
      </w:pPr>
      <w:r>
        <w:rPr>
          <w:rFonts w:hint="eastAsia"/>
          <w:sz w:val="24"/>
        </w:rPr>
        <w:t>2</w:t>
      </w:r>
      <w:r>
        <w:rPr>
          <w:rFonts w:hint="eastAsia"/>
          <w:sz w:val="24"/>
        </w:rPr>
        <w:t>．动态图形时间与空间认知与设计（理解）</w:t>
      </w:r>
    </w:p>
    <w:p w:rsidR="00A96322" w:rsidRDefault="00E64183">
      <w:pPr>
        <w:spacing w:line="400" w:lineRule="exact"/>
        <w:ind w:firstLineChars="200" w:firstLine="480"/>
        <w:rPr>
          <w:sz w:val="24"/>
        </w:rPr>
      </w:pPr>
      <w:r>
        <w:rPr>
          <w:rFonts w:hint="eastAsia"/>
          <w:sz w:val="24"/>
        </w:rPr>
        <w:t>3</w:t>
      </w:r>
      <w:r>
        <w:rPr>
          <w:rFonts w:hint="eastAsia"/>
          <w:sz w:val="24"/>
        </w:rPr>
        <w:t>．运动表现（掌握）</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要求：动态图形的时间与空间认知及动态图形的运动规律。</w:t>
      </w:r>
    </w:p>
    <w:p w:rsidR="00A96322" w:rsidRDefault="00E64183">
      <w:pPr>
        <w:spacing w:line="400" w:lineRule="exact"/>
        <w:rPr>
          <w:rFonts w:ascii="宋体" w:hAnsi="宋体"/>
          <w:color w:val="000000"/>
          <w:sz w:val="24"/>
        </w:rPr>
      </w:pPr>
      <w:r>
        <w:rPr>
          <w:rFonts w:ascii="宋体" w:hAnsi="宋体" w:hint="eastAsia"/>
          <w:color w:val="000000"/>
          <w:sz w:val="24"/>
        </w:rPr>
        <w:t>（六）综合创作</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要求：掌握图形创意的规律及图形创意的应用，并通过图形创意实践来深化理解图形在动画设计中作为一种重要语言的形式、功能及技巧，提高学生的创意能力、动手能力。</w:t>
      </w:r>
    </w:p>
    <w:p w:rsidR="00A96322" w:rsidRDefault="00E64183">
      <w:pPr>
        <w:rPr>
          <w:rFonts w:ascii="黑体" w:eastAsia="黑体" w:hAnsi="黑体"/>
          <w:bCs/>
          <w:color w:val="000000"/>
          <w:sz w:val="28"/>
          <w:szCs w:val="28"/>
        </w:rPr>
      </w:pPr>
      <w:r>
        <w:rPr>
          <w:rFonts w:ascii="黑体" w:eastAsia="黑体" w:hAnsi="黑体" w:hint="eastAsia"/>
          <w:bCs/>
          <w:color w:val="000000"/>
          <w:sz w:val="28"/>
          <w:szCs w:val="28"/>
        </w:rPr>
        <w:t>三、学时分配表</w:t>
      </w:r>
    </w:p>
    <w:p w:rsidR="00A96322" w:rsidRDefault="00A96322">
      <w:pPr>
        <w:rPr>
          <w:rFonts w:ascii="宋体" w:hAnsi="宋体"/>
          <w:color w:val="000000"/>
          <w:sz w:val="24"/>
        </w:rPr>
      </w:pPr>
    </w:p>
    <w:tbl>
      <w:tblPr>
        <w:tblpPr w:leftFromText="180" w:rightFromText="180" w:vertAnchor="text" w:horzAnchor="margin" w:tblpY="-68"/>
        <w:tblW w:w="8495" w:type="dxa"/>
        <w:tblInd w:w="-1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40"/>
        <w:gridCol w:w="4040"/>
        <w:gridCol w:w="1280"/>
        <w:gridCol w:w="1265"/>
        <w:gridCol w:w="1070"/>
      </w:tblGrid>
      <w:tr w:rsidR="00A96322">
        <w:trPr>
          <w:trHeight w:val="454"/>
        </w:trPr>
        <w:tc>
          <w:tcPr>
            <w:tcW w:w="840" w:type="dxa"/>
            <w:tcBorders>
              <w:top w:val="single" w:sz="8" w:space="0" w:color="000000"/>
              <w:left w:val="single" w:sz="8" w:space="0" w:color="000000"/>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序号</w:t>
            </w:r>
          </w:p>
        </w:tc>
        <w:tc>
          <w:tcPr>
            <w:tcW w:w="4040" w:type="dxa"/>
            <w:tcBorders>
              <w:top w:val="single" w:sz="8" w:space="0" w:color="000000"/>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内               容</w:t>
            </w:r>
          </w:p>
        </w:tc>
        <w:tc>
          <w:tcPr>
            <w:tcW w:w="1280" w:type="dxa"/>
            <w:tcBorders>
              <w:top w:val="single" w:sz="8" w:space="0" w:color="000000"/>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讲 授</w:t>
            </w:r>
          </w:p>
        </w:tc>
        <w:tc>
          <w:tcPr>
            <w:tcW w:w="1265" w:type="dxa"/>
            <w:tcBorders>
              <w:top w:val="single" w:sz="8" w:space="0" w:color="000000"/>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 xml:space="preserve">实 </w:t>
            </w:r>
            <w:proofErr w:type="gramStart"/>
            <w:r>
              <w:rPr>
                <w:rFonts w:ascii="宋体" w:hAnsi="宋体" w:hint="eastAsia"/>
                <w:color w:val="000000"/>
                <w:sz w:val="24"/>
              </w:rPr>
              <w:t>践</w:t>
            </w:r>
            <w:proofErr w:type="gramEnd"/>
          </w:p>
        </w:tc>
        <w:tc>
          <w:tcPr>
            <w:tcW w:w="1070" w:type="dxa"/>
            <w:tcBorders>
              <w:top w:val="single" w:sz="8" w:space="0" w:color="000000"/>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小 计</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bottom"/>
          </w:tcPr>
          <w:p w:rsidR="00A96322" w:rsidRDefault="00E64183">
            <w:pPr>
              <w:jc w:val="center"/>
              <w:rPr>
                <w:rFonts w:ascii="宋体" w:hAnsi="宋体"/>
                <w:color w:val="000000"/>
                <w:sz w:val="24"/>
              </w:rPr>
            </w:pPr>
            <w:r>
              <w:rPr>
                <w:rFonts w:ascii="宋体" w:hAnsi="宋体" w:hint="eastAsia"/>
                <w:color w:val="000000"/>
                <w:sz w:val="24"/>
              </w:rPr>
              <w:t>1</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图形创意概述</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1</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1</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bottom"/>
          </w:tcPr>
          <w:p w:rsidR="00A96322" w:rsidRDefault="00E64183">
            <w:pPr>
              <w:jc w:val="center"/>
              <w:rPr>
                <w:rFonts w:ascii="宋体" w:hAnsi="宋体"/>
                <w:color w:val="000000"/>
                <w:sz w:val="24"/>
              </w:rPr>
            </w:pPr>
            <w:r>
              <w:rPr>
                <w:rFonts w:ascii="宋体" w:hAnsi="宋体" w:hint="eastAsia"/>
                <w:color w:val="000000"/>
                <w:sz w:val="24"/>
              </w:rPr>
              <w:t>2</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图形创意思维</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3</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3</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3</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静态图形创意方法与表现</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4</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4</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4</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静态图形创意构成</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8</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8</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5</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动态图形创意</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8</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8</w:t>
            </w:r>
          </w:p>
        </w:tc>
      </w:tr>
      <w:tr w:rsidR="00A96322">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6</w:t>
            </w:r>
          </w:p>
        </w:tc>
        <w:tc>
          <w:tcPr>
            <w:tcW w:w="4040" w:type="dxa"/>
            <w:tcBorders>
              <w:top w:val="single" w:sz="4" w:space="0" w:color="auto"/>
              <w:left w:val="single" w:sz="4" w:space="0" w:color="auto"/>
              <w:bottom w:val="single" w:sz="4" w:space="0" w:color="000000"/>
              <w:right w:val="single" w:sz="4" w:space="0" w:color="000000"/>
            </w:tcBorders>
            <w:vAlign w:val="center"/>
          </w:tcPr>
          <w:p w:rsidR="00A96322" w:rsidRDefault="00E64183">
            <w:pPr>
              <w:rPr>
                <w:rFonts w:ascii="宋体" w:hAnsi="宋体"/>
                <w:color w:val="000000"/>
                <w:sz w:val="24"/>
              </w:rPr>
            </w:pPr>
            <w:r>
              <w:rPr>
                <w:rFonts w:ascii="宋体" w:hAnsi="宋体" w:hint="eastAsia"/>
                <w:color w:val="000000"/>
                <w:sz w:val="24"/>
              </w:rPr>
              <w:t>综合创作</w:t>
            </w:r>
          </w:p>
        </w:tc>
        <w:tc>
          <w:tcPr>
            <w:tcW w:w="1280" w:type="dxa"/>
            <w:tcBorders>
              <w:top w:val="single" w:sz="4" w:space="0" w:color="auto"/>
              <w:left w:val="single" w:sz="4" w:space="0" w:color="auto"/>
              <w:bottom w:val="single" w:sz="4"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8</w:t>
            </w:r>
          </w:p>
        </w:tc>
        <w:tc>
          <w:tcPr>
            <w:tcW w:w="1265" w:type="dxa"/>
            <w:tcBorders>
              <w:top w:val="single" w:sz="4" w:space="0" w:color="auto"/>
              <w:left w:val="single" w:sz="4" w:space="0" w:color="auto"/>
              <w:bottom w:val="single" w:sz="4"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4"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4</w:t>
            </w:r>
          </w:p>
        </w:tc>
      </w:tr>
      <w:tr w:rsidR="00A96322">
        <w:trPr>
          <w:trHeight w:val="454"/>
        </w:trPr>
        <w:tc>
          <w:tcPr>
            <w:tcW w:w="4880" w:type="dxa"/>
            <w:gridSpan w:val="2"/>
            <w:tcBorders>
              <w:top w:val="single" w:sz="4" w:space="0" w:color="auto"/>
              <w:left w:val="single" w:sz="8" w:space="0" w:color="000000"/>
              <w:bottom w:val="single" w:sz="8"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小            计</w:t>
            </w:r>
          </w:p>
        </w:tc>
        <w:tc>
          <w:tcPr>
            <w:tcW w:w="1280" w:type="dxa"/>
            <w:tcBorders>
              <w:top w:val="single" w:sz="4" w:space="0" w:color="auto"/>
              <w:left w:val="single" w:sz="4" w:space="0" w:color="auto"/>
              <w:bottom w:val="single" w:sz="8" w:space="0" w:color="000000"/>
              <w:right w:val="single" w:sz="4"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32</w:t>
            </w:r>
          </w:p>
        </w:tc>
        <w:tc>
          <w:tcPr>
            <w:tcW w:w="1265" w:type="dxa"/>
            <w:tcBorders>
              <w:top w:val="single" w:sz="4" w:space="0" w:color="auto"/>
              <w:left w:val="single" w:sz="4" w:space="0" w:color="auto"/>
              <w:bottom w:val="single" w:sz="8" w:space="0" w:color="000000"/>
              <w:right w:val="single" w:sz="4" w:space="0" w:color="000000"/>
            </w:tcBorders>
            <w:vAlign w:val="center"/>
          </w:tcPr>
          <w:p w:rsidR="00A96322" w:rsidRDefault="00A96322">
            <w:pPr>
              <w:jc w:val="center"/>
              <w:rPr>
                <w:rFonts w:ascii="宋体" w:hAnsi="宋体"/>
                <w:color w:val="000000"/>
                <w:sz w:val="24"/>
              </w:rPr>
            </w:pPr>
          </w:p>
        </w:tc>
        <w:tc>
          <w:tcPr>
            <w:tcW w:w="1070" w:type="dxa"/>
            <w:tcBorders>
              <w:top w:val="single" w:sz="4" w:space="0" w:color="auto"/>
              <w:left w:val="single" w:sz="4" w:space="0" w:color="auto"/>
              <w:bottom w:val="single" w:sz="8" w:space="0" w:color="000000"/>
              <w:right w:val="single" w:sz="8" w:space="0" w:color="000000"/>
            </w:tcBorders>
            <w:vAlign w:val="center"/>
          </w:tcPr>
          <w:p w:rsidR="00A96322" w:rsidRDefault="00E64183">
            <w:pPr>
              <w:jc w:val="center"/>
              <w:rPr>
                <w:rFonts w:ascii="宋体" w:hAnsi="宋体"/>
                <w:color w:val="000000"/>
                <w:sz w:val="24"/>
              </w:rPr>
            </w:pPr>
            <w:r>
              <w:rPr>
                <w:rFonts w:ascii="宋体" w:hAnsi="宋体" w:hint="eastAsia"/>
                <w:color w:val="000000"/>
                <w:sz w:val="24"/>
              </w:rPr>
              <w:t>32</w:t>
            </w:r>
          </w:p>
        </w:tc>
      </w:tr>
    </w:tbl>
    <w:p w:rsidR="00A96322" w:rsidRDefault="00E64183">
      <w:pPr>
        <w:rPr>
          <w:rFonts w:ascii="黑体" w:eastAsia="黑体" w:hAnsi="黑体"/>
          <w:bCs/>
          <w:color w:val="000000"/>
          <w:sz w:val="28"/>
          <w:szCs w:val="28"/>
        </w:rPr>
      </w:pPr>
      <w:r>
        <w:rPr>
          <w:rFonts w:ascii="黑体" w:eastAsia="黑体" w:hAnsi="黑体" w:hint="eastAsia"/>
          <w:bCs/>
          <w:color w:val="000000"/>
          <w:sz w:val="28"/>
          <w:szCs w:val="28"/>
        </w:rPr>
        <w:t>四、有关说明</w:t>
      </w:r>
    </w:p>
    <w:p w:rsidR="00A96322" w:rsidRDefault="00E64183">
      <w:pPr>
        <w:spacing w:line="400" w:lineRule="exact"/>
        <w:rPr>
          <w:rFonts w:ascii="宋体" w:hAnsi="宋体"/>
          <w:color w:val="000000"/>
          <w:sz w:val="24"/>
        </w:rPr>
      </w:pPr>
      <w:r>
        <w:rPr>
          <w:rFonts w:ascii="宋体" w:hAnsi="宋体" w:hint="eastAsia"/>
          <w:color w:val="000000"/>
          <w:sz w:val="24"/>
        </w:rPr>
        <w:t>（一）先修课程</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《素描》、《色彩》、《摄影摄像》等。</w:t>
      </w:r>
    </w:p>
    <w:p w:rsidR="00A96322" w:rsidRDefault="00E64183">
      <w:pPr>
        <w:spacing w:line="400" w:lineRule="exact"/>
        <w:rPr>
          <w:rFonts w:ascii="宋体" w:hAnsi="宋体"/>
          <w:color w:val="000000"/>
          <w:sz w:val="24"/>
        </w:rPr>
      </w:pPr>
      <w:r>
        <w:rPr>
          <w:rFonts w:ascii="宋体" w:hAnsi="宋体" w:hint="eastAsia"/>
          <w:color w:val="000000"/>
          <w:sz w:val="24"/>
        </w:rPr>
        <w:t>（二）教学建议</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1．根据课程特点，以教师讲授和学生实际设计和制作相结合。</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2．考核内容结合动画专业特点设计课题，学生成绩为平时成绩（40%）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教学辅助资料</w:t>
      </w:r>
      <w:r>
        <w:rPr>
          <w:rFonts w:ascii="宋体" w:hAnsi="宋体" w:hint="eastAsia"/>
          <w:color w:val="000000"/>
          <w:sz w:val="24"/>
        </w:rPr>
        <w:t>:</w:t>
      </w:r>
      <w:r>
        <w:rPr>
          <w:rFonts w:ascii="宋体" w:hAnsi="宋体"/>
          <w:color w:val="000000"/>
          <w:sz w:val="24"/>
        </w:rPr>
        <w:t>课件</w:t>
      </w:r>
      <w:r>
        <w:rPr>
          <w:rFonts w:ascii="宋体" w:hAnsi="宋体" w:hint="eastAsia"/>
          <w:color w:val="000000"/>
          <w:sz w:val="24"/>
        </w:rPr>
        <w:t>、视频资料</w:t>
      </w:r>
      <w:r>
        <w:rPr>
          <w:rFonts w:ascii="宋体" w:hAnsi="宋体"/>
          <w:color w:val="000000"/>
          <w:sz w:val="24"/>
        </w:rPr>
        <w:t>。</w:t>
      </w:r>
    </w:p>
    <w:p w:rsidR="00A96322" w:rsidRDefault="00E64183">
      <w:pPr>
        <w:spacing w:line="400" w:lineRule="exact"/>
        <w:rPr>
          <w:rFonts w:ascii="宋体" w:hAnsi="宋体"/>
          <w:color w:val="000000"/>
          <w:sz w:val="24"/>
        </w:rPr>
      </w:pPr>
      <w:r>
        <w:rPr>
          <w:rFonts w:ascii="宋体" w:hAnsi="宋体" w:hint="eastAsia"/>
          <w:color w:val="000000"/>
          <w:sz w:val="24"/>
        </w:rPr>
        <w:t>（三）教材及教学参考书</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1．李彦、朱建高主编，《图形创意设计》，哈尔滨工程大学出版社。</w:t>
      </w:r>
    </w:p>
    <w:p w:rsidR="00A96322" w:rsidRDefault="00E64183">
      <w:pPr>
        <w:spacing w:line="400" w:lineRule="exact"/>
        <w:ind w:firstLineChars="200" w:firstLine="480"/>
        <w:rPr>
          <w:rFonts w:ascii="宋体" w:hAnsi="宋体"/>
          <w:color w:val="000000"/>
          <w:sz w:val="24"/>
        </w:rPr>
      </w:pPr>
      <w:r>
        <w:rPr>
          <w:rFonts w:ascii="宋体" w:hAnsi="宋体" w:hint="eastAsia"/>
          <w:color w:val="000000"/>
          <w:sz w:val="24"/>
        </w:rPr>
        <w:t>2．李渝主编，《动态图形设计》，西南师范大学出版社。</w:t>
      </w:r>
    </w:p>
    <w:p w:rsidR="00A96322" w:rsidRDefault="00E64183">
      <w:pPr>
        <w:spacing w:line="400" w:lineRule="exact"/>
        <w:ind w:firstLineChars="200" w:firstLine="480"/>
        <w:rPr>
          <w:rFonts w:ascii="宋体" w:hAnsi="宋体"/>
          <w:sz w:val="24"/>
        </w:rPr>
      </w:pPr>
      <w:r>
        <w:rPr>
          <w:rFonts w:ascii="宋体" w:hAnsi="宋体" w:hint="eastAsia"/>
          <w:color w:val="000000"/>
          <w:sz w:val="24"/>
        </w:rPr>
        <w:t xml:space="preserve">3．林家阳主编，《图形创意》，黑龙江美术出版社。      </w:t>
      </w:r>
      <w:r>
        <w:rPr>
          <w:rFonts w:ascii="宋体" w:hAnsi="宋体" w:hint="eastAsia"/>
          <w:sz w:val="24"/>
        </w:rPr>
        <w:t>执笔人：潘阿芳</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pPr>
        <w:pStyle w:val="p0"/>
        <w:spacing w:line="400" w:lineRule="exact"/>
        <w:ind w:firstLine="420"/>
        <w:jc w:val="right"/>
        <w:rPr>
          <w:rFonts w:ascii="宋体" w:hAnsi="宋体"/>
          <w:sz w:val="24"/>
          <w:szCs w:val="24"/>
        </w:rPr>
      </w:pPr>
      <w:r>
        <w:rPr>
          <w:rFonts w:ascii="宋体" w:hAnsi="宋体" w:hint="eastAsia"/>
          <w:sz w:val="24"/>
          <w:szCs w:val="24"/>
        </w:rPr>
        <w:t xml:space="preserve">                                                   批准人：汪瑞霞</w:t>
      </w:r>
    </w:p>
    <w:p w:rsidR="00A96322" w:rsidRDefault="00E64183">
      <w:pPr>
        <w:spacing w:line="440" w:lineRule="exact"/>
        <w:rPr>
          <w:rFonts w:ascii="宋体" w:hAnsi="宋体"/>
          <w:sz w:val="24"/>
        </w:rPr>
      </w:pPr>
      <w:r>
        <w:rPr>
          <w:noProof/>
        </w:rPr>
        <w:lastRenderedPageBreak/>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1371600" cy="297180"/>
                <wp:effectExtent l="4445" t="4445" r="14605" b="22225"/>
                <wp:wrapNone/>
                <wp:docPr id="41" name="文本框 41"/>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r>
                              <w:rPr>
                                <w:rFonts w:hint="eastAsia"/>
                              </w:rPr>
                              <w:t>课程编码：</w:t>
                            </w:r>
                            <w:r>
                              <w:rPr>
                                <w:rFonts w:ascii="宋体" w:hAnsi="宋体" w:hint="eastAsia"/>
                                <w:color w:val="000000"/>
                              </w:rPr>
                              <w:t>17048580</w:t>
                            </w:r>
                          </w:p>
                        </w:txbxContent>
                      </wps:txbx>
                      <wps:bodyPr upright="1"/>
                    </wps:wsp>
                  </a:graphicData>
                </a:graphic>
              </wp:anchor>
            </w:drawing>
          </mc:Choice>
          <mc:Fallback xmlns:w15="http://schemas.microsoft.com/office/word/2012/wordml">
            <w:pict>
              <v:shape id="_x0000_s1026" o:spid="_x0000_s1026" o:spt="202" type="#_x0000_t202" style="position:absolute;left:0pt;margin-left:0pt;margin-top:0pt;height:23.4pt;width:108pt;z-index:251742208;mso-width-relative:page;mso-height-relative:page;" fillcolor="#FFFFFF" filled="t" stroked="t" coordsize="21600,21600" o:gfxdata="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aLmZ1AAAAAQBAAAPAAAAAAAAAAEAIAAAACIAAABkcnMvZG93bnJldi54bWxQSwECFAAUAAAA&#10;CACHTuJAEIbnXfIBAADqAwAADgAAAAAAAAABACAAAAAjAQAAZHJzL2Uyb0RvYy54bWxQSwUGAAAA&#10;AAYABgBZAQAAhwUAAAAA&#10;">
                <v:fill on="t" focussize="0,0"/>
                <v:stroke color="#000000" joinstyle="miter"/>
                <v:imagedata o:title=""/>
                <o:lock v:ext="edit" aspectratio="f"/>
                <v:textbox>
                  <w:txbxContent>
                    <w:p>
                      <w:pPr/>
                      <w:r>
                        <w:rPr>
                          <w:rFonts w:hint="eastAsia"/>
                        </w:rPr>
                        <w:t>课程编码：</w:t>
                      </w:r>
                      <w:r>
                        <w:rPr>
                          <w:rFonts w:hint="eastAsia" w:ascii="宋体" w:hAnsi="宋体"/>
                          <w:color w:val="000000"/>
                        </w:rPr>
                        <w:t>17048580</w:t>
                      </w:r>
                    </w:p>
                  </w:txbxContent>
                </v:textbox>
              </v:shape>
            </w:pict>
          </mc:Fallback>
        </mc:AlternateContent>
      </w:r>
    </w:p>
    <w:p w:rsidR="00A96322" w:rsidRDefault="00A96322">
      <w:pPr>
        <w:autoSpaceDE w:val="0"/>
        <w:autoSpaceDN w:val="0"/>
        <w:adjustRightInd w:val="0"/>
        <w:spacing w:line="440" w:lineRule="exact"/>
        <w:jc w:val="center"/>
        <w:rPr>
          <w:rFonts w:ascii="黑体" w:eastAsia="黑体" w:hAnsi="宋体"/>
          <w:bCs/>
          <w:kern w:val="0"/>
          <w:sz w:val="44"/>
          <w:szCs w:val="44"/>
          <w:lang w:val="zh-CN"/>
        </w:rPr>
      </w:pPr>
    </w:p>
    <w:p w:rsidR="00A96322" w:rsidRDefault="00E64183">
      <w:pPr>
        <w:pStyle w:val="1"/>
        <w:jc w:val="center"/>
        <w:rPr>
          <w:rFonts w:ascii="黑体" w:eastAsia="黑体" w:hAnsi="宋体"/>
          <w:kern w:val="0"/>
          <w:lang w:val="zh-CN"/>
        </w:rPr>
      </w:pPr>
      <w:bookmarkStart w:id="98" w:name="_Toc12208"/>
      <w:r>
        <w:rPr>
          <w:rFonts w:hint="eastAsia"/>
          <w:lang w:val="zh-CN"/>
        </w:rPr>
        <w:t>漫画技法课程教学大纲</w:t>
      </w:r>
      <w:bookmarkEnd w:id="98"/>
    </w:p>
    <w:p w:rsidR="00A96322" w:rsidRDefault="00E64183">
      <w:pPr>
        <w:autoSpaceDE w:val="0"/>
        <w:autoSpaceDN w:val="0"/>
        <w:adjustRightInd w:val="0"/>
        <w:spacing w:line="440" w:lineRule="exact"/>
        <w:jc w:val="center"/>
        <w:rPr>
          <w:rFonts w:ascii="宋体" w:hAnsi="宋体"/>
          <w:szCs w:val="21"/>
        </w:rPr>
      </w:pPr>
      <w:r>
        <w:rPr>
          <w:rFonts w:ascii="宋体" w:hAnsi="宋体" w:cs="宋体" w:hint="eastAsia"/>
          <w:szCs w:val="21"/>
          <w:lang w:val="zh-CN"/>
        </w:rPr>
        <w:t>（总学时数：</w:t>
      </w:r>
      <w:r>
        <w:rPr>
          <w:rFonts w:ascii="宋体" w:hAnsi="宋体" w:hint="eastAsia"/>
          <w:szCs w:val="21"/>
        </w:rPr>
        <w:t xml:space="preserve">32  </w:t>
      </w:r>
      <w:r>
        <w:rPr>
          <w:rFonts w:ascii="宋体" w:hAnsi="宋体" w:cs="宋体" w:hint="eastAsia"/>
          <w:szCs w:val="21"/>
          <w:lang w:val="zh-CN"/>
        </w:rPr>
        <w:t>学分数：</w:t>
      </w:r>
      <w:r>
        <w:rPr>
          <w:rFonts w:ascii="宋体" w:hAnsi="宋体" w:hint="eastAsia"/>
          <w:szCs w:val="21"/>
        </w:rPr>
        <w:t>2</w:t>
      </w:r>
      <w:r>
        <w:rPr>
          <w:rFonts w:ascii="宋体" w:hAnsi="宋体" w:cs="宋体" w:hint="eastAsia"/>
          <w:szCs w:val="21"/>
          <w:lang w:val="zh-CN"/>
        </w:rPr>
        <w:t>）</w:t>
      </w:r>
    </w:p>
    <w:p w:rsidR="00A96322" w:rsidRDefault="00E64183">
      <w:pPr>
        <w:rPr>
          <w:rFonts w:ascii="黑体" w:eastAsia="黑体" w:hAnsi="黑体"/>
          <w:sz w:val="28"/>
          <w:szCs w:val="28"/>
        </w:rPr>
      </w:pPr>
      <w:r>
        <w:rPr>
          <w:rFonts w:ascii="黑体" w:eastAsia="黑体" w:hAnsi="黑体" w:hint="eastAsia"/>
          <w:sz w:val="28"/>
          <w:szCs w:val="28"/>
        </w:rPr>
        <w:t>一、课程的性质、任务及目的</w:t>
      </w:r>
    </w:p>
    <w:p w:rsidR="00A96322" w:rsidRDefault="00E64183">
      <w:pPr>
        <w:spacing w:line="440" w:lineRule="exact"/>
        <w:ind w:firstLineChars="200" w:firstLine="480"/>
        <w:rPr>
          <w:rFonts w:ascii="宋体" w:hAnsi="宋体"/>
          <w:sz w:val="24"/>
        </w:rPr>
      </w:pPr>
      <w:r>
        <w:rPr>
          <w:rFonts w:ascii="宋体" w:hAnsi="宋体" w:hint="eastAsia"/>
          <w:sz w:val="24"/>
        </w:rPr>
        <w:t>漫画是动画专业动画设计方向的专业课程，通过课堂</w:t>
      </w:r>
      <w:proofErr w:type="gramStart"/>
      <w:r>
        <w:rPr>
          <w:rFonts w:ascii="宋体" w:hAnsi="宋体" w:hint="eastAsia"/>
          <w:sz w:val="24"/>
        </w:rPr>
        <w:t>实训让学生</w:t>
      </w:r>
      <w:proofErr w:type="gramEnd"/>
      <w:r>
        <w:rPr>
          <w:rFonts w:ascii="宋体" w:hAnsi="宋体" w:hint="eastAsia"/>
          <w:sz w:val="24"/>
        </w:rPr>
        <w:t>掌握漫画创作原理及漫画创作技法。要求学生掌握包括漫画概论，漫画的构图规则，透视的原理与应用，漫画用色规律，电脑漫画创作，漫画制作工具软件的基本操作与漫画绘制技法等方面知识。</w:t>
      </w:r>
    </w:p>
    <w:p w:rsidR="00A96322" w:rsidRDefault="00E64183">
      <w:pPr>
        <w:rPr>
          <w:rFonts w:ascii="黑体" w:eastAsia="黑体" w:hAnsi="黑体"/>
          <w:sz w:val="28"/>
          <w:szCs w:val="28"/>
        </w:rPr>
      </w:pPr>
      <w:r>
        <w:rPr>
          <w:rFonts w:ascii="黑体" w:eastAsia="黑体" w:hAnsi="黑体" w:hint="eastAsia"/>
          <w:b/>
          <w:sz w:val="28"/>
          <w:szCs w:val="28"/>
        </w:rPr>
        <w:t>二</w:t>
      </w:r>
      <w:r>
        <w:rPr>
          <w:rFonts w:ascii="黑体" w:eastAsia="黑体" w:hAnsi="黑体" w:hint="eastAsia"/>
          <w:sz w:val="28"/>
          <w:szCs w:val="28"/>
        </w:rPr>
        <w:t>、课程的基本内容和要求</w:t>
      </w:r>
    </w:p>
    <w:p w:rsidR="00A96322" w:rsidRDefault="00E64183">
      <w:pPr>
        <w:spacing w:line="440" w:lineRule="exact"/>
        <w:ind w:firstLineChars="200" w:firstLine="480"/>
        <w:rPr>
          <w:rFonts w:ascii="宋体" w:hAnsi="宋体"/>
          <w:sz w:val="24"/>
        </w:rPr>
      </w:pPr>
      <w:r>
        <w:rPr>
          <w:rFonts w:ascii="宋体" w:hAnsi="宋体" w:hint="eastAsia"/>
          <w:sz w:val="24"/>
        </w:rPr>
        <w:t>（一）认识漫画的种类</w:t>
      </w:r>
    </w:p>
    <w:p w:rsidR="00A96322" w:rsidRDefault="00E64183">
      <w:pPr>
        <w:spacing w:line="440" w:lineRule="exact"/>
        <w:ind w:firstLineChars="200" w:firstLine="480"/>
        <w:rPr>
          <w:rFonts w:ascii="宋体" w:hAnsi="宋体"/>
          <w:sz w:val="24"/>
        </w:rPr>
      </w:pPr>
      <w:r>
        <w:rPr>
          <w:rFonts w:ascii="宋体" w:hAnsi="宋体" w:hint="eastAsia"/>
          <w:sz w:val="24"/>
        </w:rPr>
        <w:t>1.漫画创作基础</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2.漫画概论</w:t>
      </w:r>
      <w:r>
        <w:rPr>
          <w:rFonts w:hint="eastAsia"/>
          <w:sz w:val="24"/>
        </w:rPr>
        <w:t>（了解）</w:t>
      </w:r>
    </w:p>
    <w:p w:rsidR="00A96322" w:rsidRDefault="00E64183">
      <w:pPr>
        <w:spacing w:line="440" w:lineRule="exact"/>
        <w:ind w:firstLineChars="200" w:firstLine="480"/>
        <w:rPr>
          <w:sz w:val="24"/>
        </w:rPr>
      </w:pPr>
      <w:r>
        <w:rPr>
          <w:rFonts w:ascii="宋体" w:hAnsi="宋体" w:hint="eastAsia"/>
          <w:sz w:val="24"/>
        </w:rPr>
        <w:t>3.漫画创作准备</w:t>
      </w:r>
      <w:r>
        <w:rPr>
          <w:rFonts w:hint="eastAsia"/>
          <w:sz w:val="24"/>
        </w:rPr>
        <w:t>（了解）</w:t>
      </w:r>
    </w:p>
    <w:p w:rsidR="00A96322" w:rsidRDefault="00E64183">
      <w:pPr>
        <w:spacing w:line="440" w:lineRule="exact"/>
        <w:ind w:firstLineChars="200" w:firstLine="480"/>
        <w:rPr>
          <w:rFonts w:ascii="宋体" w:hAnsi="宋体"/>
          <w:sz w:val="24"/>
        </w:rPr>
      </w:pPr>
      <w:r>
        <w:rPr>
          <w:rFonts w:hint="eastAsia"/>
          <w:sz w:val="24"/>
        </w:rPr>
        <w:t>要求：了解漫画的概念</w:t>
      </w:r>
    </w:p>
    <w:p w:rsidR="00A96322" w:rsidRDefault="00E64183">
      <w:pPr>
        <w:spacing w:line="440" w:lineRule="exact"/>
        <w:ind w:firstLineChars="200" w:firstLine="480"/>
        <w:rPr>
          <w:rFonts w:ascii="宋体" w:hAnsi="宋体"/>
          <w:sz w:val="24"/>
        </w:rPr>
      </w:pPr>
      <w:r>
        <w:rPr>
          <w:rFonts w:ascii="宋体" w:hAnsi="宋体" w:hint="eastAsia"/>
          <w:sz w:val="24"/>
        </w:rPr>
        <w:t>（二）肖像漫画练习</w:t>
      </w:r>
    </w:p>
    <w:p w:rsidR="00A96322" w:rsidRDefault="00E64183">
      <w:pPr>
        <w:spacing w:line="440" w:lineRule="exact"/>
        <w:ind w:firstLineChars="200" w:firstLine="480"/>
        <w:rPr>
          <w:rFonts w:ascii="宋体" w:hAnsi="宋体"/>
          <w:sz w:val="24"/>
        </w:rPr>
      </w:pPr>
      <w:r>
        <w:rPr>
          <w:rFonts w:ascii="宋体" w:hAnsi="宋体" w:hint="eastAsia"/>
          <w:sz w:val="24"/>
        </w:rPr>
        <w:t>1．肖像漫画创作的方法（熟练掌握）</w:t>
      </w:r>
    </w:p>
    <w:p w:rsidR="00A96322" w:rsidRDefault="00E64183">
      <w:pPr>
        <w:spacing w:line="440" w:lineRule="exact"/>
        <w:ind w:firstLineChars="200" w:firstLine="480"/>
        <w:rPr>
          <w:rFonts w:ascii="宋体" w:hAnsi="宋体"/>
          <w:sz w:val="24"/>
        </w:rPr>
      </w:pPr>
      <w:r>
        <w:rPr>
          <w:rFonts w:ascii="宋体" w:hAnsi="宋体" w:hint="eastAsia"/>
          <w:sz w:val="24"/>
        </w:rPr>
        <w:t>2．肖像漫画创作练习（熟练掌握）</w:t>
      </w:r>
    </w:p>
    <w:p w:rsidR="00A96322" w:rsidRDefault="00E64183">
      <w:pPr>
        <w:spacing w:line="440" w:lineRule="exact"/>
        <w:ind w:firstLineChars="200" w:firstLine="480"/>
        <w:rPr>
          <w:rFonts w:ascii="宋体" w:hAnsi="宋体"/>
          <w:sz w:val="24"/>
        </w:rPr>
      </w:pPr>
      <w:r>
        <w:rPr>
          <w:rFonts w:ascii="宋体" w:hAnsi="宋体" w:hint="eastAsia"/>
          <w:sz w:val="24"/>
        </w:rPr>
        <w:t>要求：掌握漫画肖像的创作方法</w:t>
      </w:r>
    </w:p>
    <w:p w:rsidR="00A96322" w:rsidRDefault="00E64183">
      <w:pPr>
        <w:spacing w:line="440" w:lineRule="exact"/>
        <w:ind w:firstLineChars="200" w:firstLine="480"/>
        <w:rPr>
          <w:rFonts w:ascii="宋体" w:hAnsi="宋体"/>
          <w:sz w:val="24"/>
        </w:rPr>
      </w:pPr>
      <w:r>
        <w:rPr>
          <w:rFonts w:ascii="宋体" w:hAnsi="宋体" w:hint="eastAsia"/>
          <w:sz w:val="24"/>
        </w:rPr>
        <w:t>难点：漫画肖像的变形练习</w:t>
      </w:r>
    </w:p>
    <w:p w:rsidR="00A96322" w:rsidRDefault="00E64183">
      <w:pPr>
        <w:spacing w:line="440" w:lineRule="exact"/>
        <w:ind w:firstLineChars="200" w:firstLine="480"/>
        <w:rPr>
          <w:rFonts w:ascii="宋体" w:hAnsi="宋体"/>
          <w:sz w:val="24"/>
        </w:rPr>
      </w:pPr>
      <w:r>
        <w:rPr>
          <w:rFonts w:ascii="宋体" w:hAnsi="宋体" w:hint="eastAsia"/>
          <w:sz w:val="24"/>
        </w:rPr>
        <w:t>（三）四格漫画练习</w:t>
      </w:r>
    </w:p>
    <w:p w:rsidR="00A96322" w:rsidRDefault="00E64183">
      <w:pPr>
        <w:spacing w:line="440" w:lineRule="exact"/>
        <w:ind w:firstLineChars="200" w:firstLine="480"/>
        <w:rPr>
          <w:rFonts w:ascii="宋体" w:hAnsi="宋体"/>
          <w:sz w:val="24"/>
        </w:rPr>
      </w:pPr>
      <w:r>
        <w:rPr>
          <w:rFonts w:ascii="宋体" w:hAnsi="宋体" w:hint="eastAsia"/>
          <w:sz w:val="24"/>
        </w:rPr>
        <w:t>1.四格漫画的特点及创作技巧</w:t>
      </w:r>
    </w:p>
    <w:p w:rsidR="00A96322" w:rsidRDefault="00E64183">
      <w:pPr>
        <w:spacing w:line="440" w:lineRule="exact"/>
        <w:ind w:firstLineChars="200" w:firstLine="480"/>
        <w:rPr>
          <w:rFonts w:ascii="宋体" w:hAnsi="宋体"/>
          <w:sz w:val="24"/>
        </w:rPr>
      </w:pPr>
      <w:r>
        <w:rPr>
          <w:rFonts w:ascii="宋体" w:hAnsi="宋体" w:hint="eastAsia"/>
          <w:sz w:val="24"/>
        </w:rPr>
        <w:t>2.四格漫画创作练习</w:t>
      </w:r>
    </w:p>
    <w:p w:rsidR="00A96322" w:rsidRDefault="00E64183">
      <w:pPr>
        <w:spacing w:line="440" w:lineRule="exact"/>
        <w:ind w:firstLineChars="200" w:firstLine="480"/>
        <w:rPr>
          <w:rFonts w:ascii="宋体" w:hAnsi="宋体"/>
          <w:sz w:val="24"/>
        </w:rPr>
      </w:pPr>
      <w:r>
        <w:rPr>
          <w:rFonts w:ascii="宋体" w:hAnsi="宋体" w:hint="eastAsia"/>
          <w:sz w:val="24"/>
        </w:rPr>
        <w:t>要求：</w:t>
      </w:r>
      <w:proofErr w:type="gramStart"/>
      <w:r>
        <w:rPr>
          <w:rFonts w:ascii="宋体" w:hAnsi="宋体" w:hint="eastAsia"/>
          <w:sz w:val="24"/>
        </w:rPr>
        <w:t>掌握四</w:t>
      </w:r>
      <w:proofErr w:type="gramEnd"/>
      <w:r>
        <w:rPr>
          <w:rFonts w:ascii="宋体" w:hAnsi="宋体" w:hint="eastAsia"/>
          <w:sz w:val="24"/>
        </w:rPr>
        <w:t>格漫画的特点及创作技巧</w:t>
      </w:r>
    </w:p>
    <w:p w:rsidR="00A96322" w:rsidRDefault="00E64183">
      <w:pPr>
        <w:spacing w:line="440" w:lineRule="exact"/>
        <w:ind w:firstLineChars="200" w:firstLine="480"/>
        <w:rPr>
          <w:rFonts w:ascii="宋体" w:hAnsi="宋体"/>
          <w:sz w:val="24"/>
        </w:rPr>
      </w:pPr>
      <w:r>
        <w:rPr>
          <w:rFonts w:ascii="宋体" w:hAnsi="宋体" w:hint="eastAsia"/>
          <w:sz w:val="24"/>
        </w:rPr>
        <w:t>难点：四格漫画技巧的运用</w:t>
      </w:r>
    </w:p>
    <w:p w:rsidR="00A96322" w:rsidRDefault="00E64183">
      <w:pPr>
        <w:spacing w:line="440" w:lineRule="exact"/>
        <w:ind w:firstLineChars="200" w:firstLine="480"/>
        <w:rPr>
          <w:rFonts w:ascii="宋体" w:hAnsi="宋体"/>
          <w:sz w:val="24"/>
        </w:rPr>
      </w:pPr>
      <w:r>
        <w:rPr>
          <w:rFonts w:ascii="宋体" w:hAnsi="宋体" w:hint="eastAsia"/>
          <w:sz w:val="24"/>
        </w:rPr>
        <w:t>（四）故事漫画</w:t>
      </w:r>
    </w:p>
    <w:p w:rsidR="00A96322" w:rsidRDefault="00E64183">
      <w:pPr>
        <w:spacing w:line="440" w:lineRule="exact"/>
        <w:ind w:firstLineChars="200" w:firstLine="480"/>
        <w:rPr>
          <w:rFonts w:ascii="宋体" w:hAnsi="宋体"/>
          <w:sz w:val="24"/>
        </w:rPr>
      </w:pPr>
      <w:r>
        <w:rPr>
          <w:rFonts w:ascii="宋体" w:hAnsi="宋体" w:hint="eastAsia"/>
          <w:sz w:val="24"/>
        </w:rPr>
        <w:t>1.故事漫画的构图规则（掌握）</w:t>
      </w:r>
    </w:p>
    <w:p w:rsidR="00A96322" w:rsidRDefault="00E64183">
      <w:pPr>
        <w:spacing w:line="440" w:lineRule="exact"/>
        <w:ind w:firstLineChars="200" w:firstLine="480"/>
        <w:rPr>
          <w:rFonts w:ascii="宋体" w:hAnsi="宋体"/>
          <w:sz w:val="24"/>
        </w:rPr>
      </w:pPr>
      <w:r>
        <w:rPr>
          <w:rFonts w:ascii="宋体" w:hAnsi="宋体" w:hint="eastAsia"/>
          <w:sz w:val="24"/>
        </w:rPr>
        <w:t>2．故事漫画的故事叙述原则（掌握）</w:t>
      </w:r>
    </w:p>
    <w:p w:rsidR="00A96322" w:rsidRDefault="00E64183">
      <w:pPr>
        <w:spacing w:line="440" w:lineRule="exact"/>
        <w:ind w:firstLineChars="200" w:firstLine="480"/>
        <w:rPr>
          <w:rFonts w:ascii="宋体" w:hAnsi="宋体"/>
          <w:sz w:val="24"/>
        </w:rPr>
      </w:pPr>
      <w:r>
        <w:rPr>
          <w:rFonts w:ascii="宋体" w:hAnsi="宋体" w:hint="eastAsia"/>
          <w:sz w:val="24"/>
        </w:rPr>
        <w:lastRenderedPageBreak/>
        <w:t>3.故事漫画的分类及故事漫画练习（熟练掌握）</w:t>
      </w:r>
    </w:p>
    <w:p w:rsidR="00A96322" w:rsidRDefault="00E64183">
      <w:pPr>
        <w:spacing w:line="440" w:lineRule="exact"/>
        <w:ind w:firstLineChars="200" w:firstLine="480"/>
        <w:rPr>
          <w:rFonts w:ascii="宋体" w:hAnsi="宋体"/>
          <w:sz w:val="24"/>
        </w:rPr>
      </w:pPr>
      <w:r>
        <w:rPr>
          <w:rFonts w:ascii="宋体" w:hAnsi="宋体" w:hint="eastAsia"/>
          <w:sz w:val="24"/>
        </w:rPr>
        <w:t>要求：掌握故事漫画的创作方法及技巧</w:t>
      </w:r>
    </w:p>
    <w:p w:rsidR="00A96322" w:rsidRDefault="00E64183">
      <w:pPr>
        <w:spacing w:line="440" w:lineRule="exact"/>
        <w:ind w:firstLineChars="200" w:firstLine="480"/>
        <w:rPr>
          <w:rFonts w:ascii="宋体" w:hAnsi="宋体"/>
          <w:sz w:val="24"/>
        </w:rPr>
      </w:pPr>
      <w:r>
        <w:rPr>
          <w:rFonts w:ascii="宋体" w:hAnsi="宋体" w:hint="eastAsia"/>
          <w:sz w:val="24"/>
        </w:rPr>
        <w:t>难点：故事漫画创作中的技法</w:t>
      </w:r>
    </w:p>
    <w:p w:rsidR="00A96322" w:rsidRDefault="00E64183">
      <w:pPr>
        <w:spacing w:line="440" w:lineRule="exact"/>
        <w:ind w:firstLineChars="200" w:firstLine="480"/>
        <w:rPr>
          <w:rFonts w:ascii="宋体" w:hAnsi="宋体"/>
          <w:sz w:val="24"/>
        </w:rPr>
      </w:pPr>
      <w:r>
        <w:rPr>
          <w:rFonts w:ascii="宋体" w:hAnsi="宋体" w:hint="eastAsia"/>
          <w:sz w:val="24"/>
        </w:rPr>
        <w:t>（五）漫画的电脑辅助训练</w:t>
      </w:r>
    </w:p>
    <w:p w:rsidR="00A96322" w:rsidRDefault="00E64183">
      <w:pPr>
        <w:spacing w:line="440" w:lineRule="exact"/>
        <w:ind w:firstLineChars="200" w:firstLine="480"/>
        <w:rPr>
          <w:rFonts w:ascii="宋体" w:hAnsi="宋体"/>
          <w:sz w:val="24"/>
        </w:rPr>
      </w:pPr>
      <w:r>
        <w:rPr>
          <w:rFonts w:ascii="宋体" w:hAnsi="宋体" w:hint="eastAsia"/>
          <w:sz w:val="24"/>
        </w:rPr>
        <w:t>1.Photoshop/Flash软件绘制漫画的技巧（掌握）</w:t>
      </w:r>
    </w:p>
    <w:p w:rsidR="00A96322" w:rsidRDefault="00E64183">
      <w:pPr>
        <w:spacing w:line="440" w:lineRule="exact"/>
        <w:ind w:firstLineChars="200" w:firstLine="480"/>
        <w:rPr>
          <w:rFonts w:ascii="宋体" w:hAnsi="宋体"/>
          <w:sz w:val="24"/>
        </w:rPr>
      </w:pPr>
      <w:r>
        <w:rPr>
          <w:rFonts w:ascii="宋体" w:hAnsi="宋体" w:hint="eastAsia"/>
          <w:sz w:val="24"/>
        </w:rPr>
        <w:t>要求：掌握电脑软件绘制漫画的技巧</w:t>
      </w:r>
    </w:p>
    <w:p w:rsidR="00A96322" w:rsidRDefault="00E64183">
      <w:pPr>
        <w:rPr>
          <w:rFonts w:ascii="黑体" w:eastAsia="黑体" w:hAnsi="黑体"/>
          <w:sz w:val="28"/>
          <w:szCs w:val="28"/>
        </w:rPr>
      </w:pPr>
      <w:r>
        <w:rPr>
          <w:rFonts w:ascii="黑体" w:eastAsia="黑体" w:hAnsi="黑体" w:hint="eastAsia"/>
          <w:sz w:val="28"/>
          <w:szCs w:val="28"/>
        </w:rPr>
        <w:t>三、学时分配表</w:t>
      </w:r>
    </w:p>
    <w:tbl>
      <w:tblPr>
        <w:tblW w:w="8460" w:type="dxa"/>
        <w:tblInd w:w="108" w:type="dxa"/>
        <w:tblLayout w:type="fixed"/>
        <w:tblLook w:val="04A0" w:firstRow="1" w:lastRow="0" w:firstColumn="1" w:lastColumn="0" w:noHBand="0" w:noVBand="1"/>
      </w:tblPr>
      <w:tblGrid>
        <w:gridCol w:w="709"/>
        <w:gridCol w:w="4151"/>
        <w:gridCol w:w="1260"/>
        <w:gridCol w:w="1260"/>
        <w:gridCol w:w="1080"/>
      </w:tblGrid>
      <w:tr w:rsidR="00A96322">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序号</w:t>
            </w:r>
          </w:p>
        </w:tc>
        <w:tc>
          <w:tcPr>
            <w:tcW w:w="4151" w:type="dxa"/>
            <w:tcBorders>
              <w:top w:val="single" w:sz="6" w:space="0" w:color="auto"/>
              <w:left w:val="single" w:sz="6" w:space="0" w:color="auto"/>
              <w:bottom w:val="single" w:sz="6" w:space="0" w:color="auto"/>
              <w:right w:val="single" w:sz="6" w:space="0" w:color="auto"/>
            </w:tcBorders>
          </w:tcPr>
          <w:p w:rsidR="00A96322" w:rsidRDefault="00E64183">
            <w:pPr>
              <w:spacing w:line="440" w:lineRule="exact"/>
              <w:ind w:firstLineChars="200" w:firstLine="480"/>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讲</w:t>
            </w:r>
            <w:r>
              <w:rPr>
                <w:rFonts w:ascii="宋体" w:hAnsi="宋体"/>
                <w:sz w:val="24"/>
              </w:rPr>
              <w:t xml:space="preserve"> </w:t>
            </w:r>
            <w:r>
              <w:rPr>
                <w:rFonts w:ascii="宋体" w:hAnsi="宋体" w:hint="eastAsia"/>
                <w:sz w:val="24"/>
              </w:rPr>
              <w:t>授</w:t>
            </w:r>
          </w:p>
        </w:tc>
        <w:tc>
          <w:tcPr>
            <w:tcW w:w="126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小</w:t>
            </w:r>
            <w:r>
              <w:rPr>
                <w:rFonts w:ascii="宋体" w:hAnsi="宋体"/>
                <w:sz w:val="24"/>
              </w:rPr>
              <w:t xml:space="preserve"> </w:t>
            </w:r>
            <w:r>
              <w:rPr>
                <w:rFonts w:ascii="宋体" w:hAnsi="宋体" w:hint="eastAsia"/>
                <w:sz w:val="24"/>
              </w:rPr>
              <w:t>计</w:t>
            </w:r>
          </w:p>
        </w:tc>
      </w:tr>
      <w:tr w:rsidR="00A96322">
        <w:trPr>
          <w:trHeight w:val="420"/>
        </w:trPr>
        <w:tc>
          <w:tcPr>
            <w:tcW w:w="709"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sz w:val="24"/>
              </w:rPr>
              <w:t>1</w:t>
            </w:r>
          </w:p>
        </w:tc>
        <w:tc>
          <w:tcPr>
            <w:tcW w:w="4151"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4"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r>
      <w:tr w:rsidR="00A96322">
        <w:trPr>
          <w:trHeight w:val="460"/>
        </w:trPr>
        <w:tc>
          <w:tcPr>
            <w:tcW w:w="709" w:type="dxa"/>
            <w:tcBorders>
              <w:left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c>
          <w:tcPr>
            <w:tcW w:w="4151" w:type="dxa"/>
            <w:tcBorders>
              <w:left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肖像漫画练习</w:t>
            </w:r>
          </w:p>
        </w:tc>
        <w:tc>
          <w:tcPr>
            <w:tcW w:w="1260" w:type="dxa"/>
            <w:tcBorders>
              <w:top w:val="single" w:sz="4" w:space="0" w:color="auto"/>
              <w:left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6</w:t>
            </w:r>
          </w:p>
        </w:tc>
        <w:tc>
          <w:tcPr>
            <w:tcW w:w="1260" w:type="dxa"/>
            <w:tcBorders>
              <w:top w:val="single" w:sz="4" w:space="0" w:color="auto"/>
              <w:left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4" w:space="0" w:color="auto"/>
              <w:left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6</w:t>
            </w:r>
          </w:p>
        </w:tc>
      </w:tr>
      <w:tr w:rsidR="00A96322">
        <w:trPr>
          <w:trHeight w:val="387"/>
        </w:trPr>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3</w:t>
            </w:r>
          </w:p>
        </w:tc>
        <w:tc>
          <w:tcPr>
            <w:tcW w:w="415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r>
      <w:tr w:rsidR="00A96322">
        <w:trPr>
          <w:trHeight w:val="451"/>
        </w:trPr>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415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r>
      <w:tr w:rsidR="00A96322">
        <w:trPr>
          <w:trHeight w:val="416"/>
        </w:trPr>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5</w:t>
            </w:r>
          </w:p>
        </w:tc>
        <w:tc>
          <w:tcPr>
            <w:tcW w:w="415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2</w:t>
            </w:r>
          </w:p>
        </w:tc>
      </w:tr>
      <w:tr w:rsidR="00A96322">
        <w:trPr>
          <w:trHeight w:val="394"/>
        </w:trPr>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6</w:t>
            </w:r>
          </w:p>
        </w:tc>
        <w:tc>
          <w:tcPr>
            <w:tcW w:w="415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r>
      <w:tr w:rsidR="00A96322">
        <w:trPr>
          <w:trHeight w:val="427"/>
        </w:trPr>
        <w:tc>
          <w:tcPr>
            <w:tcW w:w="70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7</w:t>
            </w:r>
          </w:p>
        </w:tc>
        <w:tc>
          <w:tcPr>
            <w:tcW w:w="4151"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40" w:lineRule="exact"/>
              <w:ind w:firstLineChars="200" w:firstLine="480"/>
              <w:rPr>
                <w:rFonts w:ascii="宋体" w:hAnsi="宋体"/>
                <w:sz w:val="24"/>
              </w:rPr>
            </w:pPr>
            <w:r>
              <w:rPr>
                <w:rFonts w:ascii="宋体" w:hAnsi="宋体" w:hint="eastAsia"/>
                <w:sz w:val="24"/>
              </w:rPr>
              <w:t>8</w:t>
            </w:r>
          </w:p>
        </w:tc>
      </w:tr>
      <w:tr w:rsidR="00A96322">
        <w:tc>
          <w:tcPr>
            <w:tcW w:w="4860" w:type="dxa"/>
            <w:gridSpan w:val="2"/>
            <w:tcBorders>
              <w:top w:val="single" w:sz="6" w:space="0" w:color="auto"/>
              <w:left w:val="single" w:sz="6" w:space="0" w:color="auto"/>
              <w:bottom w:val="single" w:sz="6" w:space="0" w:color="auto"/>
              <w:right w:val="single" w:sz="6" w:space="0" w:color="auto"/>
            </w:tcBorders>
          </w:tcPr>
          <w:p w:rsidR="00A96322" w:rsidRDefault="00E64183">
            <w:pPr>
              <w:spacing w:line="440" w:lineRule="exact"/>
              <w:ind w:firstLineChars="200" w:firstLine="480"/>
              <w:rPr>
                <w:rFonts w:ascii="宋体" w:hAnsi="宋体"/>
                <w:sz w:val="24"/>
              </w:rPr>
            </w:pPr>
            <w:r>
              <w:rPr>
                <w:rFonts w:ascii="宋体" w:hAnsi="宋体" w:hint="eastAsia"/>
                <w:sz w:val="24"/>
              </w:rPr>
              <w:t>小</w:t>
            </w:r>
            <w:r>
              <w:rPr>
                <w:rFonts w:ascii="宋体" w:hAnsi="宋体"/>
                <w:sz w:val="24"/>
              </w:rPr>
              <w:t xml:space="preserve">     </w:t>
            </w:r>
            <w:r>
              <w:rPr>
                <w:rFonts w:ascii="宋体" w:hAnsi="宋体" w:hint="eastAsia"/>
                <w:sz w:val="24"/>
              </w:rPr>
              <w:t>计</w:t>
            </w:r>
          </w:p>
        </w:tc>
        <w:tc>
          <w:tcPr>
            <w:tcW w:w="1260" w:type="dxa"/>
            <w:tcBorders>
              <w:top w:val="single" w:sz="6" w:space="0" w:color="auto"/>
              <w:left w:val="single" w:sz="6" w:space="0" w:color="auto"/>
              <w:bottom w:val="single" w:sz="6" w:space="0" w:color="auto"/>
              <w:right w:val="single" w:sz="6" w:space="0" w:color="auto"/>
            </w:tcBorders>
          </w:tcPr>
          <w:p w:rsidR="00A96322" w:rsidRDefault="00E64183">
            <w:pPr>
              <w:spacing w:line="440" w:lineRule="exact"/>
              <w:ind w:firstLineChars="200" w:firstLine="480"/>
              <w:rPr>
                <w:rFonts w:ascii="宋体" w:hAnsi="宋体"/>
                <w:sz w:val="24"/>
              </w:rPr>
            </w:pPr>
            <w:r>
              <w:rPr>
                <w:rFonts w:ascii="宋体" w:hAnsi="宋体" w:hint="eastAsia"/>
                <w:sz w:val="24"/>
              </w:rPr>
              <w:t>32</w:t>
            </w:r>
          </w:p>
        </w:tc>
        <w:tc>
          <w:tcPr>
            <w:tcW w:w="1260" w:type="dxa"/>
            <w:tcBorders>
              <w:top w:val="single" w:sz="6" w:space="0" w:color="auto"/>
              <w:left w:val="single" w:sz="6" w:space="0" w:color="auto"/>
              <w:bottom w:val="single" w:sz="6" w:space="0" w:color="auto"/>
              <w:right w:val="single" w:sz="6" w:space="0" w:color="auto"/>
            </w:tcBorders>
          </w:tcPr>
          <w:p w:rsidR="00A96322" w:rsidRDefault="00A96322">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A96322" w:rsidRDefault="00E64183">
            <w:pPr>
              <w:spacing w:line="440" w:lineRule="exact"/>
              <w:ind w:firstLineChars="200" w:firstLine="480"/>
              <w:rPr>
                <w:rFonts w:ascii="宋体" w:hAnsi="宋体"/>
                <w:sz w:val="24"/>
              </w:rPr>
            </w:pPr>
            <w:r>
              <w:rPr>
                <w:rFonts w:ascii="宋体" w:hAnsi="宋体" w:hint="eastAsia"/>
                <w:sz w:val="24"/>
              </w:rPr>
              <w:t>32</w:t>
            </w:r>
          </w:p>
        </w:tc>
      </w:tr>
    </w:tbl>
    <w:p w:rsidR="00A96322" w:rsidRDefault="00E64183">
      <w:pPr>
        <w:rPr>
          <w:rFonts w:ascii="黑体" w:eastAsia="黑体" w:hAnsi="黑体"/>
          <w:sz w:val="28"/>
          <w:szCs w:val="28"/>
        </w:rPr>
      </w:pPr>
      <w:r>
        <w:rPr>
          <w:rFonts w:ascii="黑体" w:eastAsia="黑体" w:hAnsi="黑体" w:hint="eastAsia"/>
          <w:sz w:val="28"/>
          <w:szCs w:val="28"/>
        </w:rPr>
        <w:t>四、有关说明</w:t>
      </w:r>
    </w:p>
    <w:p w:rsidR="00A96322" w:rsidRDefault="00E64183">
      <w:pPr>
        <w:spacing w:line="440" w:lineRule="exact"/>
        <w:ind w:firstLineChars="200" w:firstLine="420"/>
        <w:rPr>
          <w:rFonts w:ascii="宋体" w:hAnsi="宋体"/>
          <w:sz w:val="24"/>
        </w:rPr>
      </w:pPr>
      <w:r>
        <w:rPr>
          <w:rFonts w:ascii="宋体" w:hAnsi="宋体" w:hint="eastAsia"/>
          <w:szCs w:val="21"/>
        </w:rPr>
        <w:t>（</w:t>
      </w:r>
      <w:r>
        <w:rPr>
          <w:rFonts w:ascii="宋体" w:hAnsi="宋体" w:hint="eastAsia"/>
          <w:sz w:val="24"/>
        </w:rPr>
        <w:t>一）先修课程 无</w:t>
      </w:r>
    </w:p>
    <w:p w:rsidR="00A96322" w:rsidRDefault="00E64183">
      <w:pPr>
        <w:spacing w:line="440" w:lineRule="exact"/>
        <w:ind w:firstLineChars="200" w:firstLine="480"/>
        <w:rPr>
          <w:rFonts w:ascii="宋体" w:hAnsi="宋体"/>
          <w:sz w:val="24"/>
        </w:rPr>
      </w:pPr>
      <w:r>
        <w:rPr>
          <w:rFonts w:ascii="宋体" w:hAnsi="宋体" w:hint="eastAsia"/>
          <w:sz w:val="24"/>
        </w:rPr>
        <w:t>（二）教学建议</w:t>
      </w:r>
    </w:p>
    <w:p w:rsidR="00A96322" w:rsidRDefault="00E64183">
      <w:pPr>
        <w:spacing w:line="440" w:lineRule="exact"/>
        <w:ind w:firstLineChars="200" w:firstLine="480"/>
        <w:rPr>
          <w:rFonts w:ascii="宋体" w:hAnsi="宋体"/>
          <w:sz w:val="24"/>
        </w:rPr>
      </w:pPr>
      <w:r>
        <w:rPr>
          <w:rFonts w:ascii="宋体" w:hAnsi="宋体" w:hint="eastAsia"/>
          <w:sz w:val="24"/>
        </w:rPr>
        <w:t>课程作业由任课老师作适当的安排，认真指导学生做好作业，平时成绩至少记载学生五次以上的作业，本课程以漫画创作的形式进行考核，以作业的质量为考核标准。</w:t>
      </w:r>
    </w:p>
    <w:p w:rsidR="00A96322" w:rsidRDefault="00E64183">
      <w:pPr>
        <w:spacing w:line="400" w:lineRule="exact"/>
        <w:ind w:firstLineChars="150" w:firstLine="360"/>
        <w:rPr>
          <w:rFonts w:ascii="宋体" w:hAnsi="宋体"/>
          <w:bCs/>
          <w:sz w:val="24"/>
        </w:rPr>
      </w:pPr>
      <w:r>
        <w:rPr>
          <w:rFonts w:ascii="宋体" w:hAnsi="宋体" w:hint="eastAsia"/>
          <w:bCs/>
          <w:sz w:val="24"/>
        </w:rPr>
        <w:t>（三）学生成绩为平时成绩（50%）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A96322" w:rsidRDefault="00E64183">
      <w:pPr>
        <w:spacing w:line="440" w:lineRule="exact"/>
        <w:ind w:firstLineChars="200" w:firstLine="480"/>
        <w:rPr>
          <w:rFonts w:ascii="宋体" w:hAnsi="宋体"/>
          <w:sz w:val="24"/>
        </w:rPr>
      </w:pPr>
      <w:r>
        <w:rPr>
          <w:rFonts w:ascii="宋体" w:hAnsi="宋体" w:hint="eastAsia"/>
          <w:sz w:val="24"/>
        </w:rPr>
        <w:t xml:space="preserve">（四）教学参考书：《肖像漫画技法与赏析》冯波 编著，东南大学出版社，20011. 9 </w:t>
      </w:r>
      <w:r>
        <w:rPr>
          <w:rFonts w:ascii="宋体" w:hAnsi="宋体" w:hint="eastAsia"/>
          <w:sz w:val="24"/>
        </w:rPr>
        <w:br/>
        <w:t xml:space="preserve">     《漫画创作技法》丁理华 编著，海洋出版社，2006</w:t>
      </w:r>
      <w:r>
        <w:rPr>
          <w:rFonts w:hint="eastAsia"/>
          <w:b/>
          <w:bCs/>
          <w:sz w:val="24"/>
        </w:rPr>
        <w:t>.</w:t>
      </w:r>
      <w:r>
        <w:rPr>
          <w:rFonts w:ascii="宋体" w:hAnsi="宋体" w:hint="eastAsia"/>
          <w:sz w:val="24"/>
        </w:rPr>
        <w:t>9</w:t>
      </w:r>
    </w:p>
    <w:p w:rsidR="00A96322" w:rsidRDefault="00E64183">
      <w:pPr>
        <w:pStyle w:val="p0"/>
        <w:spacing w:line="400" w:lineRule="exact"/>
        <w:jc w:val="right"/>
        <w:rPr>
          <w:rFonts w:ascii="宋体" w:hAnsi="宋体"/>
          <w:sz w:val="24"/>
          <w:szCs w:val="24"/>
        </w:rPr>
      </w:pPr>
      <w:r>
        <w:rPr>
          <w:rFonts w:ascii="宋体" w:hAnsi="宋体" w:hint="eastAsia"/>
          <w:sz w:val="24"/>
        </w:rPr>
        <w:t xml:space="preserve">                                                  </w:t>
      </w:r>
      <w:r>
        <w:rPr>
          <w:rFonts w:ascii="宋体" w:hAnsi="宋体" w:hint="eastAsia"/>
          <w:sz w:val="24"/>
          <w:szCs w:val="24"/>
        </w:rPr>
        <w:t>执笔人：</w:t>
      </w:r>
      <w:proofErr w:type="gramStart"/>
      <w:r>
        <w:rPr>
          <w:rFonts w:ascii="宋体" w:hAnsi="宋体" w:hint="eastAsia"/>
          <w:sz w:val="24"/>
          <w:szCs w:val="24"/>
        </w:rPr>
        <w:t>冯</w:t>
      </w:r>
      <w:proofErr w:type="gramEnd"/>
      <w:r>
        <w:rPr>
          <w:rFonts w:ascii="宋体" w:hAnsi="宋体" w:hint="eastAsia"/>
          <w:sz w:val="24"/>
          <w:szCs w:val="24"/>
        </w:rPr>
        <w:t xml:space="preserve">  波</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pPr>
        <w:pStyle w:val="p0"/>
        <w:spacing w:line="400" w:lineRule="exact"/>
        <w:ind w:firstLine="420"/>
        <w:jc w:val="right"/>
        <w:rPr>
          <w:rFonts w:ascii="宋体" w:hAnsi="宋体"/>
          <w:sz w:val="24"/>
          <w:szCs w:val="24"/>
        </w:rPr>
      </w:pPr>
      <w:r>
        <w:rPr>
          <w:rFonts w:ascii="宋体" w:hAnsi="宋体" w:hint="eastAsia"/>
          <w:sz w:val="24"/>
          <w:szCs w:val="24"/>
        </w:rPr>
        <w:t xml:space="preserve">                                                   批准人：汪瑞霞</w:t>
      </w:r>
    </w:p>
    <w:p w:rsidR="00A96322" w:rsidRDefault="00A96322">
      <w:pPr>
        <w:rPr>
          <w:rFonts w:ascii="宋体" w:hAnsi="宋体"/>
          <w:szCs w:val="21"/>
        </w:rPr>
      </w:pPr>
    </w:p>
    <w:p w:rsidR="00A96322" w:rsidRDefault="00E64183">
      <w:pPr>
        <w:spacing w:line="400" w:lineRule="exact"/>
        <w:ind w:firstLineChars="200" w:firstLine="480"/>
        <w:rPr>
          <w:sz w:val="24"/>
        </w:rPr>
      </w:pPr>
      <w:r>
        <w:rPr>
          <w:rFonts w:hint="eastAsia"/>
          <w:noProof/>
          <w:sz w:val="24"/>
        </w:rPr>
        <w:lastRenderedPageBreak/>
        <mc:AlternateContent>
          <mc:Choice Requires="wps">
            <w:drawing>
              <wp:anchor distT="0" distB="0" distL="114300" distR="114300" simplePos="0" relativeHeight="251659776" behindDoc="0" locked="0" layoutInCell="1" allowOverlap="1">
                <wp:simplePos x="0" y="0"/>
                <wp:positionH relativeFrom="column">
                  <wp:posOffset>9525</wp:posOffset>
                </wp:positionH>
                <wp:positionV relativeFrom="paragraph">
                  <wp:posOffset>38100</wp:posOffset>
                </wp:positionV>
                <wp:extent cx="1371600" cy="245745"/>
                <wp:effectExtent l="4445" t="4445" r="14605" b="16510"/>
                <wp:wrapNone/>
                <wp:docPr id="42" name="Quad Arrow 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New"/>
                              <w:jc w:val="center"/>
                              <w:rPr>
                                <w:bCs/>
                                <w:szCs w:val="21"/>
                              </w:rPr>
                            </w:pPr>
                            <w:r>
                              <w:rPr>
                                <w:rFonts w:hint="eastAsia"/>
                                <w:bCs/>
                                <w:szCs w:val="21"/>
                              </w:rPr>
                              <w:t>课程代码：</w:t>
                            </w:r>
                            <w:r>
                              <w:rPr>
                                <w:color w:val="000000"/>
                                <w:szCs w:val="21"/>
                              </w:rPr>
                              <w:t>1704</w:t>
                            </w:r>
                            <w:r>
                              <w:rPr>
                                <w:rFonts w:hint="eastAsia"/>
                                <w:color w:val="000000"/>
                                <w:szCs w:val="21"/>
                              </w:rPr>
                              <w:t>517</w:t>
                            </w:r>
                            <w:r>
                              <w:rPr>
                                <w:color w:val="000000"/>
                                <w:szCs w:val="21"/>
                              </w:rPr>
                              <w:t>0</w:t>
                            </w:r>
                          </w:p>
                        </w:txbxContent>
                      </wps:txbx>
                      <wps:bodyPr lIns="0" tIns="18034" rIns="0" bIns="18034" upright="1"/>
                    </wps:wsp>
                  </a:graphicData>
                </a:graphic>
              </wp:anchor>
            </w:drawing>
          </mc:Choice>
          <mc:Fallback xmlns:w15="http://schemas.microsoft.com/office/word/2012/wordml">
            <w:pict>
              <v:shape id="Quad Arrow 8" o:spid="_x0000_s1026" o:spt="202" type="#_x0000_t202" style="position:absolute;left:0pt;margin-left:0.75pt;margin-top:3pt;height:19.35pt;width:108pt;z-index:251743232;mso-width-relative:page;mso-height-relative:page;" fillcolor="#FFFFFF" filled="t" stroked="t" coordsize="21600,21600" o:gfxdata="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eig0wAAAAYBAAAPAAAAAAAAAAEAIAAAACIAAABkcnMvZG93bnJldi54bWxQSwEC&#10;FAAUAAAACACHTuJAHC8CHvkBAAAWBAAADgAAAAAAAAABACAAAAAiAQAAZHJzL2Uyb0RvYy54bWxQ&#10;SwUGAAAAAAYABgBZAQAAjQUAAAAA&#10;">
                <v:fill on="t" focussize="0,0"/>
                <v:stroke color="#000000" joinstyle="miter"/>
                <v:imagedata o:title=""/>
                <o:lock v:ext="edit" aspectratio="f"/>
                <v:textbox inset="0mm,1.42pt,0mm,1.42pt">
                  <w:txbxContent>
                    <w:p>
                      <w:pPr>
                        <w:pStyle w:val="20"/>
                        <w:jc w:val="center"/>
                        <w:rPr>
                          <w:bCs/>
                          <w:szCs w:val="21"/>
                        </w:rPr>
                      </w:pPr>
                      <w:r>
                        <w:rPr>
                          <w:rFonts w:hint="eastAsia"/>
                          <w:bCs/>
                          <w:szCs w:val="21"/>
                        </w:rPr>
                        <w:t>课程代码：</w:t>
                      </w:r>
                      <w:r>
                        <w:rPr>
                          <w:color w:val="000000"/>
                          <w:szCs w:val="21"/>
                        </w:rPr>
                        <w:t>1704</w:t>
                      </w:r>
                      <w:r>
                        <w:rPr>
                          <w:rFonts w:hint="eastAsia"/>
                          <w:color w:val="000000"/>
                          <w:szCs w:val="21"/>
                        </w:rPr>
                        <w:t>517</w:t>
                      </w:r>
                      <w:r>
                        <w:rPr>
                          <w:color w:val="000000"/>
                          <w:szCs w:val="21"/>
                        </w:rPr>
                        <w:t>0</w:t>
                      </w:r>
                    </w:p>
                  </w:txbxContent>
                </v:textbox>
              </v:shape>
            </w:pict>
          </mc:Fallback>
        </mc:AlternateContent>
      </w:r>
      <w:r>
        <w:rPr>
          <w:rFonts w:hint="eastAsia"/>
          <w:sz w:val="24"/>
        </w:rPr>
        <w:t xml:space="preserve">                                                                                                                                                                                                                                                                                 </w:t>
      </w:r>
    </w:p>
    <w:p w:rsidR="00A96322" w:rsidRDefault="00E64183">
      <w:pPr>
        <w:pStyle w:val="1"/>
        <w:jc w:val="center"/>
        <w:rPr>
          <w:rFonts w:ascii="黑体" w:eastAsia="黑体" w:hAnsi="黑体"/>
        </w:rPr>
      </w:pPr>
      <w:bookmarkStart w:id="99" w:name="_Toc1739"/>
      <w:r>
        <w:rPr>
          <w:rFonts w:hint="eastAsia"/>
        </w:rPr>
        <w:t>设计心理学课程教学大纲</w:t>
      </w:r>
      <w:bookmarkEnd w:id="99"/>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动画专业的专业基础课程。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二、课程的基本内容和要求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w:t>
      </w:r>
      <w:proofErr w:type="gramStart"/>
      <w:r>
        <w:rPr>
          <w:rFonts w:ascii="宋体" w:hAnsi="宋体" w:hint="eastAsia"/>
          <w:sz w:val="24"/>
        </w:rPr>
        <w:t>一</w:t>
      </w:r>
      <w:proofErr w:type="gramEnd"/>
      <w:r>
        <w:rPr>
          <w:rFonts w:ascii="宋体" w:hAnsi="宋体" w:hint="eastAsia"/>
          <w:sz w:val="24"/>
        </w:rPr>
        <w:t>)</w:t>
      </w:r>
      <w:r>
        <w:rPr>
          <w:rFonts w:ascii="宋体" w:hAnsi="宋体"/>
          <w:sz w:val="24"/>
        </w:rPr>
        <w:t xml:space="preserve"> </w:t>
      </w:r>
      <w:r>
        <w:rPr>
          <w:rFonts w:ascii="宋体" w:hAnsi="宋体" w:hint="eastAsia"/>
          <w:sz w:val="24"/>
        </w:rPr>
        <w:t>设计心理学的界定</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设计心理学的界定</w:t>
      </w:r>
      <w:r>
        <w:rPr>
          <w:rFonts w:ascii="宋体" w:hAnsi="宋体" w:hint="eastAsia"/>
          <w:sz w:val="24"/>
        </w:rPr>
        <w:t>（了解）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设计心理学的研究对象、范畴和目的</w:t>
      </w:r>
      <w:r>
        <w:rPr>
          <w:rFonts w:ascii="宋体" w:hAnsi="宋体" w:hint="eastAsia"/>
          <w:sz w:val="24"/>
        </w:rPr>
        <w:t>（了解）</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宋体" w:hAnsi="宋体" w:hint="eastAsia"/>
          <w:color w:val="000000"/>
          <w:sz w:val="24"/>
          <w:shd w:val="clear" w:color="auto" w:fill="FFFFFF"/>
        </w:rPr>
        <w:t xml:space="preserve">3. </w:t>
      </w:r>
      <w:r>
        <w:rPr>
          <w:rFonts w:ascii="宋体" w:hAnsi="宋体"/>
          <w:color w:val="000000"/>
          <w:sz w:val="24"/>
          <w:shd w:val="clear" w:color="auto" w:fill="FFFFFF"/>
        </w:rPr>
        <w:t>设</w:t>
      </w:r>
      <w:r>
        <w:rPr>
          <w:rFonts w:ascii="Verdana" w:hAnsi="Verdana"/>
          <w:color w:val="000000"/>
          <w:sz w:val="24"/>
          <w:shd w:val="clear" w:color="auto" w:fill="FFFFFF"/>
        </w:rPr>
        <w:t>计心理学的形成与发展</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(二) 设计心理学的理论基础</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脑和行为的生物学基础</w:t>
      </w:r>
      <w:r>
        <w:rPr>
          <w:rFonts w:ascii="宋体" w:hAnsi="宋体" w:hint="eastAsia"/>
          <w:sz w:val="24"/>
        </w:rPr>
        <w:t>（了解）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认知心理学</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3. </w:t>
      </w:r>
      <w:r>
        <w:rPr>
          <w:rFonts w:ascii="宋体" w:hAnsi="宋体"/>
          <w:color w:val="000000"/>
          <w:sz w:val="24"/>
          <w:shd w:val="clear" w:color="auto" w:fill="FFFFFF"/>
        </w:rPr>
        <w:t>人格心理学</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宋体" w:hAnsi="宋体" w:hint="eastAsia"/>
          <w:color w:val="000000"/>
          <w:sz w:val="24"/>
          <w:shd w:val="clear" w:color="auto" w:fill="FFFFFF"/>
        </w:rPr>
        <w:t xml:space="preserve">4. </w:t>
      </w:r>
      <w:r>
        <w:rPr>
          <w:rFonts w:ascii="宋体" w:hAnsi="宋体"/>
          <w:color w:val="000000"/>
          <w:sz w:val="24"/>
          <w:shd w:val="clear" w:color="auto" w:fill="FFFFFF"/>
        </w:rPr>
        <w:t>其他应用心理</w:t>
      </w:r>
      <w:r>
        <w:rPr>
          <w:rFonts w:ascii="Verdana" w:hAnsi="Verdana"/>
          <w:color w:val="000000"/>
          <w:sz w:val="24"/>
          <w:shd w:val="clear" w:color="auto" w:fill="FFFFFF"/>
        </w:rPr>
        <w:t>学</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 xml:space="preserve"> </w:t>
      </w:r>
      <w:r>
        <w:rPr>
          <w:rFonts w:ascii="宋体" w:hAnsi="宋体" w:hint="eastAsia"/>
          <w:sz w:val="24"/>
        </w:rPr>
        <w:t>个体行为与设计师心理</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个体的发展</w:t>
      </w:r>
      <w:r>
        <w:rPr>
          <w:rFonts w:ascii="宋体" w:hAnsi="宋体" w:hint="eastAsia"/>
          <w:color w:val="000000"/>
          <w:sz w:val="24"/>
          <w:shd w:val="clear" w:color="auto" w:fill="FFFFFF"/>
        </w:rPr>
        <w:t>（设计与消费者行为）</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个体行为的动机、情绪和认知</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宋体" w:hAnsi="宋体" w:hint="eastAsia"/>
          <w:color w:val="000000"/>
          <w:sz w:val="24"/>
          <w:shd w:val="clear" w:color="auto" w:fill="FFFFFF"/>
        </w:rPr>
        <w:t xml:space="preserve">3. </w:t>
      </w:r>
      <w:r>
        <w:rPr>
          <w:rFonts w:ascii="宋体" w:hAnsi="宋体"/>
          <w:color w:val="000000"/>
          <w:sz w:val="24"/>
          <w:shd w:val="clear" w:color="auto" w:fill="FFFFFF"/>
        </w:rPr>
        <w:t>设计师心理</w:t>
      </w:r>
      <w:r>
        <w:rPr>
          <w:rFonts w:ascii="宋体" w:hAnsi="宋体" w:hint="eastAsia"/>
          <w:color w:val="000000"/>
          <w:sz w:val="24"/>
          <w:shd w:val="clear" w:color="auto" w:fill="FFFFFF"/>
        </w:rPr>
        <w:t>（</w:t>
      </w:r>
      <w:r>
        <w:rPr>
          <w:rFonts w:ascii="宋体" w:hAnsi="宋体"/>
          <w:color w:val="000000"/>
          <w:sz w:val="24"/>
          <w:shd w:val="clear" w:color="auto" w:fill="FFFFFF"/>
        </w:rPr>
        <w:t>能力</w:t>
      </w:r>
      <w:r>
        <w:rPr>
          <w:rFonts w:ascii="宋体" w:hAnsi="宋体" w:hint="eastAsia"/>
          <w:color w:val="000000"/>
          <w:sz w:val="24"/>
          <w:shd w:val="clear" w:color="auto" w:fill="FFFFFF"/>
        </w:rPr>
        <w:t>、</w:t>
      </w:r>
      <w:r>
        <w:rPr>
          <w:rFonts w:ascii="宋体" w:hAnsi="宋体"/>
          <w:color w:val="000000"/>
          <w:sz w:val="24"/>
          <w:shd w:val="clear" w:color="auto" w:fill="FFFFFF"/>
        </w:rPr>
        <w:t>人格与创造力</w:t>
      </w:r>
      <w:r>
        <w:rPr>
          <w:rFonts w:ascii="宋体" w:hAnsi="宋体" w:hint="eastAsia"/>
          <w:color w:val="000000"/>
          <w:sz w:val="24"/>
          <w:shd w:val="clear" w:color="auto" w:fill="FFFFFF"/>
        </w:rPr>
        <w:t>、</w:t>
      </w:r>
      <w:r>
        <w:rPr>
          <w:rFonts w:ascii="Verdana" w:hAnsi="Verdana"/>
          <w:color w:val="000000"/>
          <w:sz w:val="24"/>
          <w:shd w:val="clear" w:color="auto" w:fill="FFFFFF"/>
        </w:rPr>
        <w:t>压力与管理</w:t>
      </w:r>
      <w:r>
        <w:rPr>
          <w:rFonts w:ascii="Verdana" w:hAnsi="Verdana" w:hint="eastAsia"/>
          <w:color w:val="000000"/>
          <w:sz w:val="24"/>
          <w:shd w:val="clear" w:color="auto" w:fill="FFFFFF"/>
        </w:rPr>
        <w:t>）（掌握）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难点：分析设计中常用的情感激发方式和表现形式</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(四) 视觉设计心理</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城市生态的设计心理</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色彩感知心理</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宋体" w:hAnsi="宋体" w:hint="eastAsia"/>
          <w:color w:val="000000"/>
          <w:sz w:val="24"/>
          <w:shd w:val="clear" w:color="auto" w:fill="FFFFFF"/>
        </w:rPr>
        <w:t xml:space="preserve">3. </w:t>
      </w:r>
      <w:r>
        <w:rPr>
          <w:rFonts w:ascii="宋体" w:hAnsi="宋体"/>
          <w:color w:val="000000"/>
          <w:sz w:val="24"/>
          <w:shd w:val="clear" w:color="auto" w:fill="FFFFFF"/>
        </w:rPr>
        <w:t>视觉的错觉效应</w:t>
      </w:r>
      <w:r>
        <w:rPr>
          <w:rFonts w:ascii="宋体" w:hAnsi="宋体" w:hint="eastAsia"/>
          <w:sz w:val="24"/>
        </w:rPr>
        <w:t>（掌握）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难点：学习设计思维方法，了解设计师的思维过程和心理状态特征</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(五) 情感设计</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产品的情感化设计</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广告的情感化设计</w:t>
      </w:r>
      <w:r>
        <w:rPr>
          <w:rFonts w:ascii="宋体" w:hAnsi="宋体" w:hint="eastAsia"/>
          <w:sz w:val="24"/>
        </w:rPr>
        <w:t>（掌握）</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宋体" w:hAnsi="宋体" w:hint="eastAsia"/>
          <w:color w:val="000000"/>
          <w:sz w:val="24"/>
          <w:shd w:val="clear" w:color="auto" w:fill="FFFFFF"/>
        </w:rPr>
        <w:lastRenderedPageBreak/>
        <w:t xml:space="preserve">3. </w:t>
      </w:r>
      <w:r>
        <w:rPr>
          <w:rFonts w:ascii="宋体" w:hAnsi="宋体"/>
          <w:color w:val="000000"/>
          <w:sz w:val="24"/>
          <w:shd w:val="clear" w:color="auto" w:fill="FFFFFF"/>
        </w:rPr>
        <w:t>城市生态的</w:t>
      </w:r>
      <w:r>
        <w:rPr>
          <w:rFonts w:ascii="Verdana" w:hAnsi="Verdana"/>
          <w:color w:val="000000"/>
          <w:sz w:val="24"/>
          <w:shd w:val="clear" w:color="auto" w:fill="FFFFFF"/>
        </w:rPr>
        <w:t>设计心理</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难点：设计情感的相关概念，对情绪与情感这一复杂心理现象进行科学现象进行理解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（六）设计尺度心理评价</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1. </w:t>
      </w:r>
      <w:r>
        <w:rPr>
          <w:rFonts w:ascii="宋体" w:hAnsi="宋体"/>
          <w:color w:val="000000"/>
          <w:sz w:val="24"/>
          <w:shd w:val="clear" w:color="auto" w:fill="FFFFFF"/>
        </w:rPr>
        <w:t>视觉的错觉效应</w:t>
      </w:r>
      <w:r>
        <w:rPr>
          <w:rFonts w:ascii="宋体" w:hAnsi="宋体" w:hint="eastAsia"/>
          <w:sz w:val="24"/>
        </w:rPr>
        <w:t>（了解）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2. </w:t>
      </w:r>
      <w:r>
        <w:rPr>
          <w:rFonts w:ascii="宋体" w:hAnsi="宋体"/>
          <w:color w:val="000000"/>
          <w:sz w:val="24"/>
          <w:shd w:val="clear" w:color="auto" w:fill="FFFFFF"/>
        </w:rPr>
        <w:t>产品设计心理评价</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3. </w:t>
      </w:r>
      <w:r>
        <w:rPr>
          <w:rFonts w:ascii="宋体" w:hAnsi="宋体"/>
          <w:color w:val="000000"/>
          <w:sz w:val="24"/>
          <w:shd w:val="clear" w:color="auto" w:fill="FFFFFF"/>
        </w:rPr>
        <w:t>广告设计心理评价</w:t>
      </w:r>
      <w:r>
        <w:rPr>
          <w:rFonts w:ascii="宋体" w:hAnsi="宋体" w:hint="eastAsia"/>
          <w:sz w:val="24"/>
        </w:rPr>
        <w:t>（理解）</w:t>
      </w:r>
    </w:p>
    <w:p w:rsidR="00A96322" w:rsidRDefault="00E64183">
      <w:pPr>
        <w:autoSpaceDE w:val="0"/>
        <w:autoSpaceDN w:val="0"/>
        <w:adjustRightInd w:val="0"/>
        <w:spacing w:line="400" w:lineRule="exact"/>
        <w:ind w:firstLineChars="200" w:firstLine="480"/>
        <w:rPr>
          <w:rFonts w:ascii="宋体" w:hAnsi="宋体"/>
          <w:color w:val="000000"/>
          <w:sz w:val="24"/>
          <w:shd w:val="clear" w:color="auto" w:fill="FFFFFF"/>
        </w:rPr>
      </w:pPr>
      <w:r>
        <w:rPr>
          <w:rFonts w:ascii="宋体" w:hAnsi="宋体" w:hint="eastAsia"/>
          <w:color w:val="000000"/>
          <w:sz w:val="24"/>
          <w:shd w:val="clear" w:color="auto" w:fill="FFFFFF"/>
        </w:rPr>
        <w:t xml:space="preserve">4. </w:t>
      </w:r>
      <w:r>
        <w:rPr>
          <w:rFonts w:ascii="宋体" w:hAnsi="宋体"/>
          <w:color w:val="000000"/>
          <w:sz w:val="24"/>
          <w:shd w:val="clear" w:color="auto" w:fill="FFFFFF"/>
        </w:rPr>
        <w:t>设计心理的眼动评价</w:t>
      </w:r>
      <w:r>
        <w:rPr>
          <w:rFonts w:ascii="宋体" w:hAnsi="宋体" w:hint="eastAsia"/>
          <w:color w:val="000000"/>
          <w:sz w:val="24"/>
          <w:shd w:val="clear" w:color="auto" w:fill="FFFFFF"/>
        </w:rPr>
        <w:t>（掌握）</w:t>
      </w:r>
    </w:p>
    <w:p w:rsidR="00A96322" w:rsidRDefault="00E64183">
      <w:pPr>
        <w:autoSpaceDE w:val="0"/>
        <w:autoSpaceDN w:val="0"/>
        <w:adjustRightInd w:val="0"/>
        <w:spacing w:line="400" w:lineRule="exact"/>
        <w:ind w:firstLineChars="200" w:firstLine="480"/>
        <w:rPr>
          <w:rFonts w:ascii="宋体" w:hAnsi="宋体"/>
          <w:color w:val="000000"/>
          <w:sz w:val="24"/>
        </w:rPr>
      </w:pPr>
      <w:r>
        <w:rPr>
          <w:rFonts w:ascii="Verdana" w:hAnsi="Verdana" w:hint="eastAsia"/>
          <w:color w:val="000000"/>
          <w:sz w:val="24"/>
          <w:shd w:val="clear" w:color="auto" w:fill="FFFFFF"/>
        </w:rPr>
        <w:t>难点：设计尺度的眼动评价</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8318" w:type="dxa"/>
        <w:jc w:val="center"/>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3445"/>
        <w:gridCol w:w="1291"/>
        <w:gridCol w:w="1291"/>
        <w:gridCol w:w="1292"/>
      </w:tblGrid>
      <w:tr w:rsidR="00A96322">
        <w:trPr>
          <w:jc w:val="center"/>
        </w:trPr>
        <w:tc>
          <w:tcPr>
            <w:tcW w:w="999" w:type="dxa"/>
            <w:tcBorders>
              <w:top w:val="single" w:sz="8" w:space="0" w:color="auto"/>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序号</w:t>
            </w:r>
          </w:p>
        </w:tc>
        <w:tc>
          <w:tcPr>
            <w:tcW w:w="3445" w:type="dxa"/>
            <w:tcBorders>
              <w:top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内  容</w:t>
            </w:r>
          </w:p>
        </w:tc>
        <w:tc>
          <w:tcPr>
            <w:tcW w:w="1291" w:type="dxa"/>
            <w:tcBorders>
              <w:top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讲  授</w:t>
            </w:r>
          </w:p>
        </w:tc>
        <w:tc>
          <w:tcPr>
            <w:tcW w:w="1291" w:type="dxa"/>
            <w:tcBorders>
              <w:top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小  计</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1</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设计心理学的界定</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2</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设计心理学的理论基础</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8</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8</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3</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个体行为与设计师心理</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8</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8</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情感设计</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5</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视觉设计心理</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r>
      <w:tr w:rsidR="00A96322">
        <w:trPr>
          <w:jc w:val="center"/>
        </w:trPr>
        <w:tc>
          <w:tcPr>
            <w:tcW w:w="999" w:type="dxa"/>
            <w:tcBorders>
              <w:lef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6</w:t>
            </w:r>
          </w:p>
        </w:tc>
        <w:tc>
          <w:tcPr>
            <w:tcW w:w="3445" w:type="dxa"/>
          </w:tcPr>
          <w:p w:rsidR="00A96322" w:rsidRDefault="00E64183">
            <w:pPr>
              <w:autoSpaceDE w:val="0"/>
              <w:autoSpaceDN w:val="0"/>
              <w:adjustRightInd w:val="0"/>
              <w:spacing w:line="400" w:lineRule="exact"/>
              <w:rPr>
                <w:rFonts w:ascii="宋体" w:hAnsi="宋体"/>
                <w:sz w:val="24"/>
              </w:rPr>
            </w:pPr>
            <w:r>
              <w:rPr>
                <w:rFonts w:ascii="宋体" w:hAnsi="宋体" w:hint="eastAsia"/>
                <w:sz w:val="24"/>
              </w:rPr>
              <w:t>设计尺度心理评价</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4</w:t>
            </w:r>
          </w:p>
        </w:tc>
      </w:tr>
      <w:tr w:rsidR="00A96322">
        <w:trPr>
          <w:trHeight w:val="231"/>
          <w:jc w:val="center"/>
        </w:trPr>
        <w:tc>
          <w:tcPr>
            <w:tcW w:w="4444" w:type="dxa"/>
            <w:gridSpan w:val="2"/>
            <w:tcBorders>
              <w:left w:val="single" w:sz="8" w:space="0" w:color="auto"/>
            </w:tcBorders>
            <w:vAlign w:val="center"/>
          </w:tcPr>
          <w:p w:rsidR="00A96322" w:rsidRDefault="00E64183">
            <w:pPr>
              <w:autoSpaceDE w:val="0"/>
              <w:autoSpaceDN w:val="0"/>
              <w:adjustRightInd w:val="0"/>
              <w:spacing w:line="400" w:lineRule="exact"/>
              <w:ind w:firstLineChars="200" w:firstLine="480"/>
              <w:jc w:val="center"/>
              <w:rPr>
                <w:rFonts w:ascii="宋体" w:hAnsi="宋体"/>
                <w:sz w:val="24"/>
              </w:rPr>
            </w:pPr>
            <w:r>
              <w:rPr>
                <w:rFonts w:ascii="宋体" w:hAnsi="宋体" w:hint="eastAsia"/>
                <w:sz w:val="24"/>
              </w:rPr>
              <w:t>合  计</w:t>
            </w:r>
          </w:p>
        </w:tc>
        <w:tc>
          <w:tcPr>
            <w:tcW w:w="1291" w:type="dxa"/>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32</w:t>
            </w:r>
          </w:p>
        </w:tc>
        <w:tc>
          <w:tcPr>
            <w:tcW w:w="1291" w:type="dxa"/>
            <w:vAlign w:val="center"/>
          </w:tcPr>
          <w:p w:rsidR="00A96322" w:rsidRDefault="00A96322">
            <w:pPr>
              <w:autoSpaceDE w:val="0"/>
              <w:autoSpaceDN w:val="0"/>
              <w:adjustRightInd w:val="0"/>
              <w:spacing w:line="400" w:lineRule="exact"/>
              <w:ind w:firstLineChars="200" w:firstLine="480"/>
              <w:jc w:val="center"/>
              <w:rPr>
                <w:rFonts w:ascii="宋体" w:hAnsi="宋体"/>
                <w:sz w:val="24"/>
              </w:rPr>
            </w:pPr>
          </w:p>
        </w:tc>
        <w:tc>
          <w:tcPr>
            <w:tcW w:w="1292" w:type="dxa"/>
            <w:tcBorders>
              <w:right w:val="single" w:sz="8" w:space="0" w:color="auto"/>
            </w:tcBorders>
            <w:vAlign w:val="center"/>
          </w:tcPr>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32</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w:t>
      </w:r>
      <w:r>
        <w:rPr>
          <w:rFonts w:ascii="黑体" w:eastAsia="黑体" w:hAnsi="黑体"/>
          <w:bCs/>
          <w:sz w:val="28"/>
          <w:szCs w:val="28"/>
          <w:lang w:val="zh-CN"/>
        </w:rPr>
        <w:t>有关说明</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2．学习是一个积累的过程，建议考核采用平时成绩和期末成绩相结合的方式，成绩计算：平时成绩占40%，期末考查成绩占60%。</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1．赵伟军著  《设计心理学》  机械工业出版社</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w:t>
      </w:r>
      <w:proofErr w:type="gramStart"/>
      <w:r>
        <w:rPr>
          <w:rFonts w:ascii="宋体" w:hAnsi="宋体" w:hint="eastAsia"/>
          <w:sz w:val="24"/>
        </w:rPr>
        <w:t>柳沙主编</w:t>
      </w:r>
      <w:proofErr w:type="gramEnd"/>
      <w:r>
        <w:rPr>
          <w:rFonts w:ascii="宋体" w:hAnsi="宋体" w:hint="eastAsia"/>
          <w:sz w:val="24"/>
        </w:rPr>
        <w:t xml:space="preserve">  《设计心理学》  上海人民美术出版社</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3．唐纳德·A· 诺</w:t>
      </w:r>
      <w:proofErr w:type="gramStart"/>
      <w:r>
        <w:rPr>
          <w:rFonts w:ascii="宋体" w:hAnsi="宋体" w:hint="eastAsia"/>
          <w:sz w:val="24"/>
        </w:rPr>
        <w:t>曼</w:t>
      </w:r>
      <w:proofErr w:type="gramEnd"/>
      <w:r>
        <w:rPr>
          <w:rFonts w:ascii="宋体" w:hAnsi="宋体" w:hint="eastAsia"/>
          <w:sz w:val="24"/>
        </w:rPr>
        <w:t xml:space="preserve">[美]  《设计心理学3》  中信出版社  </w:t>
      </w:r>
    </w:p>
    <w:p w:rsidR="00A96322" w:rsidRDefault="00E64183">
      <w:pPr>
        <w:autoSpaceDE w:val="0"/>
        <w:autoSpaceDN w:val="0"/>
        <w:adjustRightInd w:val="0"/>
        <w:spacing w:line="400" w:lineRule="exact"/>
        <w:ind w:firstLineChars="200" w:firstLine="480"/>
        <w:jc w:val="right"/>
        <w:rPr>
          <w:rFonts w:ascii="宋体" w:hAnsi="宋体"/>
          <w:sz w:val="24"/>
        </w:rPr>
      </w:pPr>
      <w:r>
        <w:rPr>
          <w:rFonts w:ascii="宋体" w:hAnsi="宋体" w:hint="eastAsia"/>
          <w:sz w:val="24"/>
        </w:rPr>
        <w:t xml:space="preserve">执笔人：徐  </w:t>
      </w:r>
      <w:proofErr w:type="gramStart"/>
      <w:r>
        <w:rPr>
          <w:rFonts w:ascii="宋体" w:hAnsi="宋体" w:hint="eastAsia"/>
          <w:sz w:val="24"/>
        </w:rPr>
        <w:t>茵</w:t>
      </w:r>
      <w:proofErr w:type="gramEnd"/>
    </w:p>
    <w:p w:rsidR="00A96322" w:rsidRDefault="00E64183">
      <w:pPr>
        <w:autoSpaceDE w:val="0"/>
        <w:autoSpaceDN w:val="0"/>
        <w:adjustRightInd w:val="0"/>
        <w:spacing w:line="400" w:lineRule="exact"/>
        <w:ind w:firstLineChars="200" w:firstLine="480"/>
        <w:jc w:val="right"/>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r>
        <w:rPr>
          <w:rFonts w:ascii="宋体" w:hAnsi="宋体" w:hint="eastAsia"/>
          <w:sz w:val="24"/>
        </w:rPr>
        <w:t xml:space="preserve"> </w:t>
      </w:r>
    </w:p>
    <w:p w:rsidR="00A96322" w:rsidRDefault="00E64183">
      <w:pPr>
        <w:autoSpaceDE w:val="0"/>
        <w:autoSpaceDN w:val="0"/>
        <w:adjustRightInd w:val="0"/>
        <w:spacing w:line="400" w:lineRule="exact"/>
        <w:ind w:firstLineChars="200" w:firstLine="480"/>
        <w:jc w:val="right"/>
        <w:rPr>
          <w:rFonts w:ascii="宋体" w:hAnsi="宋体"/>
          <w:szCs w:val="21"/>
        </w:rPr>
      </w:pPr>
      <w:r>
        <w:rPr>
          <w:rFonts w:ascii="宋体" w:hAnsi="宋体" w:hint="eastAsia"/>
          <w:sz w:val="24"/>
        </w:rPr>
        <w:t xml:space="preserve">                                                批准人：汪瑞霞</w:t>
      </w:r>
    </w:p>
    <w:bookmarkStart w:id="100" w:name="_Toc144874666"/>
    <w:bookmarkStart w:id="101" w:name="_Toc132620092"/>
    <w:bookmarkStart w:id="102" w:name="_Toc146251688"/>
    <w:bookmarkStart w:id="103" w:name="_Toc144956786"/>
    <w:bookmarkStart w:id="104" w:name="_Toc132645495"/>
    <w:bookmarkStart w:id="105" w:name="_Toc215226489"/>
    <w:bookmarkStart w:id="106" w:name="_Toc132620147"/>
    <w:bookmarkStart w:id="107" w:name="_Toc144874743"/>
    <w:bookmarkStart w:id="108" w:name="_Toc132620036"/>
    <w:p w:rsidR="00A96322" w:rsidRDefault="00E64183">
      <w:pPr>
        <w:pStyle w:val="1"/>
        <w:spacing w:line="440" w:lineRule="exact"/>
        <w:jc w:val="center"/>
        <w:rPr>
          <w:rFonts w:ascii="黑体" w:eastAsia="黑体" w:hAnsi="黑体" w:cs="黑体"/>
          <w:b w:val="0"/>
          <w:bCs w:val="0"/>
          <w:color w:val="000000"/>
        </w:rPr>
      </w:pPr>
      <w:r>
        <w:rPr>
          <w:noProof/>
        </w:rPr>
        <w:lastRenderedPageBreak/>
        <mc:AlternateContent>
          <mc:Choice Requires="wps">
            <w:drawing>
              <wp:anchor distT="0" distB="0" distL="114300" distR="114300" simplePos="0" relativeHeight="251622912" behindDoc="0" locked="0" layoutInCell="1" allowOverlap="1">
                <wp:simplePos x="0" y="0"/>
                <wp:positionH relativeFrom="column">
                  <wp:posOffset>85725</wp:posOffset>
                </wp:positionH>
                <wp:positionV relativeFrom="paragraph">
                  <wp:posOffset>85725</wp:posOffset>
                </wp:positionV>
                <wp:extent cx="1485900" cy="297180"/>
                <wp:effectExtent l="4445" t="4445" r="14605" b="22225"/>
                <wp:wrapNone/>
                <wp:docPr id="2" name="Text Box 35"/>
                <wp:cNvGraphicFramePr/>
                <a:graphic xmlns:a="http://schemas.openxmlformats.org/drawingml/2006/main">
                  <a:graphicData uri="http://schemas.microsoft.com/office/word/2010/wordprocessingShape">
                    <wps:wsp>
                      <wps:cNvSpPr txBox="1"/>
                      <wps:spPr>
                        <a:xfrm>
                          <a:off x="0" y="0"/>
                          <a:ext cx="14859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
                            </w:pPr>
                            <w:r>
                              <w:rPr>
                                <w:rFonts w:cs="宋体" w:hint="eastAsia"/>
                              </w:rPr>
                              <w:t>课程代码：</w:t>
                            </w:r>
                            <w:r>
                              <w:t>17044060</w:t>
                            </w:r>
                          </w:p>
                        </w:txbxContent>
                      </wps:txbx>
                      <wps:bodyPr upright="1"/>
                    </wps:wsp>
                  </a:graphicData>
                </a:graphic>
              </wp:anchor>
            </w:drawing>
          </mc:Choice>
          <mc:Fallback xmlns:w15="http://schemas.microsoft.com/office/word/2012/wordml">
            <w:pict>
              <v:shape id="Text Box 35" o:spid="_x0000_s1026" o:spt="202" type="#_x0000_t202" style="position:absolute;left:0pt;margin-left:6.75pt;margin-top:6.75pt;height:23.4pt;width:117pt;z-index:68608;mso-width-relative:page;mso-height-relative:page;" fillcolor="#FFFFFF" filled="t" stroked="t" coordsize="21600,21600" o:gfxdata="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WHdsx1gAAAAgB&#10;AAAPAAAAAAAAAAEAIAAAACIAAABkcnMvZG93bnJldi54bWxQSwECFAAUAAAACACHTuJAzXZIdeQB&#10;AADoAwAADgAAAAAAAAABACAAAAAlAQAAZHJzL2Uyb0RvYy54bWxQSwUGAAAAAAYABgBZAQAAewUA&#10;AAAA&#10;">
                <v:fill on="t" focussize="0,0"/>
                <v:stroke color="#000000" joinstyle="miter"/>
                <v:imagedata o:title=""/>
                <o:lock v:ext="edit" aspectratio="f"/>
                <v:textbox>
                  <w:txbxContent>
                    <w:p>
                      <w:pPr>
                        <w:pStyle w:val="25"/>
                      </w:pPr>
                      <w:r>
                        <w:rPr>
                          <w:rFonts w:hint="eastAsia" w:cs="宋体"/>
                        </w:rPr>
                        <w:t>课程代码：</w:t>
                      </w:r>
                      <w:r>
                        <w:t>17044060</w:t>
                      </w:r>
                    </w:p>
                  </w:txbxContent>
                </v:textbox>
              </v:shape>
            </w:pict>
          </mc:Fallback>
        </mc:AlternateContent>
      </w:r>
      <w:bookmarkStart w:id="109" w:name="_Toc20675"/>
    </w:p>
    <w:p w:rsidR="00A96322" w:rsidRDefault="00E64183">
      <w:pPr>
        <w:pStyle w:val="1"/>
        <w:spacing w:line="440" w:lineRule="exact"/>
        <w:jc w:val="center"/>
        <w:rPr>
          <w:rFonts w:ascii="黑体" w:eastAsia="黑体" w:hAnsi="黑体"/>
          <w:b w:val="0"/>
          <w:bCs w:val="0"/>
        </w:rPr>
      </w:pPr>
      <w:bookmarkStart w:id="110" w:name="_Toc12607"/>
      <w:r>
        <w:rPr>
          <w:rFonts w:ascii="黑体" w:eastAsia="黑体" w:hAnsi="黑体" w:cs="黑体" w:hint="eastAsia"/>
          <w:b w:val="0"/>
          <w:bCs w:val="0"/>
          <w:color w:val="000000"/>
        </w:rPr>
        <w:t>原动画设计</w:t>
      </w:r>
      <w:r>
        <w:rPr>
          <w:rFonts w:ascii="黑体" w:eastAsia="黑体" w:hAnsi="黑体" w:cs="黑体"/>
          <w:b w:val="0"/>
          <w:bCs w:val="0"/>
          <w:color w:val="000000"/>
        </w:rPr>
        <w:t>I</w:t>
      </w:r>
      <w:r>
        <w:rPr>
          <w:rFonts w:ascii="黑体" w:eastAsia="黑体" w:hAnsi="黑体" w:cs="黑体" w:hint="eastAsia"/>
          <w:b w:val="0"/>
          <w:bCs w:val="0"/>
        </w:rPr>
        <w:t>课程教学大纲</w:t>
      </w:r>
      <w:bookmarkEnd w:id="109"/>
      <w:bookmarkEnd w:id="110"/>
    </w:p>
    <w:p w:rsidR="00A96322" w:rsidRDefault="00E64183">
      <w:pPr>
        <w:pStyle w:val="NewNew"/>
        <w:spacing w:line="440" w:lineRule="exact"/>
        <w:jc w:val="center"/>
        <w:rPr>
          <w:bCs/>
          <w:sz w:val="24"/>
          <w:szCs w:val="24"/>
        </w:rPr>
      </w:pPr>
      <w:r>
        <w:rPr>
          <w:rFonts w:hint="eastAsia"/>
          <w:bCs/>
          <w:sz w:val="24"/>
          <w:szCs w:val="24"/>
        </w:rPr>
        <w:t>（总学时数：</w:t>
      </w:r>
      <w:r>
        <w:rPr>
          <w:bCs/>
          <w:sz w:val="24"/>
          <w:szCs w:val="24"/>
        </w:rPr>
        <w:t>48</w:t>
      </w:r>
      <w:r>
        <w:rPr>
          <w:rFonts w:hint="eastAsia"/>
          <w:bCs/>
          <w:sz w:val="24"/>
          <w:szCs w:val="24"/>
        </w:rPr>
        <w:t>，学分数：</w:t>
      </w:r>
      <w:r>
        <w:rPr>
          <w:bCs/>
          <w:sz w:val="24"/>
          <w:szCs w:val="24"/>
        </w:rPr>
        <w:t>3</w:t>
      </w:r>
      <w:r>
        <w:rPr>
          <w:rFonts w:hint="eastAsia"/>
          <w:bCs/>
          <w:sz w:val="24"/>
          <w:szCs w:val="24"/>
        </w:rPr>
        <w:t>）</w:t>
      </w:r>
    </w:p>
    <w:p w:rsidR="00A96322" w:rsidRDefault="00A96322">
      <w:pPr>
        <w:pStyle w:val="NewNew"/>
        <w:spacing w:line="440" w:lineRule="exact"/>
        <w:rPr>
          <w:rFonts w:ascii="宋体"/>
          <w:sz w:val="24"/>
          <w:szCs w:val="24"/>
        </w:rPr>
      </w:pPr>
    </w:p>
    <w:p w:rsidR="00A96322" w:rsidRDefault="00E64183">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A96322" w:rsidRDefault="00E64183">
      <w:pPr>
        <w:pStyle w:val="NewNew"/>
        <w:spacing w:line="440" w:lineRule="exact"/>
        <w:ind w:firstLineChars="200" w:firstLine="480"/>
        <w:rPr>
          <w:rFonts w:ascii="宋体"/>
          <w:sz w:val="24"/>
          <w:szCs w:val="24"/>
        </w:rPr>
      </w:pPr>
      <w:r>
        <w:rPr>
          <w:rFonts w:cs="宋体" w:hint="eastAsia"/>
          <w:color w:val="000000"/>
          <w:sz w:val="24"/>
          <w:szCs w:val="24"/>
        </w:rPr>
        <w:t>原动画设计</w:t>
      </w:r>
      <w:r>
        <w:rPr>
          <w:color w:val="000000"/>
          <w:sz w:val="24"/>
          <w:szCs w:val="24"/>
        </w:rPr>
        <w:t>I</w:t>
      </w:r>
      <w:r>
        <w:rPr>
          <w:rFonts w:ascii="宋体" w:hAnsi="宋体" w:cs="宋体" w:hint="eastAsia"/>
          <w:sz w:val="24"/>
          <w:szCs w:val="24"/>
        </w:rPr>
        <w:t>课程是动画专业教学计划中具有承上启下意义的专业基础课，它建立在动画造型、动作设计、计算机技术等课程知识的基础上，为动画专业课程的学习打下坚实的基础。动画运动规律的基本任务由掌握动画的时间；掌握人与典型动物的运动规律；掌握常见自然现象运动规律的一般表现方式这几大部分构成。</w:t>
      </w:r>
    </w:p>
    <w:p w:rsidR="00A96322" w:rsidRDefault="00E64183">
      <w:pPr>
        <w:pStyle w:val="NewNew"/>
        <w:spacing w:line="440" w:lineRule="exact"/>
        <w:ind w:firstLineChars="200" w:firstLine="480"/>
        <w:rPr>
          <w:rFonts w:ascii="宋体"/>
          <w:sz w:val="24"/>
          <w:szCs w:val="24"/>
        </w:rPr>
      </w:pPr>
      <w:r>
        <w:rPr>
          <w:rFonts w:ascii="宋体" w:hAnsi="宋体" w:cs="宋体" w:hint="eastAsia"/>
          <w:sz w:val="24"/>
          <w:szCs w:val="24"/>
        </w:rPr>
        <w:t>运动规律是物体运动的基础，每个活动的物体都有它的自然运动规律。了解、认识、研究、掌握物体的运动规律是画好原画和一部动画片的前提条件，是动画课程中</w:t>
      </w:r>
      <w:proofErr w:type="gramStart"/>
      <w:r>
        <w:rPr>
          <w:rFonts w:ascii="宋体" w:hAnsi="宋体" w:cs="宋体" w:hint="eastAsia"/>
          <w:sz w:val="24"/>
          <w:szCs w:val="24"/>
        </w:rPr>
        <w:t>最</w:t>
      </w:r>
      <w:proofErr w:type="gramEnd"/>
      <w:r>
        <w:rPr>
          <w:rFonts w:ascii="宋体" w:hAnsi="宋体" w:cs="宋体" w:hint="eastAsia"/>
          <w:sz w:val="24"/>
          <w:szCs w:val="24"/>
        </w:rPr>
        <w:t>基础的训练，通过本课程的学习，力求让学生掌握基本的物体的自然运动规律，同时加强理解力，开拓思维，强调理论与实践相结合，进一步提高学生的鉴赏力、动作的表现力及分析问题、解决问题的能力。</w:t>
      </w:r>
    </w:p>
    <w:p w:rsidR="00A96322" w:rsidRDefault="00E64183">
      <w:pPr>
        <w:spacing w:line="440" w:lineRule="exact"/>
        <w:ind w:firstLineChars="200" w:firstLine="560"/>
        <w:rPr>
          <w:rFonts w:eastAsia="黑体"/>
          <w:bCs/>
          <w:sz w:val="28"/>
          <w:szCs w:val="28"/>
        </w:rPr>
      </w:pPr>
      <w:r>
        <w:rPr>
          <w:rFonts w:eastAsia="黑体" w:hint="eastAsia"/>
          <w:bCs/>
          <w:sz w:val="28"/>
          <w:szCs w:val="28"/>
        </w:rPr>
        <w:t>二、课程基本内容和要求</w:t>
      </w:r>
    </w:p>
    <w:p w:rsidR="00A96322" w:rsidRDefault="00E64183">
      <w:pPr>
        <w:spacing w:line="440" w:lineRule="exact"/>
        <w:ind w:firstLineChars="200" w:firstLine="480"/>
        <w:rPr>
          <w:sz w:val="24"/>
        </w:rPr>
      </w:pPr>
      <w:r>
        <w:rPr>
          <w:rFonts w:hint="eastAsia"/>
          <w:sz w:val="24"/>
        </w:rPr>
        <w:t>（一）动画的时间（掌握）</w:t>
      </w:r>
    </w:p>
    <w:p w:rsidR="00A96322" w:rsidRDefault="00E64183">
      <w:pPr>
        <w:spacing w:line="440" w:lineRule="exact"/>
        <w:ind w:firstLineChars="200" w:firstLine="480"/>
        <w:rPr>
          <w:sz w:val="24"/>
        </w:rPr>
      </w:pPr>
      <w:r>
        <w:rPr>
          <w:rFonts w:hint="eastAsia"/>
          <w:sz w:val="24"/>
        </w:rPr>
        <w:t>（二）人物的运动规律</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1.</w:t>
      </w:r>
      <w:r>
        <w:rPr>
          <w:rFonts w:hint="eastAsia"/>
          <w:sz w:val="24"/>
        </w:rPr>
        <w:t>人走路的动作基本规律（掌握）</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2.</w:t>
      </w:r>
      <w:r>
        <w:rPr>
          <w:rFonts w:hint="eastAsia"/>
          <w:sz w:val="24"/>
        </w:rPr>
        <w:t>人的奔跑动作规律（掌握）</w:t>
      </w:r>
    </w:p>
    <w:p w:rsidR="00A96322" w:rsidRDefault="00E64183">
      <w:pPr>
        <w:pStyle w:val="NewNew"/>
        <w:spacing w:line="440" w:lineRule="exact"/>
        <w:ind w:firstLineChars="250" w:firstLine="600"/>
        <w:rPr>
          <w:rFonts w:ascii="宋体"/>
          <w:sz w:val="24"/>
          <w:szCs w:val="24"/>
        </w:rPr>
      </w:pPr>
      <w:r>
        <w:rPr>
          <w:rFonts w:ascii="宋体" w:hAnsi="宋体" w:cs="宋体" w:hint="eastAsia"/>
          <w:sz w:val="24"/>
          <w:szCs w:val="24"/>
        </w:rPr>
        <w:t>重点：人的原地循环走和循环跑。</w:t>
      </w:r>
    </w:p>
    <w:p w:rsidR="00A96322" w:rsidRDefault="00E64183">
      <w:pPr>
        <w:pStyle w:val="NewNew"/>
        <w:spacing w:line="440" w:lineRule="exact"/>
        <w:ind w:firstLineChars="250" w:firstLine="600"/>
        <w:rPr>
          <w:rFonts w:ascii="宋体"/>
          <w:sz w:val="24"/>
          <w:szCs w:val="24"/>
        </w:rPr>
      </w:pPr>
      <w:r>
        <w:rPr>
          <w:rFonts w:ascii="宋体" w:hAnsi="宋体" w:cs="宋体" w:hint="eastAsia"/>
          <w:sz w:val="24"/>
          <w:szCs w:val="24"/>
        </w:rPr>
        <w:t>难点：关键</w:t>
      </w:r>
      <w:proofErr w:type="gramStart"/>
      <w:r>
        <w:rPr>
          <w:rFonts w:ascii="宋体" w:hAnsi="宋体" w:cs="宋体" w:hint="eastAsia"/>
          <w:sz w:val="24"/>
          <w:szCs w:val="24"/>
        </w:rPr>
        <w:t>帧</w:t>
      </w:r>
      <w:proofErr w:type="gramEnd"/>
      <w:r>
        <w:rPr>
          <w:rFonts w:ascii="宋体" w:hAnsi="宋体" w:cs="宋体" w:hint="eastAsia"/>
          <w:sz w:val="24"/>
          <w:szCs w:val="24"/>
        </w:rPr>
        <w:t>原画的确定和匀速循环的实现。</w:t>
      </w:r>
    </w:p>
    <w:p w:rsidR="00A96322" w:rsidRDefault="00E64183">
      <w:pPr>
        <w:spacing w:line="440" w:lineRule="exact"/>
        <w:ind w:firstLineChars="200" w:firstLine="480"/>
        <w:rPr>
          <w:sz w:val="24"/>
        </w:rPr>
      </w:pPr>
      <w:r>
        <w:rPr>
          <w:rFonts w:hint="eastAsia"/>
          <w:sz w:val="24"/>
        </w:rPr>
        <w:t>（三）动物运动规律</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1.</w:t>
      </w:r>
      <w:r>
        <w:rPr>
          <w:rFonts w:hint="eastAsia"/>
          <w:sz w:val="24"/>
        </w:rPr>
        <w:t>兽类动物（掌握）</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 xml:space="preserve"> 2.</w:t>
      </w:r>
      <w:r>
        <w:rPr>
          <w:rFonts w:hint="eastAsia"/>
          <w:sz w:val="24"/>
        </w:rPr>
        <w:t>禽类动物（了解）</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3.</w:t>
      </w:r>
      <w:r>
        <w:rPr>
          <w:rFonts w:hint="eastAsia"/>
          <w:sz w:val="24"/>
        </w:rPr>
        <w:t>鱼类动物（掌握）</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4.</w:t>
      </w:r>
      <w:r>
        <w:rPr>
          <w:rFonts w:hint="eastAsia"/>
          <w:sz w:val="24"/>
        </w:rPr>
        <w:t>昆虫类动物（掌握）</w:t>
      </w:r>
    </w:p>
    <w:p w:rsidR="00A96322" w:rsidRDefault="00E64183">
      <w:pPr>
        <w:spacing w:line="440" w:lineRule="exact"/>
        <w:ind w:firstLineChars="200" w:firstLine="480"/>
        <w:rPr>
          <w:rFonts w:ascii="宋体"/>
          <w:sz w:val="24"/>
        </w:rPr>
      </w:pPr>
      <w:r>
        <w:rPr>
          <w:rFonts w:ascii="宋体" w:hAnsi="宋体" w:cs="宋体"/>
          <w:sz w:val="24"/>
        </w:rPr>
        <w:t xml:space="preserve">  </w:t>
      </w:r>
      <w:r>
        <w:rPr>
          <w:sz w:val="24"/>
        </w:rPr>
        <w:t>5.</w:t>
      </w:r>
      <w:r>
        <w:rPr>
          <w:rFonts w:hint="eastAsia"/>
          <w:sz w:val="24"/>
        </w:rPr>
        <w:t>其它类动物（了解）</w:t>
      </w:r>
    </w:p>
    <w:p w:rsidR="00A96322" w:rsidRDefault="00E64183">
      <w:pPr>
        <w:pStyle w:val="NewNew"/>
        <w:spacing w:line="440" w:lineRule="exact"/>
        <w:ind w:firstLineChars="250" w:firstLine="600"/>
        <w:rPr>
          <w:rFonts w:ascii="宋体"/>
          <w:sz w:val="24"/>
          <w:szCs w:val="24"/>
        </w:rPr>
      </w:pPr>
      <w:r>
        <w:rPr>
          <w:rFonts w:ascii="宋体" w:hAnsi="宋体" w:cs="宋体" w:hint="eastAsia"/>
          <w:sz w:val="24"/>
          <w:szCs w:val="24"/>
        </w:rPr>
        <w:t>重点：四足动物的行走和奔跑。</w:t>
      </w:r>
    </w:p>
    <w:p w:rsidR="00A96322" w:rsidRDefault="00E64183">
      <w:pPr>
        <w:spacing w:line="440" w:lineRule="exact"/>
        <w:ind w:firstLineChars="200" w:firstLine="480"/>
        <w:rPr>
          <w:sz w:val="24"/>
        </w:rPr>
      </w:pPr>
      <w:r>
        <w:rPr>
          <w:rFonts w:hint="eastAsia"/>
          <w:sz w:val="24"/>
        </w:rPr>
        <w:t>（四）自然现象的运动规律</w:t>
      </w:r>
    </w:p>
    <w:p w:rsidR="00A96322" w:rsidRDefault="00E64183">
      <w:pPr>
        <w:spacing w:line="440" w:lineRule="exact"/>
        <w:ind w:firstLineChars="200" w:firstLine="480"/>
        <w:rPr>
          <w:sz w:val="24"/>
        </w:rPr>
      </w:pPr>
      <w:r>
        <w:rPr>
          <w:rFonts w:ascii="宋体" w:hAnsi="宋体" w:cs="宋体"/>
          <w:sz w:val="24"/>
        </w:rPr>
        <w:lastRenderedPageBreak/>
        <w:t xml:space="preserve"> </w:t>
      </w:r>
      <w:r>
        <w:rPr>
          <w:sz w:val="24"/>
        </w:rPr>
        <w:t xml:space="preserve"> 1.</w:t>
      </w:r>
      <w:r>
        <w:rPr>
          <w:rFonts w:hint="eastAsia"/>
          <w:sz w:val="24"/>
        </w:rPr>
        <w:t>风火闪电（掌握）</w:t>
      </w:r>
    </w:p>
    <w:p w:rsidR="00A96322" w:rsidRDefault="00E64183">
      <w:pPr>
        <w:spacing w:line="440" w:lineRule="exact"/>
        <w:ind w:firstLineChars="200" w:firstLine="480"/>
        <w:rPr>
          <w:sz w:val="24"/>
        </w:rPr>
      </w:pPr>
      <w:r>
        <w:rPr>
          <w:sz w:val="24"/>
        </w:rPr>
        <w:t xml:space="preserve">  2.</w:t>
      </w:r>
      <w:r>
        <w:rPr>
          <w:rFonts w:hint="eastAsia"/>
          <w:sz w:val="24"/>
        </w:rPr>
        <w:t>水（了解）</w:t>
      </w:r>
    </w:p>
    <w:p w:rsidR="00A96322" w:rsidRDefault="00E64183">
      <w:pPr>
        <w:spacing w:line="440" w:lineRule="exact"/>
        <w:ind w:firstLineChars="200" w:firstLine="480"/>
        <w:rPr>
          <w:rFonts w:ascii="宋体"/>
          <w:sz w:val="24"/>
        </w:rPr>
      </w:pPr>
      <w:r>
        <w:rPr>
          <w:rFonts w:hint="eastAsia"/>
          <w:sz w:val="24"/>
        </w:rPr>
        <w:t>（五）常见自然现象运动规律的一般表现形式</w:t>
      </w:r>
    </w:p>
    <w:p w:rsidR="00A96322" w:rsidRDefault="00E64183">
      <w:pPr>
        <w:spacing w:line="440" w:lineRule="exact"/>
        <w:ind w:firstLineChars="200" w:firstLine="480"/>
        <w:rPr>
          <w:sz w:val="24"/>
        </w:rPr>
      </w:pPr>
      <w:r>
        <w:rPr>
          <w:rFonts w:ascii="宋体" w:hAnsi="宋体" w:cs="宋体"/>
          <w:sz w:val="24"/>
        </w:rPr>
        <w:t xml:space="preserve">  </w:t>
      </w:r>
      <w:r>
        <w:rPr>
          <w:sz w:val="24"/>
        </w:rPr>
        <w:t>1.</w:t>
      </w:r>
      <w:r>
        <w:rPr>
          <w:rFonts w:hint="eastAsia"/>
          <w:sz w:val="24"/>
        </w:rPr>
        <w:t>人物式（掌握）</w:t>
      </w:r>
    </w:p>
    <w:p w:rsidR="00A96322" w:rsidRDefault="00E64183">
      <w:pPr>
        <w:spacing w:line="440" w:lineRule="exact"/>
        <w:ind w:firstLineChars="200" w:firstLine="480"/>
        <w:rPr>
          <w:sz w:val="24"/>
        </w:rPr>
      </w:pPr>
      <w:r>
        <w:rPr>
          <w:sz w:val="24"/>
        </w:rPr>
        <w:t xml:space="preserve">  2.</w:t>
      </w:r>
      <w:r>
        <w:rPr>
          <w:rFonts w:hint="eastAsia"/>
          <w:sz w:val="24"/>
        </w:rPr>
        <w:t>动物式（了解）</w:t>
      </w:r>
    </w:p>
    <w:p w:rsidR="00A96322" w:rsidRDefault="00E64183">
      <w:pPr>
        <w:spacing w:line="440" w:lineRule="exact"/>
        <w:ind w:firstLineChars="200" w:firstLine="480"/>
        <w:rPr>
          <w:sz w:val="24"/>
        </w:rPr>
      </w:pPr>
      <w:r>
        <w:rPr>
          <w:sz w:val="24"/>
        </w:rPr>
        <w:t xml:space="preserve">  3.</w:t>
      </w:r>
      <w:r>
        <w:rPr>
          <w:rFonts w:hint="eastAsia"/>
          <w:sz w:val="24"/>
        </w:rPr>
        <w:t>机械式自然式（了解）</w:t>
      </w:r>
    </w:p>
    <w:p w:rsidR="00A96322" w:rsidRDefault="00E64183">
      <w:pPr>
        <w:pStyle w:val="NewNew"/>
        <w:spacing w:line="440" w:lineRule="exact"/>
        <w:ind w:firstLineChars="250" w:firstLine="600"/>
        <w:rPr>
          <w:rFonts w:ascii="宋体"/>
          <w:sz w:val="24"/>
          <w:szCs w:val="24"/>
        </w:rPr>
      </w:pPr>
      <w:r>
        <w:rPr>
          <w:rFonts w:ascii="宋体" w:hAnsi="宋体" w:cs="宋体" w:hint="eastAsia"/>
          <w:sz w:val="24"/>
          <w:szCs w:val="24"/>
        </w:rPr>
        <w:t>重点：自然现象的拟人化表现。</w:t>
      </w:r>
    </w:p>
    <w:p w:rsidR="00A96322" w:rsidRDefault="00E64183">
      <w:pPr>
        <w:spacing w:line="440" w:lineRule="exact"/>
        <w:ind w:firstLineChars="200" w:firstLine="560"/>
        <w:rPr>
          <w:rFonts w:eastAsia="黑体"/>
          <w:bCs/>
          <w:sz w:val="28"/>
          <w:szCs w:val="28"/>
        </w:rPr>
      </w:pPr>
      <w:r>
        <w:rPr>
          <w:rFonts w:eastAsia="黑体" w:hint="eastAsia"/>
          <w:bCs/>
          <w:sz w:val="28"/>
          <w:szCs w:val="28"/>
        </w:rPr>
        <w:t>三、学时分配表</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8"/>
        <w:gridCol w:w="3802"/>
        <w:gridCol w:w="698"/>
        <w:gridCol w:w="1260"/>
        <w:gridCol w:w="1344"/>
      </w:tblGrid>
      <w:tr w:rsidR="00A96322">
        <w:trPr>
          <w:jc w:val="center"/>
        </w:trPr>
        <w:tc>
          <w:tcPr>
            <w:tcW w:w="1118"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序号</w:t>
            </w:r>
          </w:p>
        </w:tc>
        <w:tc>
          <w:tcPr>
            <w:tcW w:w="3802"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内容</w:t>
            </w:r>
          </w:p>
        </w:tc>
        <w:tc>
          <w:tcPr>
            <w:tcW w:w="698"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讲授</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课内实践</w:t>
            </w:r>
          </w:p>
        </w:tc>
        <w:tc>
          <w:tcPr>
            <w:tcW w:w="1344"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小计</w:t>
            </w:r>
          </w:p>
        </w:tc>
      </w:tr>
      <w:tr w:rsidR="00A96322">
        <w:trPr>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1</w:t>
            </w:r>
          </w:p>
        </w:tc>
        <w:tc>
          <w:tcPr>
            <w:tcW w:w="3802" w:type="dxa"/>
          </w:tcPr>
          <w:p w:rsidR="00A96322" w:rsidRDefault="00E64183">
            <w:pPr>
              <w:pStyle w:val="NewNew"/>
              <w:spacing w:line="440" w:lineRule="exact"/>
              <w:jc w:val="left"/>
              <w:rPr>
                <w:rFonts w:ascii="宋体"/>
                <w:sz w:val="24"/>
                <w:szCs w:val="24"/>
              </w:rPr>
            </w:pPr>
            <w:r>
              <w:rPr>
                <w:rFonts w:ascii="宋体" w:hAnsi="宋体" w:cs="宋体" w:hint="eastAsia"/>
                <w:sz w:val="24"/>
                <w:szCs w:val="24"/>
              </w:rPr>
              <w:t>动画时间的掌握</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1260" w:type="dxa"/>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1344" w:type="dxa"/>
          </w:tcPr>
          <w:p w:rsidR="00A96322" w:rsidRDefault="00E64183">
            <w:pPr>
              <w:pStyle w:val="NewNew"/>
              <w:spacing w:line="440" w:lineRule="exact"/>
              <w:jc w:val="center"/>
              <w:rPr>
                <w:rFonts w:ascii="宋体"/>
                <w:sz w:val="24"/>
                <w:szCs w:val="24"/>
              </w:rPr>
            </w:pPr>
            <w:r>
              <w:rPr>
                <w:rFonts w:ascii="宋体" w:hAnsi="宋体" w:cs="宋体"/>
                <w:sz w:val="24"/>
                <w:szCs w:val="24"/>
              </w:rPr>
              <w:t>4</w:t>
            </w:r>
          </w:p>
        </w:tc>
      </w:tr>
      <w:tr w:rsidR="00A96322">
        <w:trPr>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3802" w:type="dxa"/>
          </w:tcPr>
          <w:p w:rsidR="00A96322" w:rsidRDefault="00E64183">
            <w:pPr>
              <w:pStyle w:val="NewNew"/>
              <w:spacing w:line="440" w:lineRule="exact"/>
              <w:jc w:val="left"/>
              <w:rPr>
                <w:rFonts w:ascii="宋体"/>
                <w:sz w:val="24"/>
                <w:szCs w:val="24"/>
              </w:rPr>
            </w:pPr>
            <w:r>
              <w:rPr>
                <w:rFonts w:ascii="宋体" w:hAnsi="宋体" w:cs="宋体" w:hint="eastAsia"/>
                <w:sz w:val="24"/>
                <w:szCs w:val="24"/>
              </w:rPr>
              <w:t>人物的运动规律</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6</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1344" w:type="dxa"/>
          </w:tcPr>
          <w:p w:rsidR="00A96322" w:rsidRDefault="00E64183">
            <w:pPr>
              <w:pStyle w:val="NewNew"/>
              <w:spacing w:line="440" w:lineRule="exact"/>
              <w:jc w:val="center"/>
              <w:rPr>
                <w:rFonts w:ascii="宋体"/>
                <w:sz w:val="24"/>
                <w:szCs w:val="24"/>
              </w:rPr>
            </w:pPr>
            <w:r>
              <w:rPr>
                <w:rFonts w:ascii="宋体" w:hAnsi="宋体" w:cs="宋体"/>
                <w:sz w:val="24"/>
                <w:szCs w:val="24"/>
              </w:rPr>
              <w:t>8</w:t>
            </w:r>
          </w:p>
        </w:tc>
      </w:tr>
      <w:tr w:rsidR="00A96322">
        <w:trPr>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3</w:t>
            </w:r>
          </w:p>
        </w:tc>
        <w:tc>
          <w:tcPr>
            <w:tcW w:w="3802" w:type="dxa"/>
          </w:tcPr>
          <w:p w:rsidR="00A96322" w:rsidRDefault="00E64183">
            <w:pPr>
              <w:pStyle w:val="NewNew"/>
              <w:spacing w:line="440" w:lineRule="exact"/>
              <w:jc w:val="left"/>
              <w:rPr>
                <w:rFonts w:ascii="宋体"/>
                <w:sz w:val="24"/>
                <w:szCs w:val="24"/>
              </w:rPr>
            </w:pPr>
            <w:r>
              <w:rPr>
                <w:rFonts w:ascii="宋体" w:hAnsi="宋体" w:cs="宋体" w:hint="eastAsia"/>
                <w:sz w:val="24"/>
                <w:szCs w:val="24"/>
              </w:rPr>
              <w:t>动物的运动规律</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1</w:t>
            </w:r>
            <w:r>
              <w:rPr>
                <w:rFonts w:ascii="宋体" w:hAnsi="宋体" w:cs="宋体" w:hint="eastAsia"/>
                <w:sz w:val="24"/>
                <w:szCs w:val="24"/>
              </w:rPr>
              <w:t>0</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4</w:t>
            </w:r>
          </w:p>
        </w:tc>
        <w:tc>
          <w:tcPr>
            <w:tcW w:w="1344" w:type="dxa"/>
          </w:tcPr>
          <w:p w:rsidR="00A96322" w:rsidRDefault="00E64183">
            <w:pPr>
              <w:pStyle w:val="NewNew"/>
              <w:spacing w:line="440" w:lineRule="exact"/>
              <w:jc w:val="center"/>
              <w:rPr>
                <w:rFonts w:ascii="宋体"/>
                <w:sz w:val="24"/>
                <w:szCs w:val="24"/>
              </w:rPr>
            </w:pPr>
            <w:r>
              <w:rPr>
                <w:rFonts w:ascii="宋体" w:hAnsi="宋体" w:cs="宋体"/>
                <w:sz w:val="24"/>
                <w:szCs w:val="24"/>
              </w:rPr>
              <w:t>1</w:t>
            </w:r>
            <w:r>
              <w:rPr>
                <w:rFonts w:ascii="宋体" w:hAnsi="宋体" w:cs="宋体" w:hint="eastAsia"/>
                <w:sz w:val="24"/>
                <w:szCs w:val="24"/>
              </w:rPr>
              <w:t>4</w:t>
            </w:r>
          </w:p>
        </w:tc>
      </w:tr>
      <w:tr w:rsidR="00A96322">
        <w:trPr>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4</w:t>
            </w:r>
          </w:p>
        </w:tc>
        <w:tc>
          <w:tcPr>
            <w:tcW w:w="3802" w:type="dxa"/>
          </w:tcPr>
          <w:p w:rsidR="00A96322" w:rsidRDefault="00E64183">
            <w:pPr>
              <w:pStyle w:val="NewNew"/>
              <w:spacing w:line="440" w:lineRule="exact"/>
              <w:jc w:val="left"/>
              <w:rPr>
                <w:rFonts w:ascii="宋体"/>
                <w:sz w:val="24"/>
                <w:szCs w:val="24"/>
              </w:rPr>
            </w:pPr>
            <w:r>
              <w:rPr>
                <w:rFonts w:ascii="宋体" w:hAnsi="宋体" w:cs="宋体" w:hint="eastAsia"/>
                <w:sz w:val="24"/>
                <w:szCs w:val="24"/>
              </w:rPr>
              <w:t>自然现象的运动规律</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6</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1344" w:type="dxa"/>
          </w:tcPr>
          <w:p w:rsidR="00A96322" w:rsidRDefault="00E64183">
            <w:pPr>
              <w:pStyle w:val="NewNew"/>
              <w:spacing w:line="440" w:lineRule="exact"/>
              <w:jc w:val="center"/>
              <w:rPr>
                <w:rFonts w:ascii="宋体"/>
                <w:sz w:val="24"/>
                <w:szCs w:val="24"/>
              </w:rPr>
            </w:pPr>
            <w:r>
              <w:rPr>
                <w:rFonts w:ascii="宋体" w:hAnsi="宋体" w:cs="宋体"/>
                <w:sz w:val="24"/>
                <w:szCs w:val="24"/>
              </w:rPr>
              <w:t>8</w:t>
            </w:r>
          </w:p>
        </w:tc>
      </w:tr>
      <w:tr w:rsidR="00A96322">
        <w:trPr>
          <w:trHeight w:val="240"/>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5</w:t>
            </w:r>
          </w:p>
        </w:tc>
        <w:tc>
          <w:tcPr>
            <w:tcW w:w="3802" w:type="dxa"/>
          </w:tcPr>
          <w:p w:rsidR="00A96322" w:rsidRDefault="00E64183">
            <w:pPr>
              <w:pStyle w:val="NewNew"/>
              <w:spacing w:line="440" w:lineRule="exact"/>
              <w:jc w:val="left"/>
              <w:rPr>
                <w:rFonts w:ascii="宋体"/>
              </w:rPr>
            </w:pPr>
            <w:r>
              <w:rPr>
                <w:rFonts w:ascii="宋体" w:hAnsi="宋体" w:cs="宋体" w:hint="eastAsia"/>
              </w:rPr>
              <w:t>自然现象运动规律的一般表现形式</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2</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3</w:t>
            </w:r>
          </w:p>
        </w:tc>
        <w:tc>
          <w:tcPr>
            <w:tcW w:w="1344" w:type="dxa"/>
          </w:tcPr>
          <w:p w:rsidR="00A96322" w:rsidRDefault="00E64183">
            <w:pPr>
              <w:pStyle w:val="NewNew"/>
              <w:spacing w:line="440" w:lineRule="exact"/>
              <w:jc w:val="center"/>
              <w:rPr>
                <w:rFonts w:ascii="宋体"/>
                <w:sz w:val="24"/>
                <w:szCs w:val="24"/>
              </w:rPr>
            </w:pPr>
            <w:r>
              <w:rPr>
                <w:rFonts w:ascii="宋体" w:hAnsi="宋体" w:cs="宋体" w:hint="eastAsia"/>
                <w:sz w:val="24"/>
                <w:szCs w:val="24"/>
              </w:rPr>
              <w:t>5</w:t>
            </w:r>
          </w:p>
        </w:tc>
      </w:tr>
      <w:tr w:rsidR="00A96322">
        <w:trPr>
          <w:trHeight w:val="285"/>
          <w:jc w:val="center"/>
        </w:trPr>
        <w:tc>
          <w:tcPr>
            <w:tcW w:w="1118" w:type="dxa"/>
          </w:tcPr>
          <w:p w:rsidR="00A96322" w:rsidRDefault="00E64183">
            <w:pPr>
              <w:pStyle w:val="NewNew"/>
              <w:spacing w:line="440" w:lineRule="exact"/>
              <w:jc w:val="center"/>
              <w:rPr>
                <w:rFonts w:ascii="宋体"/>
                <w:sz w:val="24"/>
                <w:szCs w:val="24"/>
              </w:rPr>
            </w:pPr>
            <w:r>
              <w:rPr>
                <w:rFonts w:ascii="宋体" w:hAnsi="宋体" w:cs="宋体"/>
                <w:sz w:val="24"/>
                <w:szCs w:val="24"/>
              </w:rPr>
              <w:t>6</w:t>
            </w:r>
          </w:p>
        </w:tc>
        <w:tc>
          <w:tcPr>
            <w:tcW w:w="3802" w:type="dxa"/>
          </w:tcPr>
          <w:p w:rsidR="00A96322" w:rsidRDefault="00E64183">
            <w:pPr>
              <w:pStyle w:val="NewNew"/>
              <w:spacing w:line="440" w:lineRule="exact"/>
              <w:jc w:val="left"/>
              <w:rPr>
                <w:rFonts w:ascii="宋体"/>
                <w:sz w:val="24"/>
                <w:szCs w:val="24"/>
              </w:rPr>
            </w:pPr>
            <w:r>
              <w:rPr>
                <w:rFonts w:ascii="宋体" w:hAnsi="宋体" w:cs="宋体" w:hint="eastAsia"/>
                <w:sz w:val="24"/>
                <w:szCs w:val="24"/>
              </w:rPr>
              <w:t>运动规律综合运用</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6</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3</w:t>
            </w:r>
          </w:p>
        </w:tc>
        <w:tc>
          <w:tcPr>
            <w:tcW w:w="1344" w:type="dxa"/>
          </w:tcPr>
          <w:p w:rsidR="00A96322" w:rsidRDefault="00E64183">
            <w:pPr>
              <w:pStyle w:val="NewNew"/>
              <w:spacing w:line="440" w:lineRule="exact"/>
              <w:jc w:val="center"/>
              <w:rPr>
                <w:rFonts w:ascii="宋体"/>
                <w:sz w:val="24"/>
                <w:szCs w:val="24"/>
              </w:rPr>
            </w:pPr>
            <w:r>
              <w:rPr>
                <w:rFonts w:ascii="宋体" w:hAnsi="宋体" w:cs="宋体" w:hint="eastAsia"/>
                <w:sz w:val="24"/>
                <w:szCs w:val="24"/>
              </w:rPr>
              <w:t>9</w:t>
            </w:r>
          </w:p>
        </w:tc>
      </w:tr>
      <w:tr w:rsidR="00A96322">
        <w:trPr>
          <w:jc w:val="center"/>
        </w:trPr>
        <w:tc>
          <w:tcPr>
            <w:tcW w:w="4920" w:type="dxa"/>
            <w:gridSpan w:val="2"/>
            <w:vAlign w:val="center"/>
          </w:tcPr>
          <w:p w:rsidR="00A96322" w:rsidRDefault="00E64183">
            <w:pPr>
              <w:pStyle w:val="NewNew"/>
              <w:spacing w:line="440" w:lineRule="exact"/>
              <w:jc w:val="center"/>
              <w:rPr>
                <w:rFonts w:ascii="宋体"/>
                <w:sz w:val="24"/>
                <w:szCs w:val="24"/>
              </w:rPr>
            </w:pPr>
            <w:r>
              <w:rPr>
                <w:rFonts w:ascii="宋体" w:hAnsi="宋体" w:cs="宋体" w:hint="eastAsia"/>
                <w:sz w:val="24"/>
                <w:szCs w:val="24"/>
              </w:rPr>
              <w:t>合计</w:t>
            </w:r>
          </w:p>
        </w:tc>
        <w:tc>
          <w:tcPr>
            <w:tcW w:w="698" w:type="dxa"/>
          </w:tcPr>
          <w:p w:rsidR="00A96322" w:rsidRDefault="00E64183">
            <w:pPr>
              <w:pStyle w:val="NewNew"/>
              <w:spacing w:line="440" w:lineRule="exact"/>
              <w:jc w:val="center"/>
              <w:rPr>
                <w:rFonts w:ascii="宋体"/>
                <w:sz w:val="24"/>
                <w:szCs w:val="24"/>
              </w:rPr>
            </w:pPr>
            <w:r>
              <w:rPr>
                <w:rFonts w:ascii="宋体" w:hAnsi="宋体" w:cs="宋体"/>
                <w:sz w:val="24"/>
                <w:szCs w:val="24"/>
              </w:rPr>
              <w:t>32</w:t>
            </w:r>
          </w:p>
        </w:tc>
        <w:tc>
          <w:tcPr>
            <w:tcW w:w="1260" w:type="dxa"/>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16</w:t>
            </w:r>
          </w:p>
        </w:tc>
        <w:tc>
          <w:tcPr>
            <w:tcW w:w="1344" w:type="dxa"/>
          </w:tcPr>
          <w:p w:rsidR="00A96322" w:rsidRDefault="00E64183">
            <w:pPr>
              <w:pStyle w:val="NewNew"/>
              <w:spacing w:line="440" w:lineRule="exact"/>
              <w:jc w:val="center"/>
              <w:rPr>
                <w:rFonts w:ascii="宋体"/>
                <w:sz w:val="24"/>
                <w:szCs w:val="24"/>
              </w:rPr>
            </w:pPr>
            <w:r>
              <w:rPr>
                <w:rFonts w:ascii="宋体" w:hAnsi="宋体" w:cs="宋体"/>
                <w:sz w:val="24"/>
                <w:szCs w:val="24"/>
              </w:rPr>
              <w:t>48</w:t>
            </w:r>
          </w:p>
        </w:tc>
      </w:tr>
    </w:tbl>
    <w:p w:rsidR="00A96322" w:rsidRDefault="00E64183">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8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403"/>
        <w:gridCol w:w="4173"/>
        <w:gridCol w:w="1033"/>
      </w:tblGrid>
      <w:tr w:rsidR="00A96322">
        <w:trPr>
          <w:cantSplit/>
          <w:trHeight w:val="315"/>
          <w:jc w:val="center"/>
        </w:trPr>
        <w:tc>
          <w:tcPr>
            <w:tcW w:w="735" w:type="dxa"/>
            <w:tcBorders>
              <w:top w:val="single" w:sz="8" w:space="0" w:color="auto"/>
              <w:left w:val="single" w:sz="8" w:space="0" w:color="auto"/>
            </w:tcBorders>
            <w:vAlign w:val="center"/>
          </w:tcPr>
          <w:p w:rsidR="00A96322" w:rsidRDefault="00E64183">
            <w:pPr>
              <w:pStyle w:val="a4"/>
              <w:spacing w:line="440" w:lineRule="exact"/>
            </w:pPr>
            <w:r>
              <w:rPr>
                <w:rFonts w:cs="宋体" w:hint="eastAsia"/>
              </w:rPr>
              <w:t>序号</w:t>
            </w:r>
          </w:p>
        </w:tc>
        <w:tc>
          <w:tcPr>
            <w:tcW w:w="2403" w:type="dxa"/>
            <w:tcBorders>
              <w:top w:val="single" w:sz="8" w:space="0" w:color="auto"/>
            </w:tcBorders>
            <w:vAlign w:val="center"/>
          </w:tcPr>
          <w:p w:rsidR="00A96322" w:rsidRDefault="00E64183">
            <w:pPr>
              <w:pStyle w:val="a4"/>
              <w:spacing w:line="440" w:lineRule="exact"/>
              <w:jc w:val="center"/>
            </w:pPr>
            <w:r>
              <w:rPr>
                <w:rFonts w:cs="宋体" w:hint="eastAsia"/>
              </w:rPr>
              <w:t>项目名称</w:t>
            </w:r>
          </w:p>
        </w:tc>
        <w:tc>
          <w:tcPr>
            <w:tcW w:w="4173" w:type="dxa"/>
            <w:tcBorders>
              <w:top w:val="single" w:sz="8" w:space="0" w:color="auto"/>
            </w:tcBorders>
            <w:vAlign w:val="center"/>
          </w:tcPr>
          <w:p w:rsidR="00A96322" w:rsidRDefault="00E64183" w:rsidP="001D042E">
            <w:pPr>
              <w:pStyle w:val="a4"/>
              <w:spacing w:line="440" w:lineRule="exact"/>
              <w:ind w:firstLineChars="100" w:firstLine="210"/>
              <w:jc w:val="center"/>
            </w:pPr>
            <w:r>
              <w:rPr>
                <w:rFonts w:cs="宋体" w:hint="eastAsia"/>
              </w:rPr>
              <w:t>内容和要求</w:t>
            </w:r>
          </w:p>
        </w:tc>
        <w:tc>
          <w:tcPr>
            <w:tcW w:w="1033" w:type="dxa"/>
            <w:tcBorders>
              <w:top w:val="single" w:sz="8" w:space="0" w:color="auto"/>
              <w:right w:val="single" w:sz="8" w:space="0" w:color="auto"/>
            </w:tcBorders>
            <w:vAlign w:val="center"/>
          </w:tcPr>
          <w:p w:rsidR="00A96322" w:rsidRDefault="00E64183">
            <w:pPr>
              <w:pStyle w:val="a4"/>
              <w:spacing w:line="440" w:lineRule="exact"/>
            </w:pPr>
            <w:r>
              <w:rPr>
                <w:rFonts w:cs="宋体" w:hint="eastAsia"/>
              </w:rPr>
              <w:t>学时数</w:t>
            </w:r>
          </w:p>
        </w:tc>
      </w:tr>
      <w:tr w:rsidR="00A96322">
        <w:trPr>
          <w:cantSplit/>
          <w:trHeight w:val="345"/>
          <w:jc w:val="center"/>
        </w:trPr>
        <w:tc>
          <w:tcPr>
            <w:tcW w:w="735" w:type="dxa"/>
            <w:tcBorders>
              <w:left w:val="single" w:sz="8" w:space="0" w:color="auto"/>
            </w:tcBorders>
            <w:vAlign w:val="center"/>
          </w:tcPr>
          <w:p w:rsidR="00A96322" w:rsidRDefault="00E64183">
            <w:pPr>
              <w:pStyle w:val="a4"/>
              <w:spacing w:line="440" w:lineRule="exact"/>
              <w:jc w:val="center"/>
            </w:pPr>
            <w:r>
              <w:t>1</w:t>
            </w:r>
          </w:p>
        </w:tc>
        <w:tc>
          <w:tcPr>
            <w:tcW w:w="2403" w:type="dxa"/>
            <w:vAlign w:val="center"/>
          </w:tcPr>
          <w:p w:rsidR="00A96322" w:rsidRDefault="00E64183">
            <w:pPr>
              <w:pStyle w:val="a4"/>
              <w:spacing w:line="440" w:lineRule="exact"/>
            </w:pPr>
            <w:r>
              <w:rPr>
                <w:rFonts w:ascii="宋体" w:hAnsi="宋体" w:cs="宋体" w:hint="eastAsia"/>
              </w:rPr>
              <w:t>动画时间的掌握</w:t>
            </w:r>
          </w:p>
        </w:tc>
        <w:tc>
          <w:tcPr>
            <w:tcW w:w="4173" w:type="dxa"/>
          </w:tcPr>
          <w:p w:rsidR="00A96322" w:rsidRDefault="00E64183">
            <w:pPr>
              <w:pStyle w:val="a4"/>
              <w:spacing w:line="440" w:lineRule="exact"/>
            </w:pPr>
            <w:r>
              <w:rPr>
                <w:rFonts w:cs="宋体" w:hint="eastAsia"/>
              </w:rPr>
              <w:t>完成不同质量的小球落体动画</w:t>
            </w:r>
          </w:p>
        </w:tc>
        <w:tc>
          <w:tcPr>
            <w:tcW w:w="1033" w:type="dxa"/>
            <w:tcBorders>
              <w:right w:val="single" w:sz="8" w:space="0" w:color="auto"/>
            </w:tcBorders>
          </w:tcPr>
          <w:p w:rsidR="00A96322" w:rsidRDefault="00E64183">
            <w:pPr>
              <w:pStyle w:val="NewNew"/>
              <w:spacing w:line="440" w:lineRule="exact"/>
              <w:jc w:val="center"/>
              <w:rPr>
                <w:rFonts w:ascii="宋体"/>
                <w:sz w:val="24"/>
                <w:szCs w:val="24"/>
              </w:rPr>
            </w:pPr>
            <w:r>
              <w:rPr>
                <w:rFonts w:ascii="宋体" w:hAnsi="宋体" w:cs="宋体"/>
                <w:sz w:val="24"/>
                <w:szCs w:val="24"/>
              </w:rPr>
              <w:t>2</w:t>
            </w:r>
          </w:p>
        </w:tc>
      </w:tr>
      <w:tr w:rsidR="00A96322">
        <w:trPr>
          <w:cantSplit/>
          <w:trHeight w:val="249"/>
          <w:jc w:val="center"/>
        </w:trPr>
        <w:tc>
          <w:tcPr>
            <w:tcW w:w="735" w:type="dxa"/>
            <w:tcBorders>
              <w:left w:val="single" w:sz="8" w:space="0" w:color="auto"/>
            </w:tcBorders>
            <w:vAlign w:val="center"/>
          </w:tcPr>
          <w:p w:rsidR="00A96322" w:rsidRDefault="00E64183">
            <w:pPr>
              <w:pStyle w:val="a4"/>
              <w:spacing w:line="440" w:lineRule="exact"/>
              <w:jc w:val="center"/>
            </w:pPr>
            <w:r>
              <w:t>2</w:t>
            </w:r>
          </w:p>
        </w:tc>
        <w:tc>
          <w:tcPr>
            <w:tcW w:w="2403" w:type="dxa"/>
            <w:vAlign w:val="center"/>
          </w:tcPr>
          <w:p w:rsidR="00A96322" w:rsidRDefault="00E64183">
            <w:pPr>
              <w:pStyle w:val="a4"/>
              <w:spacing w:line="440" w:lineRule="exact"/>
            </w:pPr>
            <w:r>
              <w:rPr>
                <w:rFonts w:ascii="宋体" w:hAnsi="宋体" w:cs="宋体" w:hint="eastAsia"/>
              </w:rPr>
              <w:t>人物的运动规律</w:t>
            </w:r>
          </w:p>
        </w:tc>
        <w:tc>
          <w:tcPr>
            <w:tcW w:w="4173" w:type="dxa"/>
          </w:tcPr>
          <w:p w:rsidR="00A96322" w:rsidRDefault="00E64183">
            <w:pPr>
              <w:pStyle w:val="a4"/>
              <w:spacing w:line="440" w:lineRule="exact"/>
            </w:pPr>
            <w:r>
              <w:rPr>
                <w:rFonts w:cs="宋体" w:hint="eastAsia"/>
              </w:rPr>
              <w:t>完成人物原地循环行走动画</w:t>
            </w:r>
          </w:p>
        </w:tc>
        <w:tc>
          <w:tcPr>
            <w:tcW w:w="1033" w:type="dxa"/>
            <w:tcBorders>
              <w:right w:val="single" w:sz="8" w:space="0" w:color="auto"/>
            </w:tcBorders>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2</w:t>
            </w:r>
          </w:p>
        </w:tc>
      </w:tr>
      <w:tr w:rsidR="00A96322">
        <w:trPr>
          <w:cantSplit/>
          <w:trHeight w:val="300"/>
          <w:jc w:val="center"/>
        </w:trPr>
        <w:tc>
          <w:tcPr>
            <w:tcW w:w="735" w:type="dxa"/>
            <w:tcBorders>
              <w:left w:val="single" w:sz="8" w:space="0" w:color="auto"/>
            </w:tcBorders>
            <w:vAlign w:val="center"/>
          </w:tcPr>
          <w:p w:rsidR="00A96322" w:rsidRDefault="00E64183">
            <w:pPr>
              <w:pStyle w:val="a4"/>
              <w:spacing w:line="440" w:lineRule="exact"/>
              <w:jc w:val="center"/>
            </w:pPr>
            <w:r>
              <w:t>3</w:t>
            </w:r>
          </w:p>
        </w:tc>
        <w:tc>
          <w:tcPr>
            <w:tcW w:w="2403" w:type="dxa"/>
            <w:vAlign w:val="center"/>
          </w:tcPr>
          <w:p w:rsidR="00A96322" w:rsidRDefault="00E64183">
            <w:pPr>
              <w:pStyle w:val="a4"/>
              <w:spacing w:line="440" w:lineRule="exact"/>
            </w:pPr>
            <w:r>
              <w:rPr>
                <w:rFonts w:ascii="宋体" w:hAnsi="宋体" w:cs="宋体" w:hint="eastAsia"/>
              </w:rPr>
              <w:t>动物的运动规律</w:t>
            </w:r>
          </w:p>
        </w:tc>
        <w:tc>
          <w:tcPr>
            <w:tcW w:w="4173" w:type="dxa"/>
            <w:vAlign w:val="center"/>
          </w:tcPr>
          <w:p w:rsidR="00A96322" w:rsidRDefault="00E64183">
            <w:pPr>
              <w:pStyle w:val="a4"/>
              <w:spacing w:line="440" w:lineRule="exact"/>
            </w:pPr>
            <w:r>
              <w:rPr>
                <w:rFonts w:cs="宋体" w:hint="eastAsia"/>
              </w:rPr>
              <w:t>完整四足动物原地循环奔跑动画</w:t>
            </w:r>
          </w:p>
        </w:tc>
        <w:tc>
          <w:tcPr>
            <w:tcW w:w="1033" w:type="dxa"/>
            <w:tcBorders>
              <w:right w:val="single" w:sz="8" w:space="0" w:color="auto"/>
            </w:tcBorders>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4</w:t>
            </w:r>
          </w:p>
        </w:tc>
      </w:tr>
      <w:tr w:rsidR="00A96322">
        <w:trPr>
          <w:cantSplit/>
          <w:trHeight w:val="270"/>
          <w:jc w:val="center"/>
        </w:trPr>
        <w:tc>
          <w:tcPr>
            <w:tcW w:w="735" w:type="dxa"/>
            <w:tcBorders>
              <w:left w:val="single" w:sz="8" w:space="0" w:color="auto"/>
            </w:tcBorders>
            <w:vAlign w:val="center"/>
          </w:tcPr>
          <w:p w:rsidR="00A96322" w:rsidRDefault="00E64183">
            <w:pPr>
              <w:pStyle w:val="a4"/>
              <w:spacing w:line="440" w:lineRule="exact"/>
              <w:jc w:val="center"/>
            </w:pPr>
            <w:r>
              <w:t>4</w:t>
            </w:r>
          </w:p>
        </w:tc>
        <w:tc>
          <w:tcPr>
            <w:tcW w:w="2403" w:type="dxa"/>
            <w:vAlign w:val="center"/>
          </w:tcPr>
          <w:p w:rsidR="00A96322" w:rsidRDefault="00E64183">
            <w:pPr>
              <w:pStyle w:val="a4"/>
              <w:spacing w:line="440" w:lineRule="exact"/>
            </w:pPr>
            <w:r>
              <w:rPr>
                <w:rFonts w:ascii="宋体" w:hAnsi="宋体" w:cs="宋体" w:hint="eastAsia"/>
              </w:rPr>
              <w:t>自然现象的运动规律</w:t>
            </w:r>
          </w:p>
        </w:tc>
        <w:tc>
          <w:tcPr>
            <w:tcW w:w="4173" w:type="dxa"/>
          </w:tcPr>
          <w:p w:rsidR="00A96322" w:rsidRDefault="00E64183">
            <w:pPr>
              <w:pStyle w:val="a4"/>
              <w:spacing w:line="440" w:lineRule="exact"/>
            </w:pPr>
            <w:r>
              <w:rPr>
                <w:rFonts w:cs="宋体" w:hint="eastAsia"/>
              </w:rPr>
              <w:t>完成火与水的模拟动画</w:t>
            </w:r>
          </w:p>
        </w:tc>
        <w:tc>
          <w:tcPr>
            <w:tcW w:w="1033" w:type="dxa"/>
            <w:tcBorders>
              <w:right w:val="single" w:sz="8" w:space="0" w:color="auto"/>
            </w:tcBorders>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2</w:t>
            </w:r>
          </w:p>
        </w:tc>
      </w:tr>
      <w:tr w:rsidR="00A96322">
        <w:trPr>
          <w:cantSplit/>
          <w:trHeight w:val="270"/>
          <w:jc w:val="center"/>
        </w:trPr>
        <w:tc>
          <w:tcPr>
            <w:tcW w:w="735" w:type="dxa"/>
            <w:tcBorders>
              <w:left w:val="single" w:sz="8" w:space="0" w:color="auto"/>
            </w:tcBorders>
            <w:vAlign w:val="center"/>
          </w:tcPr>
          <w:p w:rsidR="00A96322" w:rsidRDefault="00E64183">
            <w:pPr>
              <w:pStyle w:val="a4"/>
              <w:spacing w:line="440" w:lineRule="exact"/>
              <w:jc w:val="center"/>
            </w:pPr>
            <w:r>
              <w:t>5</w:t>
            </w:r>
          </w:p>
        </w:tc>
        <w:tc>
          <w:tcPr>
            <w:tcW w:w="2403" w:type="dxa"/>
            <w:vAlign w:val="center"/>
          </w:tcPr>
          <w:p w:rsidR="00A96322" w:rsidRDefault="00E64183">
            <w:pPr>
              <w:pStyle w:val="a4"/>
              <w:spacing w:line="440" w:lineRule="exact"/>
              <w:rPr>
                <w:rFonts w:ascii="宋体"/>
              </w:rPr>
            </w:pPr>
            <w:r>
              <w:rPr>
                <w:rFonts w:ascii="宋体" w:hAnsi="宋体" w:cs="宋体" w:hint="eastAsia"/>
              </w:rPr>
              <w:t>自然现象运动规律的一般表现形式</w:t>
            </w:r>
          </w:p>
        </w:tc>
        <w:tc>
          <w:tcPr>
            <w:tcW w:w="4173" w:type="dxa"/>
          </w:tcPr>
          <w:p w:rsidR="00A96322" w:rsidRDefault="00E64183">
            <w:pPr>
              <w:pStyle w:val="a4"/>
              <w:spacing w:line="440" w:lineRule="exact"/>
            </w:pPr>
            <w:r>
              <w:rPr>
                <w:rFonts w:cs="宋体" w:hint="eastAsia"/>
              </w:rPr>
              <w:t>火与水的角色化模拟动画</w:t>
            </w:r>
          </w:p>
        </w:tc>
        <w:tc>
          <w:tcPr>
            <w:tcW w:w="1033" w:type="dxa"/>
            <w:tcBorders>
              <w:right w:val="single" w:sz="8" w:space="0" w:color="auto"/>
            </w:tcBorders>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2</w:t>
            </w:r>
          </w:p>
        </w:tc>
      </w:tr>
      <w:tr w:rsidR="00A96322">
        <w:trPr>
          <w:cantSplit/>
          <w:trHeight w:val="270"/>
          <w:jc w:val="center"/>
        </w:trPr>
        <w:tc>
          <w:tcPr>
            <w:tcW w:w="735" w:type="dxa"/>
            <w:tcBorders>
              <w:left w:val="single" w:sz="8" w:space="0" w:color="auto"/>
            </w:tcBorders>
            <w:vAlign w:val="center"/>
          </w:tcPr>
          <w:p w:rsidR="00A96322" w:rsidRDefault="00E64183">
            <w:pPr>
              <w:pStyle w:val="a4"/>
              <w:spacing w:line="440" w:lineRule="exact"/>
              <w:jc w:val="center"/>
            </w:pPr>
            <w:r>
              <w:t>6</w:t>
            </w:r>
          </w:p>
        </w:tc>
        <w:tc>
          <w:tcPr>
            <w:tcW w:w="2403" w:type="dxa"/>
            <w:vAlign w:val="center"/>
          </w:tcPr>
          <w:p w:rsidR="00A96322" w:rsidRDefault="00E64183">
            <w:pPr>
              <w:pStyle w:val="a4"/>
              <w:spacing w:line="440" w:lineRule="exact"/>
              <w:rPr>
                <w:rFonts w:ascii="宋体"/>
              </w:rPr>
            </w:pPr>
            <w:r>
              <w:rPr>
                <w:rFonts w:ascii="宋体" w:hAnsi="宋体" w:cs="宋体" w:hint="eastAsia"/>
              </w:rPr>
              <w:t>运动规律综合运用</w:t>
            </w:r>
          </w:p>
        </w:tc>
        <w:tc>
          <w:tcPr>
            <w:tcW w:w="4173" w:type="dxa"/>
          </w:tcPr>
          <w:p w:rsidR="00A96322" w:rsidRDefault="00E64183">
            <w:pPr>
              <w:pStyle w:val="a4"/>
              <w:spacing w:line="440" w:lineRule="exact"/>
            </w:pPr>
            <w:r>
              <w:rPr>
                <w:rFonts w:cs="宋体" w:hint="eastAsia"/>
              </w:rPr>
              <w:t>综合所学内容完成</w:t>
            </w:r>
            <w:r>
              <w:t>10</w:t>
            </w:r>
            <w:r>
              <w:rPr>
                <w:rFonts w:cs="宋体" w:hint="eastAsia"/>
              </w:rPr>
              <w:t>秒</w:t>
            </w:r>
            <w:proofErr w:type="gramStart"/>
            <w:r>
              <w:rPr>
                <w:rFonts w:cs="宋体" w:hint="eastAsia"/>
              </w:rPr>
              <w:t>内考试</w:t>
            </w:r>
            <w:proofErr w:type="gramEnd"/>
            <w:r>
              <w:rPr>
                <w:rFonts w:cs="宋体" w:hint="eastAsia"/>
              </w:rPr>
              <w:t>作业</w:t>
            </w:r>
          </w:p>
        </w:tc>
        <w:tc>
          <w:tcPr>
            <w:tcW w:w="1033" w:type="dxa"/>
            <w:tcBorders>
              <w:right w:val="single" w:sz="8" w:space="0" w:color="auto"/>
            </w:tcBorders>
            <w:vAlign w:val="center"/>
          </w:tcPr>
          <w:p w:rsidR="00A96322" w:rsidRDefault="00E64183">
            <w:pPr>
              <w:pStyle w:val="NewNew"/>
              <w:spacing w:line="440" w:lineRule="exact"/>
              <w:jc w:val="center"/>
              <w:rPr>
                <w:rFonts w:ascii="宋体"/>
                <w:sz w:val="24"/>
                <w:szCs w:val="24"/>
              </w:rPr>
            </w:pPr>
            <w:r>
              <w:rPr>
                <w:rFonts w:ascii="宋体" w:hAnsi="宋体" w:cs="宋体"/>
                <w:sz w:val="24"/>
                <w:szCs w:val="24"/>
              </w:rPr>
              <w:t>4</w:t>
            </w:r>
          </w:p>
        </w:tc>
      </w:tr>
      <w:tr w:rsidR="00A96322">
        <w:trPr>
          <w:cantSplit/>
          <w:trHeight w:val="270"/>
          <w:jc w:val="center"/>
        </w:trPr>
        <w:tc>
          <w:tcPr>
            <w:tcW w:w="7311" w:type="dxa"/>
            <w:gridSpan w:val="3"/>
            <w:tcBorders>
              <w:left w:val="single" w:sz="8" w:space="0" w:color="auto"/>
              <w:bottom w:val="single" w:sz="8" w:space="0" w:color="auto"/>
            </w:tcBorders>
            <w:vAlign w:val="center"/>
          </w:tcPr>
          <w:p w:rsidR="00A96322" w:rsidRDefault="00E64183">
            <w:pPr>
              <w:pStyle w:val="a4"/>
              <w:spacing w:line="440" w:lineRule="exact"/>
              <w:jc w:val="center"/>
            </w:pPr>
            <w:r>
              <w:rPr>
                <w:rFonts w:cs="宋体" w:hint="eastAsia"/>
              </w:rPr>
              <w:t>合计</w:t>
            </w:r>
          </w:p>
        </w:tc>
        <w:tc>
          <w:tcPr>
            <w:tcW w:w="1033" w:type="dxa"/>
            <w:tcBorders>
              <w:bottom w:val="single" w:sz="8" w:space="0" w:color="auto"/>
              <w:right w:val="single" w:sz="8" w:space="0" w:color="auto"/>
            </w:tcBorders>
            <w:vAlign w:val="center"/>
          </w:tcPr>
          <w:p w:rsidR="00A96322" w:rsidRDefault="00E64183">
            <w:pPr>
              <w:pStyle w:val="a4"/>
              <w:spacing w:line="440" w:lineRule="exact"/>
              <w:jc w:val="center"/>
            </w:pPr>
            <w:r>
              <w:t>16</w:t>
            </w:r>
          </w:p>
        </w:tc>
      </w:tr>
    </w:tbl>
    <w:p w:rsidR="00A96322" w:rsidRDefault="00E64183">
      <w:pPr>
        <w:spacing w:line="440" w:lineRule="exact"/>
        <w:ind w:firstLineChars="200" w:firstLine="560"/>
        <w:rPr>
          <w:rFonts w:eastAsia="黑体"/>
          <w:bCs/>
          <w:sz w:val="28"/>
          <w:szCs w:val="28"/>
        </w:rPr>
      </w:pPr>
      <w:r>
        <w:rPr>
          <w:rFonts w:eastAsia="黑体" w:hint="eastAsia"/>
          <w:bCs/>
          <w:sz w:val="28"/>
          <w:szCs w:val="28"/>
        </w:rPr>
        <w:lastRenderedPageBreak/>
        <w:t>五、有关说明</w:t>
      </w:r>
    </w:p>
    <w:p w:rsidR="00A96322" w:rsidRDefault="00E64183">
      <w:pPr>
        <w:pStyle w:val="NewNew"/>
        <w:spacing w:line="440" w:lineRule="exact"/>
        <w:ind w:firstLineChars="200" w:firstLine="480"/>
        <w:rPr>
          <w:rFonts w:ascii="宋体"/>
          <w:sz w:val="24"/>
          <w:szCs w:val="24"/>
        </w:rPr>
      </w:pPr>
      <w:r>
        <w:rPr>
          <w:rFonts w:ascii="宋体" w:hAnsi="宋体" w:cs="宋体" w:hint="eastAsia"/>
          <w:sz w:val="24"/>
          <w:szCs w:val="24"/>
        </w:rPr>
        <w:t>（一）先修课程：</w:t>
      </w:r>
    </w:p>
    <w:p w:rsidR="00A96322" w:rsidRDefault="00E64183">
      <w:pPr>
        <w:pStyle w:val="NewNew"/>
        <w:spacing w:line="440" w:lineRule="exact"/>
        <w:ind w:firstLineChars="200" w:firstLine="480"/>
        <w:rPr>
          <w:rFonts w:ascii="宋体"/>
          <w:sz w:val="24"/>
          <w:szCs w:val="24"/>
        </w:rPr>
      </w:pPr>
      <w:r>
        <w:rPr>
          <w:rFonts w:ascii="宋体" w:hAnsi="宋体" w:cs="宋体" w:hint="eastAsia"/>
          <w:sz w:val="24"/>
          <w:szCs w:val="24"/>
        </w:rPr>
        <w:t>无。</w:t>
      </w:r>
    </w:p>
    <w:p w:rsidR="00A96322" w:rsidRDefault="00E64183">
      <w:pPr>
        <w:pStyle w:val="NewNew"/>
        <w:spacing w:line="440" w:lineRule="exact"/>
        <w:ind w:firstLineChars="200" w:firstLine="480"/>
        <w:rPr>
          <w:rFonts w:ascii="宋体" w:cs="宋体"/>
          <w:sz w:val="24"/>
          <w:szCs w:val="24"/>
        </w:rPr>
      </w:pPr>
      <w:r>
        <w:rPr>
          <w:rFonts w:ascii="宋体" w:hAnsi="宋体" w:cs="宋体" w:hint="eastAsia"/>
          <w:sz w:val="24"/>
          <w:szCs w:val="24"/>
        </w:rPr>
        <w:t>（二）教学建议</w:t>
      </w:r>
    </w:p>
    <w:p w:rsidR="00A96322" w:rsidRDefault="00E64183">
      <w:pPr>
        <w:pStyle w:val="NewNew"/>
        <w:spacing w:line="440" w:lineRule="exact"/>
        <w:ind w:firstLineChars="200" w:firstLine="480"/>
        <w:rPr>
          <w:rFonts w:ascii="宋体"/>
          <w:sz w:val="24"/>
          <w:szCs w:val="24"/>
        </w:rPr>
      </w:pPr>
      <w:r>
        <w:rPr>
          <w:rFonts w:ascii="宋体" w:hAnsi="宋体" w:cs="宋体" w:hint="eastAsia"/>
          <w:sz w:val="24"/>
          <w:szCs w:val="24"/>
        </w:rPr>
        <w:t>需要连环画教室；课程的考核形式为：平时成绩占</w:t>
      </w:r>
      <w:r>
        <w:rPr>
          <w:rFonts w:ascii="宋体" w:hAnsi="宋体" w:cs="宋体"/>
          <w:sz w:val="24"/>
          <w:szCs w:val="24"/>
        </w:rPr>
        <w:t>40 %</w:t>
      </w:r>
      <w:r>
        <w:rPr>
          <w:rFonts w:ascii="宋体" w:hAnsi="宋体" w:cs="宋体" w:hint="eastAsia"/>
          <w:sz w:val="24"/>
          <w:szCs w:val="24"/>
        </w:rPr>
        <w:t>（平时课内外作业完成质量及上的综合表现），主要检验学生平时实践的学习情况；考试成绩占</w:t>
      </w:r>
      <w:r>
        <w:rPr>
          <w:rFonts w:ascii="宋体" w:hAnsi="宋体" w:cs="宋体"/>
          <w:sz w:val="24"/>
          <w:szCs w:val="24"/>
        </w:rPr>
        <w:t>60 %</w:t>
      </w:r>
      <w:r>
        <w:rPr>
          <w:rFonts w:ascii="宋体" w:hAnsi="宋体" w:cs="宋体" w:hint="eastAsia"/>
          <w:sz w:val="24"/>
          <w:szCs w:val="24"/>
        </w:rPr>
        <w:t>（命题作业内容为主），主要检验是学生对本课程学习的情况</w:t>
      </w:r>
      <w:r>
        <w:rPr>
          <w:rFonts w:ascii="宋体" w:cs="宋体"/>
          <w:sz w:val="24"/>
          <w:szCs w:val="24"/>
        </w:rPr>
        <w:t>,</w:t>
      </w:r>
      <w:r>
        <w:rPr>
          <w:rFonts w:ascii="宋体" w:hAnsi="宋体" w:cs="宋体" w:hint="eastAsia"/>
          <w:sz w:val="24"/>
          <w:szCs w:val="24"/>
        </w:rPr>
        <w:t>最终由这两部分成绩综合后根据课程的评分标准评定。</w:t>
      </w:r>
    </w:p>
    <w:p w:rsidR="00A96322" w:rsidRDefault="00E64183">
      <w:pPr>
        <w:pStyle w:val="NewNew"/>
        <w:spacing w:line="440" w:lineRule="exact"/>
        <w:ind w:firstLineChars="200" w:firstLine="480"/>
        <w:rPr>
          <w:rFonts w:ascii="宋体"/>
          <w:sz w:val="24"/>
          <w:szCs w:val="24"/>
        </w:rPr>
      </w:pPr>
      <w:r>
        <w:rPr>
          <w:rFonts w:ascii="宋体" w:hAnsi="宋体" w:cs="宋体" w:hint="eastAsia"/>
          <w:sz w:val="24"/>
          <w:szCs w:val="24"/>
        </w:rPr>
        <w:t>（三）教材及参考书</w:t>
      </w:r>
    </w:p>
    <w:p w:rsidR="00A96322" w:rsidRDefault="00E64183">
      <w:pPr>
        <w:pStyle w:val="NewNew"/>
        <w:spacing w:line="440" w:lineRule="exact"/>
        <w:ind w:firstLineChars="200" w:firstLine="480"/>
        <w:rPr>
          <w:rFonts w:ascii="宋体"/>
          <w:sz w:val="24"/>
          <w:szCs w:val="24"/>
        </w:rPr>
      </w:pPr>
      <w:r>
        <w:rPr>
          <w:rFonts w:ascii="宋体" w:hAnsi="宋体" w:cs="宋体"/>
          <w:sz w:val="24"/>
          <w:szCs w:val="24"/>
        </w:rPr>
        <w:t>1</w:t>
      </w:r>
      <w:r>
        <w:rPr>
          <w:rFonts w:ascii="宋体" w:cs="宋体"/>
          <w:sz w:val="24"/>
          <w:szCs w:val="24"/>
        </w:rPr>
        <w:t>.</w:t>
      </w:r>
      <w:proofErr w:type="gramStart"/>
      <w:r>
        <w:rPr>
          <w:rFonts w:ascii="宋体" w:hAnsi="宋体" w:cs="宋体" w:hint="eastAsia"/>
          <w:sz w:val="24"/>
          <w:szCs w:val="24"/>
        </w:rPr>
        <w:t>孙聪</w:t>
      </w:r>
      <w:proofErr w:type="gramEnd"/>
      <w:r>
        <w:rPr>
          <w:rFonts w:ascii="宋体" w:hAnsi="宋体" w:cs="宋体" w:hint="eastAsia"/>
          <w:sz w:val="24"/>
          <w:szCs w:val="24"/>
        </w:rPr>
        <w:t xml:space="preserve">  动画运动规律  清华大学出版社</w:t>
      </w:r>
    </w:p>
    <w:p w:rsidR="00A96322" w:rsidRDefault="00E64183">
      <w:pPr>
        <w:pStyle w:val="NewNew"/>
        <w:spacing w:line="440" w:lineRule="exact"/>
        <w:ind w:firstLineChars="200" w:firstLine="480"/>
        <w:rPr>
          <w:rFonts w:ascii="宋体"/>
          <w:sz w:val="24"/>
          <w:szCs w:val="24"/>
        </w:rPr>
      </w:pPr>
      <w:r>
        <w:rPr>
          <w:rFonts w:ascii="宋体" w:hAnsi="宋体" w:cs="宋体"/>
          <w:sz w:val="24"/>
          <w:szCs w:val="24"/>
        </w:rPr>
        <w:t>2</w:t>
      </w:r>
      <w:r>
        <w:rPr>
          <w:rFonts w:ascii="宋体" w:cs="宋体"/>
          <w:sz w:val="24"/>
          <w:szCs w:val="24"/>
        </w:rPr>
        <w:t>.</w:t>
      </w:r>
      <w:r>
        <w:rPr>
          <w:rFonts w:ascii="宋体" w:hAnsi="宋体" w:cs="宋体" w:hint="eastAsia"/>
          <w:sz w:val="24"/>
          <w:szCs w:val="24"/>
        </w:rPr>
        <w:t>孙立军  现代动画设计  河北美术出版社</w:t>
      </w:r>
    </w:p>
    <w:p w:rsidR="00A96322" w:rsidRDefault="00E64183">
      <w:pPr>
        <w:pStyle w:val="NewNew"/>
        <w:spacing w:line="440" w:lineRule="exact"/>
        <w:ind w:firstLineChars="200" w:firstLine="480"/>
        <w:rPr>
          <w:rFonts w:ascii="宋体"/>
          <w:sz w:val="24"/>
          <w:szCs w:val="24"/>
        </w:rPr>
      </w:pPr>
      <w:r>
        <w:rPr>
          <w:rFonts w:ascii="宋体" w:hAnsi="宋体" w:cs="宋体"/>
          <w:sz w:val="24"/>
          <w:szCs w:val="24"/>
        </w:rPr>
        <w:t>3</w:t>
      </w:r>
      <w:r>
        <w:rPr>
          <w:rFonts w:ascii="宋体" w:cs="宋体"/>
          <w:sz w:val="24"/>
          <w:szCs w:val="24"/>
        </w:rPr>
        <w:t>.</w:t>
      </w:r>
      <w:r>
        <w:rPr>
          <w:rFonts w:ascii="宋体" w:hAnsi="宋体" w:cs="宋体" w:hint="eastAsia"/>
          <w:sz w:val="24"/>
          <w:szCs w:val="24"/>
        </w:rPr>
        <w:t>哈罗德威特克  动画的时间掌握  中国电影出版社</w:t>
      </w:r>
    </w:p>
    <w:p w:rsidR="00A96322" w:rsidRDefault="00A96322">
      <w:pPr>
        <w:pStyle w:val="NewNew"/>
        <w:spacing w:line="440" w:lineRule="exact"/>
        <w:ind w:firstLineChars="200" w:firstLine="480"/>
        <w:rPr>
          <w:rFonts w:ascii="宋体"/>
          <w:sz w:val="24"/>
          <w:szCs w:val="24"/>
        </w:rPr>
      </w:pPr>
    </w:p>
    <w:p w:rsidR="00A96322" w:rsidRDefault="00A96322">
      <w:pPr>
        <w:pStyle w:val="NewNew"/>
        <w:spacing w:line="440" w:lineRule="exact"/>
        <w:ind w:firstLineChars="200" w:firstLine="480"/>
        <w:rPr>
          <w:rFonts w:ascii="宋体"/>
          <w:sz w:val="24"/>
          <w:szCs w:val="24"/>
        </w:rPr>
      </w:pPr>
    </w:p>
    <w:p w:rsidR="00A96322" w:rsidRDefault="00A96322">
      <w:pPr>
        <w:pStyle w:val="NewNew"/>
        <w:spacing w:line="440" w:lineRule="exact"/>
        <w:ind w:firstLineChars="200" w:firstLine="480"/>
        <w:jc w:val="right"/>
        <w:rPr>
          <w:rFonts w:ascii="宋体"/>
          <w:sz w:val="24"/>
          <w:szCs w:val="24"/>
        </w:rPr>
      </w:pPr>
    </w:p>
    <w:p w:rsidR="00A96322" w:rsidRDefault="00A96322">
      <w:pPr>
        <w:pStyle w:val="NewNew"/>
        <w:spacing w:line="440" w:lineRule="exact"/>
        <w:ind w:firstLineChars="200" w:firstLine="480"/>
        <w:jc w:val="right"/>
        <w:rPr>
          <w:rFonts w:ascii="宋体"/>
          <w:sz w:val="24"/>
          <w:szCs w:val="24"/>
        </w:rPr>
      </w:pPr>
    </w:p>
    <w:p w:rsidR="00A96322" w:rsidRDefault="00A96322">
      <w:pPr>
        <w:pStyle w:val="NewNew"/>
        <w:spacing w:line="440" w:lineRule="exact"/>
        <w:ind w:firstLineChars="200" w:firstLine="480"/>
        <w:jc w:val="right"/>
        <w:rPr>
          <w:rFonts w:ascii="宋体"/>
          <w:sz w:val="24"/>
          <w:szCs w:val="24"/>
        </w:rPr>
      </w:pP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批准人：汪瑞霞</w:t>
      </w: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p w:rsidR="00A96322" w:rsidRDefault="00A96322">
      <w:pPr>
        <w:pStyle w:val="NewNew"/>
        <w:spacing w:line="240" w:lineRule="atLeast"/>
        <w:ind w:firstLineChars="200" w:firstLine="420"/>
        <w:jc w:val="right"/>
        <w:rPr>
          <w:rFonts w:ascii="宋体" w:hAnsi="宋体"/>
          <w:szCs w:val="21"/>
        </w:rPr>
      </w:pPr>
    </w:p>
    <w:bookmarkStart w:id="111" w:name="_Toc30666"/>
    <w:bookmarkEnd w:id="100"/>
    <w:bookmarkEnd w:id="101"/>
    <w:bookmarkEnd w:id="102"/>
    <w:bookmarkEnd w:id="103"/>
    <w:bookmarkEnd w:id="104"/>
    <w:bookmarkEnd w:id="105"/>
    <w:bookmarkEnd w:id="106"/>
    <w:bookmarkEnd w:id="107"/>
    <w:bookmarkEnd w:id="108"/>
    <w:p w:rsidR="00A96322" w:rsidRDefault="00E64183">
      <w:pPr>
        <w:pStyle w:val="1"/>
        <w:spacing w:line="240" w:lineRule="atLeast"/>
        <w:jc w:val="center"/>
        <w:rPr>
          <w:rFonts w:ascii="黑体" w:eastAsia="黑体" w:hAnsi="黑体"/>
          <w:b w:val="0"/>
          <w:color w:val="000000"/>
        </w:rPr>
      </w:pPr>
      <w:r>
        <w:rPr>
          <w:rFonts w:ascii="黑体" w:eastAsia="黑体" w:hAnsi="黑体"/>
          <w:noProof/>
          <w:color w:val="000000"/>
        </w:rPr>
        <w:lastRenderedPageBreak/>
        <mc:AlternateContent>
          <mc:Choice Requires="wps">
            <w:drawing>
              <wp:anchor distT="0" distB="0" distL="114300" distR="114300" simplePos="0" relativeHeight="251660800" behindDoc="0" locked="0" layoutInCell="1" allowOverlap="1">
                <wp:simplePos x="0" y="0"/>
                <wp:positionH relativeFrom="column">
                  <wp:posOffset>-9525</wp:posOffset>
                </wp:positionH>
                <wp:positionV relativeFrom="paragraph">
                  <wp:posOffset>139065</wp:posOffset>
                </wp:positionV>
                <wp:extent cx="1371600" cy="245745"/>
                <wp:effectExtent l="4445" t="4445" r="14605" b="16510"/>
                <wp:wrapNone/>
                <wp:docPr id="43" name="Text Box 36"/>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课程编码：</w:t>
                            </w:r>
                            <w:r>
                              <w:rPr>
                                <w:sz w:val="18"/>
                              </w:rPr>
                              <w:t>1704</w:t>
                            </w:r>
                            <w:r>
                              <w:rPr>
                                <w:rFonts w:hint="eastAsia"/>
                                <w:sz w:val="18"/>
                              </w:rPr>
                              <w:t>407</w:t>
                            </w:r>
                            <w:r>
                              <w:rPr>
                                <w:sz w:val="18"/>
                              </w:rPr>
                              <w:t>0</w:t>
                            </w:r>
                          </w:p>
                        </w:txbxContent>
                      </wps:txbx>
                      <wps:bodyPr lIns="0" tIns="18034" rIns="0" bIns="18034" upright="1"/>
                    </wps:wsp>
                  </a:graphicData>
                </a:graphic>
              </wp:anchor>
            </w:drawing>
          </mc:Choice>
          <mc:Fallback xmlns:w15="http://schemas.microsoft.com/office/word/2012/wordml">
            <w:pict>
              <v:shape id="Text Box 36" o:spid="_x0000_s1026" o:spt="202" type="#_x0000_t202" style="position:absolute;left:0pt;margin-left:-0.75pt;margin-top:10.95pt;height:19.35pt;width:108pt;z-index:251746304;mso-width-relative:page;mso-height-relative:page;" fillcolor="#FFFFFF" filled="t" stroked="t" coordsize="21600,21600" o:gfxdata="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DlsNnVAAAACAEAAA8AAAAAAAAAAQAgAAAAIgAAAGRycy9kb3ducmV2LnhtbFBLAQIU&#10;ABQAAAAIAIdO4kCt6G799gEAABUEAAAOAAAAAAAAAAEAIAAAACQBAABkcnMvZTJvRG9jLnhtbFBL&#10;BQYAAAAABgAGAFkBAACMBQAAAAA=&#10;">
                <v:fill on="t" focussize="0,0"/>
                <v:stroke color="#000000" joinstyle="miter"/>
                <v:imagedata o:title=""/>
                <o:lock v:ext="edit" aspectratio="f"/>
                <v:textbox inset="0mm,1.42pt,0mm,1.42pt">
                  <w:txbxContent>
                    <w:p>
                      <w:pPr>
                        <w:jc w:val="center"/>
                      </w:pPr>
                      <w:r>
                        <w:rPr>
                          <w:rFonts w:hint="eastAsia"/>
                          <w:bCs/>
                        </w:rPr>
                        <w:t>课程编码：</w:t>
                      </w:r>
                      <w:r>
                        <w:rPr>
                          <w:sz w:val="18"/>
                        </w:rPr>
                        <w:t>1704</w:t>
                      </w:r>
                      <w:r>
                        <w:rPr>
                          <w:rFonts w:hint="eastAsia"/>
                          <w:sz w:val="18"/>
                        </w:rPr>
                        <w:t>407</w:t>
                      </w:r>
                      <w:r>
                        <w:rPr>
                          <w:sz w:val="18"/>
                        </w:rPr>
                        <w:t>0</w:t>
                      </w:r>
                    </w:p>
                  </w:txbxContent>
                </v:textbox>
              </v:shape>
            </w:pict>
          </mc:Fallback>
        </mc:AlternateContent>
      </w:r>
    </w:p>
    <w:p w:rsidR="00A96322" w:rsidRDefault="00E64183">
      <w:pPr>
        <w:pStyle w:val="1"/>
        <w:spacing w:line="240" w:lineRule="atLeast"/>
        <w:jc w:val="center"/>
        <w:rPr>
          <w:rFonts w:ascii="黑体" w:eastAsia="黑体" w:hAnsi="黑体"/>
          <w:b w:val="0"/>
        </w:rPr>
      </w:pPr>
      <w:bookmarkStart w:id="112" w:name="_Toc29954"/>
      <w:r>
        <w:rPr>
          <w:rFonts w:ascii="黑体" w:eastAsia="黑体" w:hAnsi="黑体" w:hint="eastAsia"/>
          <w:b w:val="0"/>
          <w:color w:val="000000"/>
        </w:rPr>
        <w:t>原动画设计II课</w:t>
      </w:r>
      <w:r>
        <w:rPr>
          <w:rFonts w:ascii="黑体" w:eastAsia="黑体" w:hAnsi="黑体" w:hint="eastAsia"/>
          <w:b w:val="0"/>
        </w:rPr>
        <w:t>程教学大纲</w:t>
      </w:r>
      <w:bookmarkEnd w:id="111"/>
      <w:bookmarkEnd w:id="112"/>
    </w:p>
    <w:p w:rsidR="00A96322" w:rsidRDefault="00E64183">
      <w:pPr>
        <w:spacing w:line="240" w:lineRule="atLeast"/>
        <w:jc w:val="center"/>
        <w:rPr>
          <w:rFonts w:ascii="宋体" w:hAnsi="宋体"/>
          <w:sz w:val="24"/>
        </w:rPr>
      </w:pPr>
      <w:r>
        <w:rPr>
          <w:rFonts w:ascii="宋体" w:hAnsi="宋体" w:hint="eastAsia"/>
          <w:sz w:val="24"/>
        </w:rPr>
        <w:t>（总学时数：48， 学分数：3 ）</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一、课程的性质、目的和任务</w:t>
      </w:r>
    </w:p>
    <w:p w:rsidR="00A96322" w:rsidRDefault="00E64183">
      <w:pPr>
        <w:spacing w:line="400" w:lineRule="exact"/>
        <w:ind w:firstLineChars="200" w:firstLine="480"/>
        <w:rPr>
          <w:rFonts w:ascii="宋体" w:hAnsi="宋体"/>
          <w:sz w:val="24"/>
        </w:rPr>
      </w:pPr>
      <w:r>
        <w:rPr>
          <w:rFonts w:ascii="宋体" w:hAnsi="宋体" w:hint="eastAsia"/>
          <w:sz w:val="24"/>
        </w:rPr>
        <w:t>原动画设计II课程是一门动画专业的重要必修专业基础课程，在整个动画的教与学中，具有举足轻重的作用。主要是学习和掌握动画创作中</w:t>
      </w:r>
      <w:proofErr w:type="gramStart"/>
      <w:r>
        <w:rPr>
          <w:rFonts w:ascii="宋体" w:hAnsi="宋体" w:hint="eastAsia"/>
          <w:sz w:val="24"/>
        </w:rPr>
        <w:t>关键帧画的</w:t>
      </w:r>
      <w:proofErr w:type="gramEnd"/>
      <w:r>
        <w:rPr>
          <w:rFonts w:ascii="宋体" w:hAnsi="宋体" w:hint="eastAsia"/>
          <w:sz w:val="24"/>
        </w:rPr>
        <w:t>处理。使学生全面了解掌握原画创作的过程以及设计要领，按照有关剧情和要求独立完成角色的动作设计，画出不同动作和表情的关键动态画面。</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二、课程基本内容和要求</w:t>
      </w:r>
    </w:p>
    <w:p w:rsidR="00A96322" w:rsidRDefault="00E64183">
      <w:pPr>
        <w:spacing w:line="400" w:lineRule="exact"/>
        <w:ind w:firstLineChars="200" w:firstLine="480"/>
        <w:rPr>
          <w:rFonts w:ascii="宋体" w:hAnsi="宋体"/>
          <w:sz w:val="24"/>
        </w:rPr>
      </w:pPr>
      <w:r>
        <w:rPr>
          <w:rFonts w:ascii="宋体" w:hAnsi="宋体" w:hint="eastAsia"/>
          <w:sz w:val="24"/>
        </w:rPr>
        <w:t>（一）原画创作顺序（理解）</w:t>
      </w:r>
    </w:p>
    <w:p w:rsidR="00A96322" w:rsidRDefault="00E64183">
      <w:pPr>
        <w:spacing w:line="400" w:lineRule="exact"/>
        <w:ind w:firstLineChars="200" w:firstLine="480"/>
        <w:rPr>
          <w:rFonts w:ascii="宋体" w:hAnsi="宋体"/>
          <w:sz w:val="24"/>
        </w:rPr>
      </w:pPr>
      <w:r>
        <w:rPr>
          <w:rFonts w:ascii="宋体" w:hAnsi="宋体" w:hint="eastAsia"/>
          <w:sz w:val="24"/>
        </w:rPr>
        <w:t>（二）原画造型方法</w:t>
      </w:r>
    </w:p>
    <w:p w:rsidR="00A96322" w:rsidRDefault="00E64183">
      <w:pPr>
        <w:spacing w:line="400" w:lineRule="exact"/>
        <w:ind w:firstLineChars="200" w:firstLine="480"/>
        <w:rPr>
          <w:rFonts w:ascii="宋体" w:hAnsi="宋体"/>
          <w:sz w:val="24"/>
        </w:rPr>
      </w:pPr>
      <w:r>
        <w:rPr>
          <w:rFonts w:ascii="宋体" w:hAnsi="宋体" w:hint="eastAsia"/>
          <w:sz w:val="24"/>
        </w:rPr>
        <w:t>1、了解造型风格（了解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2、认识形体特征(理解)</w:t>
      </w:r>
    </w:p>
    <w:p w:rsidR="00A96322" w:rsidRDefault="00E64183">
      <w:pPr>
        <w:spacing w:line="400" w:lineRule="exact"/>
        <w:ind w:firstLineChars="200" w:firstLine="480"/>
        <w:rPr>
          <w:rFonts w:ascii="宋体" w:hAnsi="宋体"/>
          <w:sz w:val="24"/>
        </w:rPr>
      </w:pPr>
      <w:r>
        <w:rPr>
          <w:rFonts w:ascii="宋体" w:hAnsi="宋体" w:hint="eastAsia"/>
          <w:sz w:val="24"/>
        </w:rPr>
        <w:t xml:space="preserve">3、掌握全身比例与结构（掌握）    </w:t>
      </w:r>
    </w:p>
    <w:p w:rsidR="00A96322" w:rsidRDefault="00E64183">
      <w:pPr>
        <w:spacing w:line="400" w:lineRule="exact"/>
        <w:ind w:firstLineChars="200" w:firstLine="480"/>
        <w:rPr>
          <w:rFonts w:ascii="宋体" w:hAnsi="宋体"/>
          <w:sz w:val="24"/>
        </w:rPr>
      </w:pPr>
      <w:r>
        <w:rPr>
          <w:rFonts w:ascii="宋体" w:hAnsi="宋体" w:hint="eastAsia"/>
          <w:sz w:val="24"/>
        </w:rPr>
        <w:t>4、熟悉头部脸型（掌握）</w:t>
      </w:r>
    </w:p>
    <w:p w:rsidR="00A96322" w:rsidRDefault="00E64183">
      <w:pPr>
        <w:spacing w:line="400" w:lineRule="exact"/>
        <w:ind w:firstLineChars="200" w:firstLine="480"/>
        <w:rPr>
          <w:rFonts w:ascii="宋体" w:hAnsi="宋体"/>
          <w:sz w:val="24"/>
        </w:rPr>
      </w:pPr>
      <w:r>
        <w:rPr>
          <w:rFonts w:ascii="宋体" w:hAnsi="宋体" w:hint="eastAsia"/>
          <w:sz w:val="24"/>
        </w:rPr>
        <w:t>要求：掌握原画创作的过程以及设计要领</w:t>
      </w:r>
    </w:p>
    <w:p w:rsidR="00A96322" w:rsidRDefault="00E64183">
      <w:pPr>
        <w:spacing w:line="400" w:lineRule="exact"/>
        <w:ind w:firstLineChars="200" w:firstLine="480"/>
        <w:rPr>
          <w:rFonts w:ascii="宋体" w:hAnsi="宋体"/>
          <w:sz w:val="24"/>
        </w:rPr>
      </w:pPr>
      <w:r>
        <w:rPr>
          <w:rFonts w:ascii="宋体" w:hAnsi="宋体" w:hint="eastAsia"/>
          <w:sz w:val="24"/>
        </w:rPr>
        <w:t>难点：原画创作顺序、原画造型方法</w:t>
      </w:r>
    </w:p>
    <w:p w:rsidR="00A96322" w:rsidRDefault="00E64183">
      <w:pPr>
        <w:spacing w:line="400" w:lineRule="exact"/>
        <w:ind w:firstLineChars="200" w:firstLine="480"/>
        <w:rPr>
          <w:rFonts w:ascii="宋体" w:hAnsi="宋体"/>
          <w:sz w:val="24"/>
        </w:rPr>
      </w:pPr>
      <w:r>
        <w:rPr>
          <w:rFonts w:ascii="宋体" w:hAnsi="宋体" w:hint="eastAsia"/>
          <w:sz w:val="24"/>
        </w:rPr>
        <w:t>（三）动作分析</w:t>
      </w:r>
    </w:p>
    <w:p w:rsidR="00A96322" w:rsidRDefault="00E64183">
      <w:pPr>
        <w:spacing w:line="400" w:lineRule="exact"/>
        <w:ind w:firstLineChars="200" w:firstLine="480"/>
        <w:rPr>
          <w:rFonts w:ascii="宋体" w:hAnsi="宋体"/>
          <w:sz w:val="24"/>
        </w:rPr>
      </w:pPr>
      <w:r>
        <w:rPr>
          <w:rFonts w:ascii="宋体" w:hAnsi="宋体" w:hint="eastAsia"/>
          <w:sz w:val="24"/>
        </w:rPr>
        <w:t>l、如何进行动作分析</w:t>
      </w:r>
    </w:p>
    <w:p w:rsidR="00A96322" w:rsidRDefault="00E64183">
      <w:pPr>
        <w:spacing w:line="400" w:lineRule="exact"/>
        <w:ind w:firstLineChars="200" w:firstLine="480"/>
        <w:rPr>
          <w:rFonts w:ascii="宋体" w:hAnsi="宋体"/>
          <w:sz w:val="24"/>
        </w:rPr>
      </w:pPr>
      <w:r>
        <w:rPr>
          <w:rFonts w:ascii="宋体" w:hAnsi="宋体" w:hint="eastAsia"/>
          <w:sz w:val="24"/>
        </w:rPr>
        <w:t>2、动作分析的要领（掌握）</w:t>
      </w:r>
    </w:p>
    <w:p w:rsidR="00A96322" w:rsidRDefault="00E64183">
      <w:pPr>
        <w:spacing w:line="400" w:lineRule="exact"/>
        <w:ind w:firstLineChars="200" w:firstLine="480"/>
        <w:rPr>
          <w:rFonts w:ascii="宋体" w:hAnsi="宋体"/>
          <w:sz w:val="24"/>
        </w:rPr>
      </w:pPr>
      <w:r>
        <w:rPr>
          <w:rFonts w:ascii="宋体" w:hAnsi="宋体" w:hint="eastAsia"/>
          <w:sz w:val="24"/>
        </w:rPr>
        <w:t>3、主体动作与追随动作（掌握）</w:t>
      </w:r>
    </w:p>
    <w:p w:rsidR="00A96322" w:rsidRDefault="00E64183">
      <w:pPr>
        <w:spacing w:line="400" w:lineRule="exact"/>
        <w:ind w:firstLineChars="200" w:firstLine="480"/>
        <w:rPr>
          <w:rFonts w:ascii="宋体" w:hAnsi="宋体"/>
          <w:sz w:val="24"/>
        </w:rPr>
      </w:pPr>
      <w:r>
        <w:rPr>
          <w:rFonts w:ascii="宋体" w:hAnsi="宋体" w:hint="eastAsia"/>
          <w:sz w:val="24"/>
        </w:rPr>
        <w:t>4、画好形体动态线（掌握）</w:t>
      </w:r>
    </w:p>
    <w:p w:rsidR="00A96322" w:rsidRDefault="00E64183">
      <w:pPr>
        <w:spacing w:line="400" w:lineRule="exact"/>
        <w:ind w:firstLineChars="200" w:firstLine="480"/>
        <w:rPr>
          <w:rFonts w:ascii="宋体" w:hAnsi="宋体"/>
          <w:sz w:val="24"/>
        </w:rPr>
      </w:pPr>
      <w:r>
        <w:rPr>
          <w:rFonts w:ascii="宋体" w:hAnsi="宋体" w:hint="eastAsia"/>
          <w:sz w:val="24"/>
        </w:rPr>
        <w:t>要求：独立完成角色的动作设计，画出不同动作</w:t>
      </w:r>
    </w:p>
    <w:p w:rsidR="00A96322" w:rsidRDefault="00E64183">
      <w:pPr>
        <w:spacing w:line="400" w:lineRule="exact"/>
        <w:ind w:firstLineChars="200" w:firstLine="480"/>
        <w:rPr>
          <w:rFonts w:ascii="宋体" w:hAnsi="宋体"/>
          <w:sz w:val="24"/>
        </w:rPr>
      </w:pPr>
      <w:r>
        <w:rPr>
          <w:rFonts w:ascii="宋体" w:hAnsi="宋体" w:hint="eastAsia"/>
          <w:sz w:val="24"/>
        </w:rPr>
        <w:t>难点：动作分析、动作的时间与节奏</w:t>
      </w:r>
    </w:p>
    <w:p w:rsidR="00A96322" w:rsidRDefault="00E64183">
      <w:pPr>
        <w:spacing w:line="400" w:lineRule="exact"/>
        <w:ind w:firstLineChars="200" w:firstLine="480"/>
        <w:rPr>
          <w:rFonts w:ascii="宋体" w:hAnsi="宋体"/>
          <w:sz w:val="24"/>
        </w:rPr>
      </w:pPr>
      <w:r>
        <w:rPr>
          <w:rFonts w:ascii="宋体" w:hAnsi="宋体" w:hint="eastAsia"/>
          <w:sz w:val="24"/>
        </w:rPr>
        <w:t>（四</w:t>
      </w:r>
      <w:r>
        <w:rPr>
          <w:rFonts w:ascii="宋体" w:hAnsi="宋体"/>
          <w:sz w:val="24"/>
        </w:rPr>
        <w:t>）</w:t>
      </w:r>
      <w:r>
        <w:rPr>
          <w:rFonts w:ascii="宋体" w:hAnsi="宋体" w:hint="eastAsia"/>
          <w:sz w:val="24"/>
        </w:rPr>
        <w:t>动作的时间与节奏</w:t>
      </w:r>
    </w:p>
    <w:p w:rsidR="00A96322" w:rsidRDefault="00E64183">
      <w:pPr>
        <w:spacing w:line="400" w:lineRule="exact"/>
        <w:ind w:firstLineChars="200" w:firstLine="480"/>
        <w:rPr>
          <w:rFonts w:ascii="宋体" w:hAnsi="宋体"/>
          <w:sz w:val="24"/>
        </w:rPr>
      </w:pPr>
      <w:r>
        <w:rPr>
          <w:rFonts w:ascii="宋体" w:hAnsi="宋体" w:hint="eastAsia"/>
          <w:sz w:val="24"/>
        </w:rPr>
        <w:t>1、掌握动作时间、节奏的三要素（掌握）</w:t>
      </w:r>
    </w:p>
    <w:p w:rsidR="00A96322" w:rsidRDefault="00E64183">
      <w:pPr>
        <w:spacing w:line="400" w:lineRule="exact"/>
        <w:ind w:firstLineChars="200" w:firstLine="480"/>
        <w:rPr>
          <w:rFonts w:ascii="宋体" w:hAnsi="宋体"/>
          <w:sz w:val="24"/>
        </w:rPr>
      </w:pPr>
      <w:r>
        <w:rPr>
          <w:rFonts w:ascii="宋体" w:hAnsi="宋体" w:hint="eastAsia"/>
          <w:sz w:val="24"/>
        </w:rPr>
        <w:t>2、动作节奏的处理（掌握）</w:t>
      </w:r>
    </w:p>
    <w:p w:rsidR="00A96322" w:rsidRDefault="00E64183">
      <w:pPr>
        <w:spacing w:line="400" w:lineRule="exact"/>
        <w:ind w:firstLineChars="200" w:firstLine="480"/>
        <w:rPr>
          <w:rFonts w:ascii="宋体" w:hAnsi="宋体"/>
          <w:sz w:val="24"/>
        </w:rPr>
      </w:pPr>
      <w:r>
        <w:rPr>
          <w:rFonts w:ascii="宋体" w:hAnsi="宋体" w:hint="eastAsia"/>
          <w:sz w:val="24"/>
        </w:rPr>
        <w:t>3、把握动作的停格（掌握）</w:t>
      </w:r>
    </w:p>
    <w:p w:rsidR="00A96322" w:rsidRDefault="00E64183">
      <w:pPr>
        <w:spacing w:line="400" w:lineRule="exact"/>
        <w:ind w:firstLineChars="200" w:firstLine="480"/>
        <w:rPr>
          <w:rFonts w:ascii="宋体" w:hAnsi="宋体"/>
          <w:sz w:val="24"/>
        </w:rPr>
      </w:pPr>
      <w:r>
        <w:rPr>
          <w:rFonts w:ascii="宋体" w:hAnsi="宋体" w:hint="eastAsia"/>
          <w:sz w:val="24"/>
        </w:rPr>
        <w:t>要求：独立完成角色的动作设计，画出不同动作</w:t>
      </w:r>
    </w:p>
    <w:p w:rsidR="00A96322" w:rsidRDefault="00E64183">
      <w:pPr>
        <w:spacing w:line="400" w:lineRule="exact"/>
        <w:ind w:firstLineChars="200" w:firstLine="480"/>
        <w:rPr>
          <w:rFonts w:ascii="宋体" w:hAnsi="宋体"/>
          <w:sz w:val="24"/>
        </w:rPr>
      </w:pPr>
      <w:r>
        <w:rPr>
          <w:rFonts w:ascii="宋体" w:hAnsi="宋体" w:hint="eastAsia"/>
          <w:sz w:val="24"/>
        </w:rPr>
        <w:t>难点：动作分析、动作的时间与节奏</w:t>
      </w:r>
    </w:p>
    <w:p w:rsidR="00A96322" w:rsidRDefault="00E64183">
      <w:pPr>
        <w:spacing w:line="400" w:lineRule="exact"/>
        <w:ind w:firstLineChars="200" w:firstLine="480"/>
        <w:rPr>
          <w:rFonts w:ascii="宋体" w:hAnsi="宋体"/>
          <w:sz w:val="24"/>
        </w:rPr>
      </w:pPr>
      <w:r>
        <w:rPr>
          <w:rFonts w:ascii="宋体" w:hAnsi="宋体" w:hint="eastAsia"/>
          <w:sz w:val="24"/>
        </w:rPr>
        <w:t>（五）力学原理在动画片中的应用</w:t>
      </w:r>
    </w:p>
    <w:p w:rsidR="00A96322" w:rsidRDefault="00E64183">
      <w:pPr>
        <w:spacing w:line="400" w:lineRule="exact"/>
        <w:ind w:firstLineChars="200" w:firstLine="480"/>
        <w:rPr>
          <w:rFonts w:ascii="宋体" w:hAnsi="宋体"/>
          <w:sz w:val="24"/>
        </w:rPr>
      </w:pPr>
      <w:r>
        <w:rPr>
          <w:rFonts w:ascii="宋体" w:hAnsi="宋体" w:hint="eastAsia"/>
          <w:sz w:val="24"/>
        </w:rPr>
        <w:lastRenderedPageBreak/>
        <w:t>l、作用力和反作用力（掌握）</w:t>
      </w:r>
    </w:p>
    <w:p w:rsidR="00A96322" w:rsidRDefault="00E64183">
      <w:pPr>
        <w:spacing w:line="400" w:lineRule="exact"/>
        <w:ind w:firstLineChars="200" w:firstLine="480"/>
        <w:rPr>
          <w:rFonts w:ascii="宋体" w:hAnsi="宋体"/>
          <w:sz w:val="24"/>
        </w:rPr>
      </w:pPr>
      <w:r>
        <w:rPr>
          <w:rFonts w:ascii="宋体" w:hAnsi="宋体" w:hint="eastAsia"/>
          <w:sz w:val="24"/>
        </w:rPr>
        <w:t>2、加速度与减速度（掌握）</w:t>
      </w:r>
    </w:p>
    <w:p w:rsidR="00A96322" w:rsidRDefault="00E64183">
      <w:pPr>
        <w:spacing w:line="400" w:lineRule="exact"/>
        <w:ind w:firstLineChars="200" w:firstLine="480"/>
        <w:rPr>
          <w:rFonts w:ascii="宋体" w:hAnsi="宋体"/>
          <w:sz w:val="24"/>
        </w:rPr>
      </w:pPr>
      <w:r>
        <w:rPr>
          <w:rFonts w:ascii="宋体" w:hAnsi="宋体" w:hint="eastAsia"/>
          <w:sz w:val="24"/>
        </w:rPr>
        <w:t>要求：掌握动画创作中力学的处理</w:t>
      </w:r>
    </w:p>
    <w:p w:rsidR="00A96322" w:rsidRDefault="00E64183">
      <w:pPr>
        <w:spacing w:line="400" w:lineRule="exact"/>
        <w:ind w:firstLineChars="200" w:firstLine="480"/>
        <w:rPr>
          <w:rFonts w:ascii="宋体" w:hAnsi="宋体"/>
          <w:sz w:val="24"/>
        </w:rPr>
      </w:pPr>
      <w:r>
        <w:rPr>
          <w:rFonts w:ascii="宋体" w:hAnsi="宋体" w:hint="eastAsia"/>
          <w:sz w:val="24"/>
        </w:rPr>
        <w:t>难点：加速度和减速度的处理</w:t>
      </w:r>
    </w:p>
    <w:p w:rsidR="00A96322" w:rsidRDefault="00E64183">
      <w:pPr>
        <w:spacing w:line="400" w:lineRule="exact"/>
        <w:ind w:firstLineChars="200" w:firstLine="480"/>
        <w:rPr>
          <w:rFonts w:ascii="宋体" w:hAnsi="宋体"/>
          <w:sz w:val="24"/>
        </w:rPr>
      </w:pPr>
      <w:r>
        <w:rPr>
          <w:rFonts w:ascii="宋体" w:hAnsi="宋体" w:hint="eastAsia"/>
          <w:sz w:val="24"/>
        </w:rPr>
        <w:t xml:space="preserve">（六）动画片中的特殊技巧 </w:t>
      </w:r>
    </w:p>
    <w:p w:rsidR="00A96322" w:rsidRDefault="00E64183">
      <w:pPr>
        <w:spacing w:line="400" w:lineRule="exact"/>
        <w:ind w:firstLineChars="200" w:firstLine="480"/>
        <w:rPr>
          <w:rFonts w:ascii="宋体" w:hAnsi="宋体"/>
          <w:sz w:val="24"/>
        </w:rPr>
      </w:pPr>
      <w:r>
        <w:rPr>
          <w:rFonts w:ascii="宋体" w:hAnsi="宋体" w:hint="eastAsia"/>
          <w:sz w:val="24"/>
        </w:rPr>
        <w:t>l、夸张（掌握）</w:t>
      </w:r>
    </w:p>
    <w:p w:rsidR="00A96322" w:rsidRDefault="00E64183">
      <w:pPr>
        <w:spacing w:line="400" w:lineRule="exact"/>
        <w:ind w:firstLineChars="200" w:firstLine="480"/>
        <w:rPr>
          <w:rFonts w:ascii="宋体" w:hAnsi="宋体"/>
          <w:sz w:val="24"/>
        </w:rPr>
      </w:pPr>
      <w:r>
        <w:rPr>
          <w:rFonts w:ascii="宋体" w:hAnsi="宋体" w:hint="eastAsia"/>
          <w:sz w:val="24"/>
        </w:rPr>
        <w:t>2、流线（掌握）</w:t>
      </w:r>
    </w:p>
    <w:p w:rsidR="00A96322" w:rsidRDefault="00E64183">
      <w:pPr>
        <w:spacing w:line="400" w:lineRule="exact"/>
        <w:ind w:firstLineChars="200" w:firstLine="480"/>
        <w:rPr>
          <w:rFonts w:ascii="宋体" w:hAnsi="宋体"/>
          <w:sz w:val="24"/>
        </w:rPr>
      </w:pPr>
      <w:r>
        <w:rPr>
          <w:rFonts w:ascii="宋体" w:hAnsi="宋体" w:hint="eastAsia"/>
          <w:sz w:val="24"/>
        </w:rPr>
        <w:t>要求：掌握动画片中的特殊技巧</w:t>
      </w:r>
    </w:p>
    <w:p w:rsidR="00A96322" w:rsidRDefault="00E64183">
      <w:pPr>
        <w:spacing w:line="400" w:lineRule="exact"/>
        <w:ind w:firstLineChars="200" w:firstLine="480"/>
        <w:rPr>
          <w:rFonts w:ascii="宋体" w:hAnsi="宋体"/>
          <w:sz w:val="24"/>
        </w:rPr>
      </w:pPr>
      <w:r>
        <w:rPr>
          <w:rFonts w:ascii="宋体" w:hAnsi="宋体" w:hint="eastAsia"/>
          <w:sz w:val="24"/>
        </w:rPr>
        <w:t>难点：夸张和流线</w:t>
      </w:r>
    </w:p>
    <w:p w:rsidR="00A96322" w:rsidRDefault="00E64183">
      <w:pPr>
        <w:spacing w:line="400" w:lineRule="exact"/>
        <w:ind w:firstLineChars="200" w:firstLine="480"/>
        <w:rPr>
          <w:rFonts w:ascii="宋体" w:hAnsi="宋体"/>
          <w:sz w:val="24"/>
        </w:rPr>
      </w:pPr>
      <w:r>
        <w:rPr>
          <w:rFonts w:ascii="宋体" w:hAnsi="宋体" w:hint="eastAsia"/>
          <w:sz w:val="24"/>
        </w:rPr>
        <w:t xml:space="preserve"> (七) 表情与口型</w:t>
      </w:r>
    </w:p>
    <w:p w:rsidR="00A96322" w:rsidRDefault="00E64183">
      <w:pPr>
        <w:spacing w:line="400" w:lineRule="exact"/>
        <w:ind w:firstLineChars="200" w:firstLine="480"/>
        <w:rPr>
          <w:rFonts w:ascii="宋体" w:hAnsi="宋体"/>
          <w:sz w:val="24"/>
        </w:rPr>
      </w:pPr>
      <w:r>
        <w:rPr>
          <w:rFonts w:ascii="宋体" w:hAnsi="宋体" w:hint="eastAsia"/>
          <w:sz w:val="24"/>
        </w:rPr>
        <w:t xml:space="preserve">l、表情  （掌握） </w:t>
      </w:r>
    </w:p>
    <w:p w:rsidR="00A96322" w:rsidRDefault="00E64183">
      <w:pPr>
        <w:spacing w:line="400" w:lineRule="exact"/>
        <w:ind w:firstLineChars="200" w:firstLine="480"/>
        <w:rPr>
          <w:rFonts w:ascii="宋体" w:hAnsi="宋体"/>
          <w:sz w:val="24"/>
        </w:rPr>
      </w:pPr>
      <w:r>
        <w:rPr>
          <w:rFonts w:ascii="宋体" w:hAnsi="宋体" w:hint="eastAsia"/>
          <w:sz w:val="24"/>
        </w:rPr>
        <w:t xml:space="preserve"> 2、口型  （掌握）</w:t>
      </w:r>
    </w:p>
    <w:p w:rsidR="00A96322" w:rsidRDefault="00E64183">
      <w:pPr>
        <w:spacing w:line="400" w:lineRule="exact"/>
        <w:ind w:firstLineChars="200" w:firstLine="480"/>
        <w:rPr>
          <w:rFonts w:ascii="宋体" w:hAnsi="宋体"/>
          <w:sz w:val="24"/>
        </w:rPr>
      </w:pPr>
      <w:r>
        <w:rPr>
          <w:rFonts w:ascii="宋体" w:hAnsi="宋体" w:hint="eastAsia"/>
          <w:sz w:val="24"/>
        </w:rPr>
        <w:t>3、单循环运动——又称单循环（掌握）</w:t>
      </w:r>
    </w:p>
    <w:p w:rsidR="00A96322" w:rsidRDefault="00E64183">
      <w:pPr>
        <w:spacing w:line="400" w:lineRule="exact"/>
        <w:ind w:firstLineChars="200" w:firstLine="480"/>
        <w:rPr>
          <w:rFonts w:ascii="宋体" w:hAnsi="宋体"/>
          <w:sz w:val="24"/>
        </w:rPr>
      </w:pPr>
      <w:r>
        <w:rPr>
          <w:rFonts w:ascii="宋体" w:hAnsi="宋体" w:hint="eastAsia"/>
          <w:sz w:val="24"/>
        </w:rPr>
        <w:t xml:space="preserve"> 4、多套循环动作——又称复合循环（掌握）</w:t>
      </w:r>
    </w:p>
    <w:p w:rsidR="00A96322" w:rsidRDefault="00E64183">
      <w:pPr>
        <w:spacing w:line="400" w:lineRule="exact"/>
        <w:ind w:firstLineChars="200" w:firstLine="480"/>
        <w:rPr>
          <w:rFonts w:ascii="宋体" w:hAnsi="宋体"/>
          <w:sz w:val="24"/>
        </w:rPr>
      </w:pPr>
      <w:r>
        <w:rPr>
          <w:rFonts w:ascii="宋体" w:hAnsi="宋体" w:hint="eastAsia"/>
          <w:sz w:val="24"/>
        </w:rPr>
        <w:t>要求：掌握动画片中角色的表情与口型及循环动作</w:t>
      </w:r>
    </w:p>
    <w:p w:rsidR="00A96322" w:rsidRDefault="00E64183">
      <w:pPr>
        <w:spacing w:line="400" w:lineRule="exact"/>
        <w:ind w:firstLineChars="200" w:firstLine="480"/>
        <w:rPr>
          <w:rFonts w:ascii="宋体" w:hAnsi="宋体"/>
          <w:sz w:val="24"/>
        </w:rPr>
      </w:pPr>
      <w:r>
        <w:rPr>
          <w:rFonts w:ascii="宋体" w:hAnsi="宋体" w:hint="eastAsia"/>
          <w:sz w:val="24"/>
        </w:rPr>
        <w:t>难点：动画片中的表情与口型</w:t>
      </w:r>
    </w:p>
    <w:p w:rsidR="00A96322" w:rsidRDefault="00E64183">
      <w:pPr>
        <w:spacing w:line="400" w:lineRule="exact"/>
        <w:ind w:firstLineChars="200" w:firstLine="480"/>
        <w:rPr>
          <w:rFonts w:ascii="宋体" w:hAnsi="宋体"/>
          <w:sz w:val="24"/>
        </w:rPr>
      </w:pPr>
      <w:r>
        <w:rPr>
          <w:rFonts w:ascii="宋体" w:hAnsi="宋体" w:hint="eastAsia"/>
          <w:sz w:val="24"/>
        </w:rPr>
        <w:t>（八）</w:t>
      </w:r>
      <w:r>
        <w:rPr>
          <w:rFonts w:ascii="宋体" w:hAnsi="宋体"/>
          <w:sz w:val="24"/>
        </w:rPr>
        <w:t>动物的运动综述</w:t>
      </w:r>
    </w:p>
    <w:p w:rsidR="00A96322" w:rsidRDefault="00E64183">
      <w:pPr>
        <w:spacing w:line="400" w:lineRule="exact"/>
        <w:ind w:firstLineChars="200" w:firstLine="480"/>
        <w:rPr>
          <w:rFonts w:ascii="宋体" w:hAnsi="宋体"/>
          <w:sz w:val="24"/>
        </w:rPr>
      </w:pPr>
      <w:r>
        <w:rPr>
          <w:rFonts w:ascii="宋体" w:hAnsi="宋体" w:hint="eastAsia"/>
          <w:sz w:val="24"/>
        </w:rPr>
        <w:t>1、</w:t>
      </w:r>
      <w:r>
        <w:rPr>
          <w:rFonts w:ascii="宋体" w:hAnsi="宋体"/>
          <w:sz w:val="24"/>
        </w:rPr>
        <w:t xml:space="preserve"> 了解动物运动规律</w:t>
      </w:r>
      <w:r>
        <w:rPr>
          <w:rFonts w:ascii="宋体" w:hAnsi="宋体" w:hint="eastAsia"/>
          <w:sz w:val="24"/>
        </w:rPr>
        <w:t>(理解)</w:t>
      </w:r>
    </w:p>
    <w:p w:rsidR="00A96322" w:rsidRDefault="00E64183">
      <w:pPr>
        <w:spacing w:line="400" w:lineRule="exact"/>
        <w:ind w:firstLineChars="200" w:firstLine="480"/>
        <w:rPr>
          <w:rFonts w:ascii="宋体" w:hAnsi="宋体"/>
          <w:sz w:val="24"/>
        </w:rPr>
      </w:pPr>
      <w:r>
        <w:rPr>
          <w:rFonts w:ascii="宋体" w:hAnsi="宋体" w:hint="eastAsia"/>
          <w:sz w:val="24"/>
        </w:rPr>
        <w:t>2、</w:t>
      </w:r>
      <w:r>
        <w:rPr>
          <w:rFonts w:ascii="宋体" w:hAnsi="宋体"/>
          <w:sz w:val="24"/>
        </w:rPr>
        <w:t xml:space="preserve"> 动物和人体的对照分析</w:t>
      </w:r>
      <w:r>
        <w:rPr>
          <w:rFonts w:ascii="宋体" w:hAnsi="宋体" w:hint="eastAsia"/>
          <w:sz w:val="24"/>
        </w:rPr>
        <w:t>(理解)</w:t>
      </w:r>
    </w:p>
    <w:p w:rsidR="00A96322" w:rsidRDefault="00E64183">
      <w:pPr>
        <w:spacing w:line="400" w:lineRule="exact"/>
        <w:ind w:firstLineChars="200" w:firstLine="480"/>
        <w:rPr>
          <w:rFonts w:ascii="宋体" w:hAnsi="宋体"/>
          <w:sz w:val="24"/>
        </w:rPr>
      </w:pPr>
      <w:r>
        <w:rPr>
          <w:rFonts w:ascii="宋体" w:hAnsi="宋体" w:hint="eastAsia"/>
          <w:sz w:val="24"/>
        </w:rPr>
        <w:t>3、</w:t>
      </w:r>
      <w:r>
        <w:rPr>
          <w:rFonts w:ascii="宋体" w:hAnsi="宋体"/>
          <w:sz w:val="24"/>
        </w:rPr>
        <w:t xml:space="preserve"> 四足动物的动作分析</w:t>
      </w:r>
      <w:r>
        <w:rPr>
          <w:rFonts w:ascii="宋体" w:hAnsi="宋体" w:hint="eastAsia"/>
          <w:sz w:val="24"/>
        </w:rPr>
        <w:t>(理解)</w:t>
      </w:r>
    </w:p>
    <w:p w:rsidR="00A96322" w:rsidRDefault="00E64183">
      <w:pPr>
        <w:spacing w:line="400" w:lineRule="exact"/>
        <w:ind w:firstLineChars="200" w:firstLine="480"/>
        <w:rPr>
          <w:rFonts w:ascii="宋体" w:hAnsi="宋体"/>
          <w:sz w:val="24"/>
        </w:rPr>
      </w:pPr>
      <w:r>
        <w:rPr>
          <w:rFonts w:ascii="宋体" w:hAnsi="宋体" w:hint="eastAsia"/>
          <w:sz w:val="24"/>
        </w:rPr>
        <w:t>4、</w:t>
      </w:r>
      <w:r>
        <w:rPr>
          <w:rFonts w:ascii="宋体" w:hAnsi="宋体"/>
          <w:sz w:val="24"/>
        </w:rPr>
        <w:t xml:space="preserve"> 鸟类的动作分析</w:t>
      </w:r>
      <w:r>
        <w:rPr>
          <w:rFonts w:ascii="宋体" w:hAnsi="宋体" w:hint="eastAsia"/>
          <w:sz w:val="24"/>
        </w:rPr>
        <w:t>(理解)</w:t>
      </w:r>
    </w:p>
    <w:p w:rsidR="00A96322" w:rsidRDefault="00E64183">
      <w:pPr>
        <w:spacing w:line="400" w:lineRule="exact"/>
        <w:ind w:firstLineChars="200" w:firstLine="480"/>
        <w:rPr>
          <w:rFonts w:ascii="宋体" w:hAnsi="宋体"/>
          <w:sz w:val="24"/>
        </w:rPr>
      </w:pPr>
      <w:r>
        <w:rPr>
          <w:rFonts w:ascii="宋体" w:hAnsi="宋体" w:hint="eastAsia"/>
          <w:sz w:val="24"/>
        </w:rPr>
        <w:t>5、</w:t>
      </w:r>
      <w:r>
        <w:rPr>
          <w:rFonts w:ascii="宋体" w:hAnsi="宋体"/>
          <w:sz w:val="24"/>
        </w:rPr>
        <w:t xml:space="preserve"> 动物的速写</w:t>
      </w:r>
      <w:r>
        <w:rPr>
          <w:rFonts w:ascii="宋体" w:hAnsi="宋体" w:hint="eastAsia"/>
          <w:sz w:val="24"/>
        </w:rPr>
        <w:t>（掌握）</w:t>
      </w:r>
    </w:p>
    <w:p w:rsidR="00A96322" w:rsidRDefault="00E64183">
      <w:pPr>
        <w:spacing w:line="400" w:lineRule="exact"/>
        <w:ind w:firstLineChars="200" w:firstLine="480"/>
        <w:rPr>
          <w:rFonts w:ascii="宋体" w:hAnsi="宋体"/>
          <w:sz w:val="24"/>
        </w:rPr>
      </w:pPr>
      <w:r>
        <w:rPr>
          <w:rFonts w:ascii="宋体" w:hAnsi="宋体" w:hint="eastAsia"/>
          <w:sz w:val="24"/>
        </w:rPr>
        <w:t>要求：掌握动物角色的原画技法</w:t>
      </w:r>
    </w:p>
    <w:p w:rsidR="00A96322" w:rsidRDefault="00E64183">
      <w:pPr>
        <w:spacing w:line="400" w:lineRule="exact"/>
        <w:ind w:firstLineChars="200" w:firstLine="480"/>
        <w:rPr>
          <w:rFonts w:ascii="宋体" w:hAnsi="宋体"/>
          <w:sz w:val="24"/>
        </w:rPr>
      </w:pPr>
      <w:r>
        <w:rPr>
          <w:rFonts w:ascii="宋体" w:hAnsi="宋体" w:hint="eastAsia"/>
          <w:sz w:val="24"/>
        </w:rPr>
        <w:t>难点：动物角色的原画绘制</w:t>
      </w:r>
    </w:p>
    <w:p w:rsidR="00A96322" w:rsidRDefault="00E64183">
      <w:pPr>
        <w:spacing w:line="400" w:lineRule="exact"/>
        <w:ind w:firstLineChars="200" w:firstLine="480"/>
        <w:rPr>
          <w:rFonts w:ascii="宋体" w:hAnsi="宋体"/>
          <w:sz w:val="24"/>
        </w:rPr>
      </w:pPr>
      <w:r>
        <w:rPr>
          <w:rFonts w:ascii="宋体" w:hAnsi="宋体" w:hint="eastAsia"/>
          <w:sz w:val="24"/>
        </w:rPr>
        <w:t>（九）原画分层</w:t>
      </w:r>
    </w:p>
    <w:p w:rsidR="00A96322" w:rsidRDefault="00E64183">
      <w:pPr>
        <w:spacing w:line="400" w:lineRule="exact"/>
        <w:ind w:firstLineChars="200" w:firstLine="480"/>
        <w:rPr>
          <w:rFonts w:ascii="宋体" w:hAnsi="宋体"/>
          <w:sz w:val="24"/>
        </w:rPr>
      </w:pPr>
      <w:r>
        <w:rPr>
          <w:rFonts w:ascii="宋体" w:hAnsi="宋体" w:hint="eastAsia"/>
          <w:sz w:val="24"/>
        </w:rPr>
        <w:t>1、概念(理解)</w:t>
      </w:r>
    </w:p>
    <w:p w:rsidR="00A96322" w:rsidRDefault="00E64183">
      <w:pPr>
        <w:spacing w:line="400" w:lineRule="exact"/>
        <w:ind w:firstLineChars="200" w:firstLine="480"/>
        <w:rPr>
          <w:rFonts w:ascii="宋体" w:hAnsi="宋体"/>
          <w:sz w:val="24"/>
        </w:rPr>
      </w:pPr>
      <w:r>
        <w:rPr>
          <w:rFonts w:ascii="宋体" w:hAnsi="宋体" w:hint="eastAsia"/>
          <w:sz w:val="24"/>
        </w:rPr>
        <w:t>2、分层原因(理解)</w:t>
      </w:r>
    </w:p>
    <w:p w:rsidR="00A96322" w:rsidRDefault="00E64183">
      <w:pPr>
        <w:spacing w:line="400" w:lineRule="exact"/>
        <w:ind w:firstLineChars="200" w:firstLine="480"/>
        <w:rPr>
          <w:rFonts w:ascii="宋体" w:hAnsi="宋体"/>
          <w:sz w:val="24"/>
        </w:rPr>
      </w:pPr>
      <w:r>
        <w:rPr>
          <w:rFonts w:ascii="宋体" w:hAnsi="宋体" w:hint="eastAsia"/>
          <w:sz w:val="24"/>
        </w:rPr>
        <w:t>3、分层所需注意问题(理解)</w:t>
      </w:r>
    </w:p>
    <w:p w:rsidR="00A96322" w:rsidRDefault="00E64183">
      <w:pPr>
        <w:spacing w:line="400" w:lineRule="exact"/>
        <w:ind w:firstLineChars="200" w:firstLine="480"/>
        <w:rPr>
          <w:rFonts w:ascii="宋体" w:hAnsi="宋体"/>
          <w:sz w:val="24"/>
        </w:rPr>
      </w:pPr>
      <w:r>
        <w:rPr>
          <w:rFonts w:ascii="宋体" w:hAnsi="宋体" w:hint="eastAsia"/>
          <w:sz w:val="24"/>
        </w:rPr>
        <w:t>要求：掌握原话分层的技巧</w:t>
      </w:r>
    </w:p>
    <w:p w:rsidR="00A96322" w:rsidRDefault="00E64183">
      <w:pPr>
        <w:spacing w:line="400" w:lineRule="exact"/>
        <w:ind w:firstLineChars="200" w:firstLine="480"/>
        <w:rPr>
          <w:rFonts w:ascii="宋体" w:hAnsi="宋体"/>
          <w:sz w:val="24"/>
        </w:rPr>
      </w:pPr>
      <w:r>
        <w:rPr>
          <w:rFonts w:ascii="宋体" w:hAnsi="宋体" w:hint="eastAsia"/>
          <w:sz w:val="24"/>
        </w:rPr>
        <w:t>课程的基本要求：通过本课程学习主要是学习和掌握动画创作中</w:t>
      </w:r>
      <w:proofErr w:type="gramStart"/>
      <w:r>
        <w:rPr>
          <w:rFonts w:ascii="宋体" w:hAnsi="宋体" w:hint="eastAsia"/>
          <w:sz w:val="24"/>
        </w:rPr>
        <w:t>关键帧画的</w:t>
      </w:r>
      <w:proofErr w:type="gramEnd"/>
      <w:r>
        <w:rPr>
          <w:rFonts w:ascii="宋体" w:hAnsi="宋体" w:hint="eastAsia"/>
          <w:sz w:val="24"/>
        </w:rPr>
        <w:t>处理。使学生全面了解掌握原画创作的过程以及设计要领，按照有关剧情和要求独立完成角色的动作设计，画出不同动作和表情的关键动态画面。</w:t>
      </w:r>
    </w:p>
    <w:p w:rsidR="00A96322" w:rsidRDefault="00E64183">
      <w:pPr>
        <w:spacing w:line="400" w:lineRule="exact"/>
        <w:ind w:firstLineChars="200" w:firstLine="480"/>
        <w:rPr>
          <w:rFonts w:ascii="宋体" w:hAnsi="宋体"/>
          <w:sz w:val="24"/>
        </w:rPr>
      </w:pPr>
      <w:r>
        <w:rPr>
          <w:rFonts w:ascii="宋体" w:hAnsi="宋体" w:hint="eastAsia"/>
          <w:sz w:val="24"/>
        </w:rPr>
        <w:t>课程的重点与难点：原画创作顺序、原画造型方法、动作分析、动作的时间与节奏</w:t>
      </w:r>
    </w:p>
    <w:p w:rsidR="00A96322" w:rsidRDefault="00E64183">
      <w:pPr>
        <w:spacing w:line="400" w:lineRule="exact"/>
        <w:ind w:firstLineChars="200" w:firstLine="480"/>
        <w:rPr>
          <w:rFonts w:ascii="宋体" w:hAnsi="宋体"/>
          <w:sz w:val="24"/>
        </w:rPr>
      </w:pPr>
      <w:r>
        <w:rPr>
          <w:rFonts w:ascii="宋体" w:hAnsi="宋体" w:hint="eastAsia"/>
          <w:sz w:val="24"/>
        </w:rPr>
        <w:lastRenderedPageBreak/>
        <w:t>力学原理在动画片中的应用、动画片中的特殊技巧、表情与口型、</w:t>
      </w:r>
      <w:r>
        <w:rPr>
          <w:rFonts w:ascii="宋体" w:hAnsi="宋体"/>
          <w:sz w:val="24"/>
        </w:rPr>
        <w:t>动物的运动</w:t>
      </w:r>
      <w:r>
        <w:rPr>
          <w:rFonts w:ascii="宋体" w:hAnsi="宋体" w:hint="eastAsia"/>
          <w:sz w:val="24"/>
        </w:rPr>
        <w:t>、原画分层。</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三、学时分配表</w:t>
      </w:r>
    </w:p>
    <w:tbl>
      <w:tblPr>
        <w:tblW w:w="7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3600"/>
        <w:gridCol w:w="765"/>
        <w:gridCol w:w="1440"/>
        <w:gridCol w:w="854"/>
      </w:tblGrid>
      <w:tr w:rsidR="00A96322">
        <w:trPr>
          <w:trHeight w:val="413"/>
          <w:jc w:val="center"/>
        </w:trPr>
        <w:tc>
          <w:tcPr>
            <w:tcW w:w="738" w:type="dxa"/>
          </w:tcPr>
          <w:p w:rsidR="00A96322" w:rsidRDefault="00E64183">
            <w:pPr>
              <w:spacing w:line="400" w:lineRule="exact"/>
              <w:ind w:firstLineChars="200" w:firstLine="480"/>
              <w:rPr>
                <w:rFonts w:ascii="宋体" w:hAnsi="宋体"/>
                <w:sz w:val="24"/>
              </w:rPr>
            </w:pPr>
            <w:r>
              <w:rPr>
                <w:rFonts w:ascii="宋体" w:hAnsi="宋体" w:hint="eastAsia"/>
                <w:sz w:val="24"/>
              </w:rPr>
              <w:t>序号</w:t>
            </w:r>
          </w:p>
        </w:tc>
        <w:tc>
          <w:tcPr>
            <w:tcW w:w="3600" w:type="dxa"/>
          </w:tcPr>
          <w:p w:rsidR="00A96322" w:rsidRDefault="00E64183">
            <w:pPr>
              <w:spacing w:line="400" w:lineRule="exact"/>
              <w:ind w:firstLineChars="200" w:firstLine="480"/>
              <w:rPr>
                <w:rFonts w:ascii="宋体" w:hAnsi="宋体"/>
                <w:sz w:val="24"/>
              </w:rPr>
            </w:pPr>
            <w:r>
              <w:rPr>
                <w:rFonts w:ascii="宋体" w:hAnsi="宋体" w:hint="eastAsia"/>
                <w:sz w:val="24"/>
              </w:rPr>
              <w:t>内容</w:t>
            </w:r>
          </w:p>
        </w:tc>
        <w:tc>
          <w:tcPr>
            <w:tcW w:w="765" w:type="dxa"/>
          </w:tcPr>
          <w:p w:rsidR="00A96322" w:rsidRDefault="00E64183">
            <w:pPr>
              <w:spacing w:line="400" w:lineRule="exact"/>
              <w:ind w:firstLineChars="200" w:firstLine="480"/>
              <w:rPr>
                <w:rFonts w:ascii="宋体" w:hAnsi="宋体"/>
                <w:sz w:val="24"/>
              </w:rPr>
            </w:pPr>
            <w:r>
              <w:rPr>
                <w:rFonts w:ascii="宋体" w:hAnsi="宋体" w:hint="eastAsia"/>
                <w:sz w:val="24"/>
              </w:rPr>
              <w:t>讲授</w:t>
            </w:r>
          </w:p>
        </w:tc>
        <w:tc>
          <w:tcPr>
            <w:tcW w:w="1440" w:type="dxa"/>
          </w:tcPr>
          <w:p w:rsidR="00A96322" w:rsidRDefault="00E64183">
            <w:pPr>
              <w:spacing w:line="400" w:lineRule="exact"/>
              <w:ind w:firstLineChars="200" w:firstLine="480"/>
              <w:rPr>
                <w:rFonts w:ascii="宋体" w:hAnsi="宋体"/>
                <w:sz w:val="24"/>
              </w:rPr>
            </w:pPr>
            <w:r>
              <w:rPr>
                <w:rFonts w:ascii="宋体" w:hAnsi="宋体" w:hint="eastAsia"/>
                <w:sz w:val="24"/>
              </w:rPr>
              <w:t>课内实践</w:t>
            </w:r>
          </w:p>
        </w:tc>
        <w:tc>
          <w:tcPr>
            <w:tcW w:w="854" w:type="dxa"/>
          </w:tcPr>
          <w:p w:rsidR="00A96322" w:rsidRDefault="00E64183">
            <w:pPr>
              <w:spacing w:line="400" w:lineRule="exact"/>
              <w:ind w:firstLineChars="200" w:firstLine="480"/>
              <w:rPr>
                <w:rFonts w:ascii="宋体" w:hAnsi="宋体"/>
                <w:sz w:val="24"/>
              </w:rPr>
            </w:pPr>
            <w:r>
              <w:rPr>
                <w:rFonts w:ascii="宋体" w:hAnsi="宋体" w:hint="eastAsia"/>
                <w:sz w:val="24"/>
              </w:rPr>
              <w:t>小计</w:t>
            </w:r>
          </w:p>
        </w:tc>
      </w:tr>
      <w:tr w:rsidR="00A96322">
        <w:trPr>
          <w:trHeight w:val="413"/>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1</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原画设计概论</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0</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r>
      <w:tr w:rsidR="00A96322">
        <w:trPr>
          <w:trHeight w:val="413"/>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原画造型方法</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r>
      <w:tr w:rsidR="00A96322">
        <w:trPr>
          <w:trHeight w:val="414"/>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3</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动作分析</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6</w:t>
            </w:r>
          </w:p>
        </w:tc>
      </w:tr>
      <w:tr w:rsidR="00A96322">
        <w:trPr>
          <w:trHeight w:val="413"/>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动作的时间与节奏</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0</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r>
      <w:tr w:rsidR="00A96322">
        <w:trPr>
          <w:trHeight w:val="414"/>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5</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力学原理在动画片中的应用</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6</w:t>
            </w:r>
          </w:p>
        </w:tc>
      </w:tr>
      <w:tr w:rsidR="00A96322">
        <w:trPr>
          <w:trHeight w:val="413"/>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6</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动画片中的特殊技巧</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6</w:t>
            </w:r>
          </w:p>
        </w:tc>
      </w:tr>
      <w:tr w:rsidR="00A96322">
        <w:trPr>
          <w:trHeight w:val="414"/>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7</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表情与口型</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6</w:t>
            </w:r>
          </w:p>
        </w:tc>
      </w:tr>
      <w:tr w:rsidR="00A96322">
        <w:trPr>
          <w:trHeight w:val="414"/>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8</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sz w:val="24"/>
              </w:rPr>
              <w:t>动物的运动</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2</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6</w:t>
            </w:r>
          </w:p>
        </w:tc>
      </w:tr>
      <w:tr w:rsidR="00A96322">
        <w:trPr>
          <w:trHeight w:val="413"/>
          <w:jc w:val="center"/>
        </w:trPr>
        <w:tc>
          <w:tcPr>
            <w:tcW w:w="738" w:type="dxa"/>
            <w:vAlign w:val="center"/>
          </w:tcPr>
          <w:p w:rsidR="00A96322" w:rsidRDefault="00E64183">
            <w:pPr>
              <w:spacing w:line="400" w:lineRule="exact"/>
              <w:jc w:val="center"/>
              <w:rPr>
                <w:rFonts w:ascii="宋体" w:hAnsi="宋体"/>
                <w:sz w:val="24"/>
              </w:rPr>
            </w:pPr>
            <w:r>
              <w:rPr>
                <w:rFonts w:ascii="宋体" w:hAnsi="宋体" w:hint="eastAsia"/>
                <w:sz w:val="24"/>
              </w:rPr>
              <w:t>9</w:t>
            </w:r>
          </w:p>
        </w:tc>
        <w:tc>
          <w:tcPr>
            <w:tcW w:w="360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原画分层</w:t>
            </w:r>
          </w:p>
        </w:tc>
        <w:tc>
          <w:tcPr>
            <w:tcW w:w="765"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4</w:t>
            </w:r>
          </w:p>
        </w:tc>
        <w:tc>
          <w:tcPr>
            <w:tcW w:w="854"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8</w:t>
            </w:r>
          </w:p>
        </w:tc>
      </w:tr>
      <w:tr w:rsidR="00A96322">
        <w:trPr>
          <w:trHeight w:val="414"/>
          <w:jc w:val="center"/>
        </w:trPr>
        <w:tc>
          <w:tcPr>
            <w:tcW w:w="4338" w:type="dxa"/>
            <w:gridSpan w:val="2"/>
            <w:vAlign w:val="center"/>
          </w:tcPr>
          <w:p w:rsidR="00A96322" w:rsidRDefault="00E64183">
            <w:pPr>
              <w:spacing w:line="400" w:lineRule="exact"/>
              <w:ind w:firstLineChars="200" w:firstLine="480"/>
              <w:rPr>
                <w:rFonts w:ascii="宋体" w:hAnsi="宋体"/>
                <w:sz w:val="24"/>
              </w:rPr>
            </w:pPr>
            <w:r>
              <w:rPr>
                <w:rFonts w:ascii="宋体" w:hAnsi="宋体" w:hint="eastAsia"/>
                <w:sz w:val="24"/>
              </w:rPr>
              <w:t>合   计</w:t>
            </w:r>
          </w:p>
        </w:tc>
        <w:tc>
          <w:tcPr>
            <w:tcW w:w="765" w:type="dxa"/>
            <w:vAlign w:val="center"/>
          </w:tcPr>
          <w:p w:rsidR="00A96322" w:rsidRDefault="00E64183">
            <w:pPr>
              <w:spacing w:line="400" w:lineRule="exact"/>
              <w:rPr>
                <w:rFonts w:ascii="宋体" w:hAnsi="宋体"/>
                <w:sz w:val="24"/>
              </w:rPr>
            </w:pPr>
            <w:r>
              <w:rPr>
                <w:rFonts w:ascii="宋体" w:hAnsi="宋体" w:hint="eastAsia"/>
                <w:sz w:val="24"/>
              </w:rPr>
              <w:t>32</w:t>
            </w:r>
          </w:p>
        </w:tc>
        <w:tc>
          <w:tcPr>
            <w:tcW w:w="1440" w:type="dxa"/>
            <w:vAlign w:val="center"/>
          </w:tcPr>
          <w:p w:rsidR="00A96322" w:rsidRDefault="00E64183">
            <w:pPr>
              <w:spacing w:line="400" w:lineRule="exact"/>
              <w:ind w:firstLineChars="200" w:firstLine="480"/>
              <w:rPr>
                <w:rFonts w:ascii="宋体" w:hAnsi="宋体"/>
                <w:sz w:val="24"/>
              </w:rPr>
            </w:pPr>
            <w:r>
              <w:rPr>
                <w:rFonts w:ascii="宋体" w:hAnsi="宋体" w:hint="eastAsia"/>
                <w:sz w:val="24"/>
              </w:rPr>
              <w:t>16</w:t>
            </w:r>
          </w:p>
        </w:tc>
        <w:tc>
          <w:tcPr>
            <w:tcW w:w="854" w:type="dxa"/>
            <w:vAlign w:val="center"/>
          </w:tcPr>
          <w:p w:rsidR="00A96322" w:rsidRDefault="00E64183">
            <w:pPr>
              <w:spacing w:line="400" w:lineRule="exact"/>
              <w:rPr>
                <w:rFonts w:ascii="宋体" w:hAnsi="宋体"/>
                <w:sz w:val="24"/>
              </w:rPr>
            </w:pPr>
            <w:r>
              <w:rPr>
                <w:rFonts w:ascii="宋体" w:hAnsi="宋体" w:hint="eastAsia"/>
                <w:sz w:val="24"/>
              </w:rPr>
              <w:t>48</w:t>
            </w:r>
          </w:p>
        </w:tc>
      </w:tr>
    </w:tbl>
    <w:p w:rsidR="00A96322" w:rsidRDefault="00E64183">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40"/>
        <w:gridCol w:w="2657"/>
        <w:gridCol w:w="2467"/>
        <w:gridCol w:w="1019"/>
      </w:tblGrid>
      <w:tr w:rsidR="00A96322">
        <w:trPr>
          <w:jc w:val="center"/>
        </w:trPr>
        <w:tc>
          <w:tcPr>
            <w:tcW w:w="648" w:type="dxa"/>
            <w:tcBorders>
              <w:top w:val="single" w:sz="8" w:space="0" w:color="auto"/>
              <w:left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项目名称</w:t>
            </w:r>
          </w:p>
        </w:tc>
        <w:tc>
          <w:tcPr>
            <w:tcW w:w="2657" w:type="dxa"/>
            <w:tcBorders>
              <w:top w:val="single" w:sz="8" w:space="0" w:color="auto"/>
            </w:tcBorders>
            <w:vAlign w:val="center"/>
          </w:tcPr>
          <w:p w:rsidR="00A96322" w:rsidRDefault="00E64183">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467" w:type="dxa"/>
            <w:tcBorders>
              <w:top w:val="single" w:sz="8" w:space="0" w:color="auto"/>
            </w:tcBorders>
            <w:vAlign w:val="center"/>
          </w:tcPr>
          <w:p w:rsidR="00A96322" w:rsidRDefault="00E64183">
            <w:pPr>
              <w:spacing w:line="400" w:lineRule="exact"/>
              <w:jc w:val="center"/>
              <w:rPr>
                <w:sz w:val="24"/>
              </w:rPr>
            </w:pPr>
            <w:r>
              <w:rPr>
                <w:rFonts w:hint="eastAsia"/>
                <w:sz w:val="24"/>
              </w:rPr>
              <w:t>要求</w:t>
            </w:r>
          </w:p>
        </w:tc>
        <w:tc>
          <w:tcPr>
            <w:tcW w:w="1019" w:type="dxa"/>
            <w:tcBorders>
              <w:top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学时数</w:t>
            </w:r>
          </w:p>
        </w:tc>
      </w:tr>
      <w:tr w:rsidR="00A96322">
        <w:trPr>
          <w:trHeight w:val="1275"/>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1</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原画造型方法</w:t>
            </w:r>
          </w:p>
        </w:tc>
        <w:tc>
          <w:tcPr>
            <w:tcW w:w="2657" w:type="dxa"/>
            <w:vAlign w:val="center"/>
          </w:tcPr>
          <w:p w:rsidR="00A96322" w:rsidRDefault="00E64183">
            <w:pPr>
              <w:spacing w:line="400" w:lineRule="exact"/>
              <w:rPr>
                <w:sz w:val="24"/>
              </w:rPr>
            </w:pPr>
            <w:r>
              <w:rPr>
                <w:rFonts w:ascii="宋体" w:hAnsi="宋体" w:hint="eastAsia"/>
                <w:sz w:val="24"/>
              </w:rPr>
              <w:t>了解造型风格，认识形体特征，掌握全身比例与结构，熟悉头部脸型</w:t>
            </w:r>
          </w:p>
        </w:tc>
        <w:tc>
          <w:tcPr>
            <w:tcW w:w="2467" w:type="dxa"/>
            <w:vAlign w:val="center"/>
          </w:tcPr>
          <w:p w:rsidR="00A96322" w:rsidRDefault="00E64183">
            <w:pPr>
              <w:spacing w:line="400" w:lineRule="exact"/>
              <w:rPr>
                <w:sz w:val="24"/>
              </w:rPr>
            </w:pPr>
            <w:proofErr w:type="gramStart"/>
            <w:r>
              <w:rPr>
                <w:rFonts w:hint="eastAsia"/>
                <w:sz w:val="24"/>
              </w:rPr>
              <w:t>掌握</w:t>
            </w:r>
            <w:r>
              <w:rPr>
                <w:rFonts w:ascii="宋体" w:hAnsi="宋体" w:hint="eastAsia"/>
                <w:sz w:val="24"/>
              </w:rPr>
              <w:t>掌握</w:t>
            </w:r>
            <w:proofErr w:type="gramEnd"/>
            <w:r>
              <w:rPr>
                <w:rFonts w:ascii="宋体" w:hAnsi="宋体" w:hint="eastAsia"/>
                <w:sz w:val="24"/>
              </w:rPr>
              <w:t>全身比例与结构，熟悉头部脸型</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2</w:t>
            </w:r>
          </w:p>
        </w:tc>
      </w:tr>
      <w:tr w:rsidR="00A96322">
        <w:trPr>
          <w:trHeight w:val="840"/>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2</w:t>
            </w:r>
          </w:p>
        </w:tc>
        <w:tc>
          <w:tcPr>
            <w:tcW w:w="1540" w:type="dxa"/>
            <w:tcMar>
              <w:left w:w="28" w:type="dxa"/>
              <w:right w:w="28" w:type="dxa"/>
            </w:tcMar>
            <w:vAlign w:val="center"/>
          </w:tcPr>
          <w:p w:rsidR="00A96322" w:rsidRDefault="00E64183">
            <w:pPr>
              <w:spacing w:line="400" w:lineRule="exact"/>
              <w:rPr>
                <w:rFonts w:ascii="宋体" w:hAnsi="宋体"/>
                <w:sz w:val="24"/>
              </w:rPr>
            </w:pPr>
            <w:r>
              <w:rPr>
                <w:rFonts w:ascii="宋体" w:hAnsi="宋体" w:hint="eastAsia"/>
                <w:sz w:val="24"/>
              </w:rPr>
              <w:t>动作分析</w:t>
            </w:r>
          </w:p>
        </w:tc>
        <w:tc>
          <w:tcPr>
            <w:tcW w:w="2657" w:type="dxa"/>
            <w:vAlign w:val="center"/>
          </w:tcPr>
          <w:p w:rsidR="00A96322" w:rsidRDefault="00E64183">
            <w:pPr>
              <w:spacing w:line="400" w:lineRule="exact"/>
              <w:rPr>
                <w:rFonts w:ascii="宋体" w:hAnsi="宋体"/>
                <w:sz w:val="24"/>
              </w:rPr>
            </w:pPr>
            <w:r>
              <w:rPr>
                <w:rFonts w:ascii="宋体" w:hAnsi="宋体" w:hint="eastAsia"/>
                <w:sz w:val="24"/>
              </w:rPr>
              <w:t>动作分析、动作的时间与节奏</w:t>
            </w:r>
          </w:p>
        </w:tc>
        <w:tc>
          <w:tcPr>
            <w:tcW w:w="2467" w:type="dxa"/>
            <w:vAlign w:val="center"/>
          </w:tcPr>
          <w:p w:rsidR="00A96322" w:rsidRDefault="00E64183">
            <w:pPr>
              <w:spacing w:line="400" w:lineRule="exact"/>
              <w:rPr>
                <w:sz w:val="24"/>
              </w:rPr>
            </w:pPr>
            <w:r>
              <w:rPr>
                <w:rFonts w:ascii="宋体" w:hAnsi="宋体" w:hint="eastAsia"/>
                <w:sz w:val="24"/>
              </w:rPr>
              <w:t>独立完成角色的动作设计，画出不同动作</w:t>
            </w:r>
          </w:p>
        </w:tc>
        <w:tc>
          <w:tcPr>
            <w:tcW w:w="1019" w:type="dxa"/>
            <w:tcBorders>
              <w:right w:val="single" w:sz="8" w:space="0" w:color="auto"/>
            </w:tcBorders>
            <w:vAlign w:val="center"/>
          </w:tcPr>
          <w:p w:rsidR="00A96322" w:rsidRDefault="00A96322">
            <w:pPr>
              <w:spacing w:line="400" w:lineRule="exact"/>
              <w:jc w:val="center"/>
              <w:rPr>
                <w:sz w:val="24"/>
              </w:rPr>
            </w:pPr>
          </w:p>
        </w:tc>
      </w:tr>
      <w:tr w:rsidR="00A96322">
        <w:trPr>
          <w:trHeight w:val="345"/>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3</w:t>
            </w:r>
          </w:p>
        </w:tc>
        <w:tc>
          <w:tcPr>
            <w:tcW w:w="1540" w:type="dxa"/>
            <w:tcMar>
              <w:left w:w="28" w:type="dxa"/>
              <w:right w:w="28" w:type="dxa"/>
            </w:tcMar>
            <w:vAlign w:val="center"/>
          </w:tcPr>
          <w:p w:rsidR="00A96322" w:rsidRDefault="00E64183">
            <w:pPr>
              <w:spacing w:line="400" w:lineRule="exact"/>
              <w:rPr>
                <w:rFonts w:ascii="宋体" w:hAnsi="宋体"/>
                <w:sz w:val="24"/>
              </w:rPr>
            </w:pPr>
            <w:r>
              <w:rPr>
                <w:rFonts w:ascii="宋体" w:hAnsi="宋体" w:hint="eastAsia"/>
                <w:sz w:val="24"/>
              </w:rPr>
              <w:t>力学原理在动画片中的应用</w:t>
            </w:r>
          </w:p>
        </w:tc>
        <w:tc>
          <w:tcPr>
            <w:tcW w:w="2657" w:type="dxa"/>
            <w:vAlign w:val="center"/>
          </w:tcPr>
          <w:p w:rsidR="00A96322" w:rsidRDefault="00E64183">
            <w:pPr>
              <w:spacing w:line="400" w:lineRule="exact"/>
              <w:rPr>
                <w:rFonts w:ascii="宋体" w:hAnsi="宋体"/>
                <w:sz w:val="24"/>
              </w:rPr>
            </w:pPr>
            <w:r>
              <w:rPr>
                <w:rFonts w:ascii="宋体" w:hAnsi="宋体" w:hint="eastAsia"/>
                <w:sz w:val="24"/>
              </w:rPr>
              <w:t>作用力和反作用力，加速度与减速度</w:t>
            </w:r>
          </w:p>
          <w:p w:rsidR="00A96322" w:rsidRDefault="00A96322">
            <w:pPr>
              <w:spacing w:line="400" w:lineRule="exact"/>
              <w:rPr>
                <w:rFonts w:ascii="宋体" w:hAnsi="宋体"/>
                <w:sz w:val="24"/>
              </w:rPr>
            </w:pPr>
          </w:p>
        </w:tc>
        <w:tc>
          <w:tcPr>
            <w:tcW w:w="2467" w:type="dxa"/>
            <w:vAlign w:val="center"/>
          </w:tcPr>
          <w:p w:rsidR="00A96322" w:rsidRDefault="00E64183">
            <w:pPr>
              <w:spacing w:line="400" w:lineRule="exact"/>
              <w:rPr>
                <w:rFonts w:ascii="宋体" w:hAnsi="宋体"/>
                <w:sz w:val="24"/>
              </w:rPr>
            </w:pPr>
            <w:r>
              <w:rPr>
                <w:rFonts w:ascii="宋体" w:hAnsi="宋体" w:hint="eastAsia"/>
                <w:sz w:val="24"/>
              </w:rPr>
              <w:t>掌握动画创作中力学的处理</w:t>
            </w:r>
          </w:p>
        </w:tc>
        <w:tc>
          <w:tcPr>
            <w:tcW w:w="1019" w:type="dxa"/>
            <w:tcBorders>
              <w:right w:val="single" w:sz="8" w:space="0" w:color="auto"/>
            </w:tcBorders>
            <w:vAlign w:val="center"/>
          </w:tcPr>
          <w:p w:rsidR="00A96322" w:rsidRDefault="00A96322">
            <w:pPr>
              <w:spacing w:line="400" w:lineRule="exact"/>
              <w:jc w:val="center"/>
              <w:rPr>
                <w:sz w:val="24"/>
              </w:rPr>
            </w:pP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4</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动画片中的特殊技巧</w:t>
            </w:r>
          </w:p>
        </w:tc>
        <w:tc>
          <w:tcPr>
            <w:tcW w:w="2657" w:type="dxa"/>
            <w:vAlign w:val="center"/>
          </w:tcPr>
          <w:p w:rsidR="00A96322" w:rsidRDefault="00E64183">
            <w:pPr>
              <w:spacing w:line="400" w:lineRule="exact"/>
              <w:rPr>
                <w:sz w:val="24"/>
              </w:rPr>
            </w:pPr>
            <w:r>
              <w:rPr>
                <w:rFonts w:hint="eastAsia"/>
                <w:sz w:val="24"/>
              </w:rPr>
              <w:t>夸张和流线变形</w:t>
            </w:r>
          </w:p>
        </w:tc>
        <w:tc>
          <w:tcPr>
            <w:tcW w:w="2467" w:type="dxa"/>
            <w:vAlign w:val="center"/>
          </w:tcPr>
          <w:p w:rsidR="00A96322" w:rsidRDefault="00E64183">
            <w:pPr>
              <w:spacing w:line="400" w:lineRule="exact"/>
              <w:rPr>
                <w:sz w:val="24"/>
              </w:rPr>
            </w:pPr>
            <w:r>
              <w:rPr>
                <w:rFonts w:ascii="宋体" w:hAnsi="宋体" w:hint="eastAsia"/>
                <w:sz w:val="24"/>
              </w:rPr>
              <w:t>掌握动画片中的特殊技巧</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4</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5</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表情与口型</w:t>
            </w:r>
          </w:p>
        </w:tc>
        <w:tc>
          <w:tcPr>
            <w:tcW w:w="2657" w:type="dxa"/>
            <w:vAlign w:val="center"/>
          </w:tcPr>
          <w:p w:rsidR="00A96322" w:rsidRDefault="00E64183">
            <w:pPr>
              <w:spacing w:line="400" w:lineRule="exact"/>
              <w:rPr>
                <w:sz w:val="24"/>
              </w:rPr>
            </w:pPr>
            <w:r>
              <w:rPr>
                <w:rFonts w:hint="eastAsia"/>
                <w:sz w:val="24"/>
              </w:rPr>
              <w:t>动</w:t>
            </w:r>
            <w:r>
              <w:rPr>
                <w:rFonts w:ascii="宋体" w:hAnsi="宋体" w:hint="eastAsia"/>
                <w:sz w:val="24"/>
              </w:rPr>
              <w:t>画片中角色的表情与口型及循环动作</w:t>
            </w:r>
          </w:p>
        </w:tc>
        <w:tc>
          <w:tcPr>
            <w:tcW w:w="2467" w:type="dxa"/>
            <w:vAlign w:val="center"/>
          </w:tcPr>
          <w:p w:rsidR="00A96322" w:rsidRDefault="00E64183">
            <w:pPr>
              <w:spacing w:line="400" w:lineRule="exact"/>
              <w:rPr>
                <w:sz w:val="24"/>
              </w:rPr>
            </w:pPr>
            <w:r>
              <w:rPr>
                <w:rFonts w:ascii="宋体" w:hAnsi="宋体" w:hint="eastAsia"/>
                <w:sz w:val="24"/>
              </w:rPr>
              <w:t>掌握动画片中角色的表情与口型及循环动作</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4</w:t>
            </w:r>
          </w:p>
        </w:tc>
      </w:tr>
      <w:tr w:rsidR="00A96322">
        <w:trPr>
          <w:trHeight w:val="855"/>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6</w:t>
            </w:r>
          </w:p>
        </w:tc>
        <w:tc>
          <w:tcPr>
            <w:tcW w:w="1540" w:type="dxa"/>
            <w:tcMar>
              <w:left w:w="28" w:type="dxa"/>
              <w:right w:w="28" w:type="dxa"/>
            </w:tcMar>
            <w:vAlign w:val="center"/>
          </w:tcPr>
          <w:p w:rsidR="00A96322" w:rsidRDefault="00E64183">
            <w:pPr>
              <w:spacing w:line="400" w:lineRule="exact"/>
              <w:rPr>
                <w:sz w:val="24"/>
              </w:rPr>
            </w:pPr>
            <w:r>
              <w:rPr>
                <w:rFonts w:ascii="宋体" w:hAnsi="宋体"/>
                <w:sz w:val="24"/>
              </w:rPr>
              <w:t>动物的运动</w:t>
            </w:r>
          </w:p>
        </w:tc>
        <w:tc>
          <w:tcPr>
            <w:tcW w:w="2657" w:type="dxa"/>
          </w:tcPr>
          <w:p w:rsidR="00A96322" w:rsidRDefault="00E64183">
            <w:pPr>
              <w:spacing w:line="400" w:lineRule="exact"/>
              <w:ind w:firstLineChars="200" w:firstLine="480"/>
              <w:rPr>
                <w:sz w:val="24"/>
              </w:rPr>
            </w:pPr>
            <w:r>
              <w:rPr>
                <w:rFonts w:ascii="宋体" w:hAnsi="宋体" w:hint="eastAsia"/>
                <w:sz w:val="24"/>
              </w:rPr>
              <w:t>动物角色的原画技法</w:t>
            </w:r>
          </w:p>
        </w:tc>
        <w:tc>
          <w:tcPr>
            <w:tcW w:w="2467" w:type="dxa"/>
          </w:tcPr>
          <w:p w:rsidR="00A96322" w:rsidRDefault="00E64183">
            <w:pPr>
              <w:spacing w:line="400" w:lineRule="exact"/>
              <w:rPr>
                <w:sz w:val="24"/>
              </w:rPr>
            </w:pPr>
            <w:r>
              <w:rPr>
                <w:rFonts w:ascii="宋体" w:hAnsi="宋体" w:hint="eastAsia"/>
                <w:sz w:val="24"/>
              </w:rPr>
              <w:t>掌握动物角色的原画绘制</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6</w:t>
            </w:r>
          </w:p>
        </w:tc>
      </w:tr>
      <w:tr w:rsidR="00A96322">
        <w:trPr>
          <w:trHeight w:val="330"/>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7</w:t>
            </w:r>
          </w:p>
        </w:tc>
        <w:tc>
          <w:tcPr>
            <w:tcW w:w="1540" w:type="dxa"/>
            <w:tcMar>
              <w:left w:w="28" w:type="dxa"/>
              <w:right w:w="28" w:type="dxa"/>
            </w:tcMar>
            <w:vAlign w:val="center"/>
          </w:tcPr>
          <w:p w:rsidR="00A96322" w:rsidRDefault="00E64183">
            <w:pPr>
              <w:spacing w:line="400" w:lineRule="exact"/>
              <w:rPr>
                <w:rFonts w:ascii="宋体" w:hAnsi="宋体"/>
                <w:sz w:val="24"/>
              </w:rPr>
            </w:pPr>
            <w:r>
              <w:rPr>
                <w:rFonts w:ascii="宋体" w:hAnsi="宋体" w:hint="eastAsia"/>
                <w:sz w:val="24"/>
              </w:rPr>
              <w:t>原画分层</w:t>
            </w:r>
          </w:p>
        </w:tc>
        <w:tc>
          <w:tcPr>
            <w:tcW w:w="2657" w:type="dxa"/>
          </w:tcPr>
          <w:p w:rsidR="00A96322" w:rsidRDefault="00E64183">
            <w:pPr>
              <w:spacing w:line="400" w:lineRule="exact"/>
              <w:rPr>
                <w:rFonts w:ascii="宋体" w:hAnsi="宋体"/>
                <w:sz w:val="24"/>
              </w:rPr>
            </w:pPr>
            <w:r>
              <w:rPr>
                <w:rFonts w:ascii="宋体" w:hAnsi="宋体" w:hint="eastAsia"/>
                <w:sz w:val="24"/>
              </w:rPr>
              <w:t>概念，分层原因，分层</w:t>
            </w:r>
            <w:r>
              <w:rPr>
                <w:rFonts w:ascii="宋体" w:hAnsi="宋体" w:hint="eastAsia"/>
                <w:sz w:val="24"/>
              </w:rPr>
              <w:lastRenderedPageBreak/>
              <w:t>所需注意问题</w:t>
            </w:r>
          </w:p>
        </w:tc>
        <w:tc>
          <w:tcPr>
            <w:tcW w:w="2467" w:type="dxa"/>
          </w:tcPr>
          <w:p w:rsidR="00A96322" w:rsidRDefault="00E64183">
            <w:pPr>
              <w:spacing w:line="400" w:lineRule="exact"/>
              <w:rPr>
                <w:rFonts w:ascii="宋体" w:hAnsi="宋体"/>
                <w:sz w:val="24"/>
              </w:rPr>
            </w:pPr>
            <w:r>
              <w:rPr>
                <w:rFonts w:ascii="宋体" w:hAnsi="宋体" w:hint="eastAsia"/>
                <w:sz w:val="24"/>
              </w:rPr>
              <w:lastRenderedPageBreak/>
              <w:t>掌握原话分层的技巧</w:t>
            </w:r>
          </w:p>
        </w:tc>
        <w:tc>
          <w:tcPr>
            <w:tcW w:w="1019" w:type="dxa"/>
            <w:tcBorders>
              <w:right w:val="single" w:sz="8" w:space="0" w:color="auto"/>
            </w:tcBorders>
            <w:vAlign w:val="center"/>
          </w:tcPr>
          <w:p w:rsidR="00A96322" w:rsidRDefault="00A96322">
            <w:pPr>
              <w:spacing w:line="400" w:lineRule="exact"/>
              <w:jc w:val="center"/>
              <w:rPr>
                <w:sz w:val="24"/>
              </w:rPr>
            </w:pPr>
          </w:p>
        </w:tc>
      </w:tr>
      <w:tr w:rsidR="00A96322">
        <w:trPr>
          <w:jc w:val="center"/>
        </w:trPr>
        <w:tc>
          <w:tcPr>
            <w:tcW w:w="7312" w:type="dxa"/>
            <w:gridSpan w:val="4"/>
            <w:tcBorders>
              <w:left w:val="single" w:sz="8" w:space="0" w:color="auto"/>
              <w:bottom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lastRenderedPageBreak/>
              <w:t>合</w:t>
            </w:r>
            <w:r>
              <w:rPr>
                <w:rFonts w:hint="eastAsia"/>
                <w:sz w:val="24"/>
              </w:rPr>
              <w:t xml:space="preserve">    </w:t>
            </w:r>
            <w:r>
              <w:rPr>
                <w:rFonts w:hint="eastAsia"/>
                <w:sz w:val="24"/>
              </w:rPr>
              <w:t>计</w:t>
            </w:r>
          </w:p>
        </w:tc>
        <w:tc>
          <w:tcPr>
            <w:tcW w:w="1019" w:type="dxa"/>
            <w:tcBorders>
              <w:bottom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16</w:t>
            </w:r>
          </w:p>
        </w:tc>
      </w:tr>
    </w:tbl>
    <w:p w:rsidR="00A96322" w:rsidRDefault="00A96322">
      <w:pPr>
        <w:spacing w:line="240" w:lineRule="atLeast"/>
        <w:rPr>
          <w:rFonts w:ascii="宋体" w:hAnsi="宋体"/>
          <w:sz w:val="28"/>
          <w:szCs w:val="28"/>
        </w:rPr>
      </w:pPr>
    </w:p>
    <w:p w:rsidR="00A96322" w:rsidRDefault="00E64183">
      <w:pPr>
        <w:spacing w:line="240" w:lineRule="atLeast"/>
        <w:rPr>
          <w:rFonts w:ascii="黑体" w:eastAsia="黑体" w:hAnsi="黑体"/>
          <w:sz w:val="28"/>
          <w:szCs w:val="28"/>
        </w:rPr>
      </w:pPr>
      <w:r>
        <w:rPr>
          <w:rFonts w:ascii="宋体" w:hAnsi="宋体" w:hint="eastAsia"/>
          <w:sz w:val="28"/>
          <w:szCs w:val="28"/>
        </w:rPr>
        <w:t>五</w:t>
      </w:r>
      <w:r>
        <w:rPr>
          <w:rFonts w:ascii="黑体" w:eastAsia="黑体" w:hAnsi="黑体" w:hint="eastAsia"/>
          <w:sz w:val="28"/>
          <w:szCs w:val="28"/>
        </w:rPr>
        <w:t>、有关说明</w:t>
      </w:r>
    </w:p>
    <w:p w:rsidR="00A96322" w:rsidRDefault="00E64183">
      <w:pPr>
        <w:spacing w:line="400" w:lineRule="exact"/>
        <w:ind w:firstLineChars="200" w:firstLine="420"/>
        <w:rPr>
          <w:rFonts w:ascii="宋体" w:hAnsi="宋体"/>
          <w:sz w:val="24"/>
        </w:rPr>
      </w:pPr>
      <w:r>
        <w:rPr>
          <w:rFonts w:ascii="宋体" w:hAnsi="宋体" w:hint="eastAsia"/>
          <w:szCs w:val="21"/>
        </w:rPr>
        <w:t>（</w:t>
      </w:r>
      <w:r>
        <w:rPr>
          <w:rFonts w:ascii="宋体" w:hAnsi="宋体" w:hint="eastAsia"/>
          <w:sz w:val="24"/>
        </w:rPr>
        <w:t>一）先修课程：原动画设计I。</w:t>
      </w:r>
    </w:p>
    <w:p w:rsidR="00A96322" w:rsidRDefault="00E64183">
      <w:pPr>
        <w:spacing w:line="400" w:lineRule="exact"/>
        <w:ind w:firstLineChars="200" w:firstLine="480"/>
        <w:rPr>
          <w:rFonts w:ascii="宋体" w:hAnsi="宋体"/>
          <w:sz w:val="24"/>
        </w:rPr>
      </w:pPr>
      <w:r>
        <w:rPr>
          <w:rFonts w:ascii="宋体" w:hAnsi="宋体" w:hint="eastAsia"/>
          <w:sz w:val="24"/>
        </w:rPr>
        <w:t>（二）教学建议：</w:t>
      </w:r>
    </w:p>
    <w:p w:rsidR="00A96322" w:rsidRDefault="00E64183">
      <w:pPr>
        <w:spacing w:line="400" w:lineRule="exact"/>
        <w:ind w:firstLineChars="200" w:firstLine="480"/>
        <w:rPr>
          <w:rFonts w:ascii="宋体" w:hAnsi="宋体"/>
          <w:sz w:val="24"/>
        </w:rPr>
      </w:pPr>
      <w:proofErr w:type="gramStart"/>
      <w:r>
        <w:rPr>
          <w:rFonts w:ascii="宋体" w:hAnsi="宋体" w:hint="eastAsia"/>
          <w:sz w:val="24"/>
        </w:rPr>
        <w:t>拷贝台教室</w:t>
      </w:r>
      <w:proofErr w:type="gramEnd"/>
      <w:r>
        <w:rPr>
          <w:rFonts w:ascii="宋体" w:hAnsi="宋体" w:hint="eastAsia"/>
          <w:sz w:val="24"/>
        </w:rPr>
        <w:t>；本课程以作品的形式进行考核，以作品的数量和质量为考核标准。</w:t>
      </w:r>
    </w:p>
    <w:p w:rsidR="00A96322" w:rsidRDefault="00E64183">
      <w:pPr>
        <w:spacing w:line="400" w:lineRule="exact"/>
        <w:ind w:firstLineChars="150" w:firstLine="360"/>
        <w:rPr>
          <w:rFonts w:ascii="宋体" w:hAnsi="宋体"/>
          <w:bCs/>
          <w:sz w:val="24"/>
        </w:rPr>
      </w:pPr>
      <w:r>
        <w:rPr>
          <w:rFonts w:ascii="宋体" w:hAnsi="宋体" w:hint="eastAsia"/>
          <w:bCs/>
          <w:sz w:val="24"/>
        </w:rPr>
        <w:t>（三）学生成绩为平时成绩（50%）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A96322" w:rsidRDefault="00E64183">
      <w:pPr>
        <w:spacing w:line="400" w:lineRule="exact"/>
        <w:ind w:firstLineChars="200" w:firstLine="480"/>
        <w:rPr>
          <w:rFonts w:ascii="宋体" w:hAnsi="宋体"/>
          <w:sz w:val="24"/>
        </w:rPr>
      </w:pPr>
      <w:r>
        <w:rPr>
          <w:rFonts w:ascii="宋体" w:hAnsi="宋体" w:hint="eastAsia"/>
          <w:sz w:val="24"/>
        </w:rPr>
        <w:t>（四）参考书目:</w:t>
      </w:r>
    </w:p>
    <w:p w:rsidR="00A96322" w:rsidRDefault="00E64183">
      <w:pPr>
        <w:spacing w:line="400" w:lineRule="exact"/>
        <w:ind w:firstLineChars="200" w:firstLine="480"/>
        <w:rPr>
          <w:rFonts w:ascii="宋体" w:hAnsi="宋体"/>
          <w:sz w:val="24"/>
        </w:rPr>
      </w:pPr>
      <w:r>
        <w:rPr>
          <w:rFonts w:ascii="宋体" w:hAnsi="宋体" w:hint="eastAsia"/>
          <w:sz w:val="24"/>
        </w:rPr>
        <w:t>汪璎，《原画设计》，上海人民美术出版社。</w:t>
      </w:r>
    </w:p>
    <w:p w:rsidR="00A96322" w:rsidRDefault="00A96322">
      <w:pPr>
        <w:spacing w:line="240" w:lineRule="atLeast"/>
        <w:ind w:firstLineChars="200" w:firstLine="480"/>
        <w:rPr>
          <w:rFonts w:ascii="宋体" w:hAnsi="宋体"/>
          <w:sz w:val="24"/>
        </w:rPr>
      </w:pPr>
    </w:p>
    <w:p w:rsidR="00A96322" w:rsidRDefault="00A96322">
      <w:pPr>
        <w:spacing w:line="240" w:lineRule="atLeas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E64183">
      <w:pPr>
        <w:pStyle w:val="p0"/>
        <w:spacing w:line="400" w:lineRule="exact"/>
        <w:jc w:val="right"/>
        <w:rPr>
          <w:rFonts w:ascii="宋体" w:hAnsi="宋体"/>
          <w:sz w:val="24"/>
          <w:szCs w:val="24"/>
        </w:rPr>
      </w:pPr>
      <w:r>
        <w:rPr>
          <w:rFonts w:ascii="宋体" w:hAnsi="宋体" w:hint="eastAsia"/>
          <w:sz w:val="24"/>
          <w:szCs w:val="24"/>
        </w:rPr>
        <w:t>执笔人：</w:t>
      </w:r>
      <w:proofErr w:type="gramStart"/>
      <w:r>
        <w:rPr>
          <w:rFonts w:ascii="宋体" w:hAnsi="宋体" w:hint="eastAsia"/>
          <w:sz w:val="24"/>
          <w:szCs w:val="24"/>
        </w:rPr>
        <w:t>冯</w:t>
      </w:r>
      <w:proofErr w:type="gramEnd"/>
      <w:r>
        <w:rPr>
          <w:rFonts w:ascii="宋体" w:hAnsi="宋体" w:hint="eastAsia"/>
          <w:sz w:val="24"/>
          <w:szCs w:val="24"/>
        </w:rPr>
        <w:t xml:space="preserve">  波</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pPr>
        <w:pStyle w:val="p0"/>
        <w:spacing w:line="400" w:lineRule="exact"/>
        <w:ind w:firstLine="420"/>
        <w:jc w:val="right"/>
        <w:rPr>
          <w:rFonts w:ascii="宋体" w:hAnsi="宋体"/>
          <w:sz w:val="24"/>
          <w:szCs w:val="24"/>
        </w:rPr>
      </w:pPr>
      <w:r>
        <w:rPr>
          <w:rFonts w:ascii="宋体" w:hAnsi="宋体" w:hint="eastAsia"/>
          <w:sz w:val="24"/>
          <w:szCs w:val="24"/>
        </w:rPr>
        <w:t xml:space="preserve">                                                   批准人：汪瑞霞</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E64183">
      <w:pPr>
        <w:spacing w:line="240" w:lineRule="atLeast"/>
      </w:pPr>
      <w:r>
        <w:rPr>
          <w:rFonts w:hint="eastAsia"/>
          <w:noProof/>
        </w:rPr>
        <w:lastRenderedPageBreak/>
        <mc:AlternateContent>
          <mc:Choice Requires="wps">
            <w:drawing>
              <wp:anchor distT="0" distB="0" distL="114300" distR="114300" simplePos="0" relativeHeight="251627008" behindDoc="0" locked="0" layoutInCell="1" allowOverlap="1">
                <wp:simplePos x="0" y="0"/>
                <wp:positionH relativeFrom="column">
                  <wp:posOffset>114300</wp:posOffset>
                </wp:positionH>
                <wp:positionV relativeFrom="paragraph">
                  <wp:posOffset>99060</wp:posOffset>
                </wp:positionV>
                <wp:extent cx="1371600" cy="245745"/>
                <wp:effectExtent l="4445" t="4445" r="14605" b="16510"/>
                <wp:wrapNone/>
                <wp:docPr id="5" name="Text Box 76"/>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sz w:val="18"/>
                              </w:rPr>
                              <w:t>1704</w:t>
                            </w:r>
                            <w:r>
                              <w:rPr>
                                <w:rFonts w:hint="eastAsia"/>
                                <w:sz w:val="18"/>
                              </w:rPr>
                              <w:t>408</w:t>
                            </w:r>
                            <w:r>
                              <w:rPr>
                                <w:sz w:val="18"/>
                              </w:rPr>
                              <w:t>0</w:t>
                            </w:r>
                          </w:p>
                        </w:txbxContent>
                      </wps:txbx>
                      <wps:bodyPr lIns="0" tIns="18034" rIns="0" bIns="18034" upright="1"/>
                    </wps:wsp>
                  </a:graphicData>
                </a:graphic>
              </wp:anchor>
            </w:drawing>
          </mc:Choice>
          <mc:Fallback xmlns:w15="http://schemas.microsoft.com/office/word/2012/wordml">
            <w:pict>
              <v:shape id="Text Box 76" o:spid="_x0000_s1026" o:spt="202" type="#_x0000_t202" style="position:absolute;left:0pt;margin-left:9pt;margin-top:7.8pt;height:19.35pt;width:108pt;z-index:251675648;mso-width-relative:page;mso-height-relative:page;" fillcolor="#FFFFFF" filled="t" stroked="t" coordsize="21600,21600" o:gfxdata="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v/zU1AAAAAgBAAAPAAAAAAAAAAEAIAAAACIAAABkcnMvZG93bnJldi54bWxQSwECFAAU&#10;AAAACACHTuJAeALq4fUBAAAUBAAADgAAAAAAAAABACAAAAAjAQAAZHJzL2Uyb0RvYy54bWxQSwUG&#10;AAAAAAYABgBZAQAAigUAAAAA&#10;">
                <v:fill on="t" focussize="0,0"/>
                <v:stroke color="#000000" joinstyle="miter"/>
                <v:imagedata o:title=""/>
                <o:lock v:ext="edit" aspectratio="f"/>
                <v:textbox inset="0mm,1.42pt,0mm,1.42pt">
                  <w:txbxContent>
                    <w:p>
                      <w:pPr>
                        <w:jc w:val="center"/>
                      </w:pPr>
                      <w:r>
                        <w:rPr>
                          <w:rFonts w:hint="eastAsia"/>
                          <w:bCs/>
                        </w:rPr>
                        <w:t>课程代码：</w:t>
                      </w:r>
                      <w:r>
                        <w:rPr>
                          <w:sz w:val="18"/>
                        </w:rPr>
                        <w:t>1704</w:t>
                      </w:r>
                      <w:r>
                        <w:rPr>
                          <w:rFonts w:hint="eastAsia"/>
                          <w:sz w:val="18"/>
                        </w:rPr>
                        <w:t>408</w:t>
                      </w:r>
                      <w:r>
                        <w:rPr>
                          <w:sz w:val="18"/>
                        </w:rPr>
                        <w:t>0</w:t>
                      </w:r>
                    </w:p>
                  </w:txbxContent>
                </v:textbox>
              </v:shape>
            </w:pict>
          </mc:Fallback>
        </mc:AlternateContent>
      </w:r>
    </w:p>
    <w:p w:rsidR="00A96322" w:rsidRDefault="00A96322">
      <w:pPr>
        <w:spacing w:line="240" w:lineRule="atLeast"/>
      </w:pPr>
    </w:p>
    <w:p w:rsidR="00A96322" w:rsidRDefault="00E64183">
      <w:pPr>
        <w:pStyle w:val="1"/>
        <w:jc w:val="center"/>
      </w:pPr>
      <w:bookmarkStart w:id="113" w:name="_Toc16164"/>
      <w:bookmarkStart w:id="114" w:name="_Toc304879792"/>
      <w:r>
        <w:rPr>
          <w:rFonts w:hint="eastAsia"/>
        </w:rPr>
        <w:t>场景设计课程教学大纲</w:t>
      </w:r>
      <w:bookmarkEnd w:id="113"/>
    </w:p>
    <w:p w:rsidR="00A96322" w:rsidRDefault="00E64183">
      <w:pPr>
        <w:spacing w:line="360" w:lineRule="exact"/>
        <w:jc w:val="center"/>
        <w:rPr>
          <w:bCs/>
          <w:sz w:val="24"/>
        </w:rPr>
      </w:pPr>
      <w:r>
        <w:rPr>
          <w:rFonts w:hint="eastAsia"/>
          <w:bCs/>
          <w:sz w:val="24"/>
        </w:rPr>
        <w:t>（总学时数：</w:t>
      </w:r>
      <w:r>
        <w:rPr>
          <w:rFonts w:hint="eastAsia"/>
          <w:bCs/>
          <w:sz w:val="24"/>
        </w:rPr>
        <w:t>48</w:t>
      </w:r>
      <w:r>
        <w:rPr>
          <w:rFonts w:hint="eastAsia"/>
          <w:bCs/>
          <w:sz w:val="24"/>
        </w:rPr>
        <w:t>，学分数：</w:t>
      </w:r>
      <w:r>
        <w:rPr>
          <w:rFonts w:hint="eastAsia"/>
          <w:bCs/>
          <w:sz w:val="24"/>
        </w:rPr>
        <w:t>3</w:t>
      </w:r>
      <w:r>
        <w:rPr>
          <w:rFonts w:hint="eastAsia"/>
          <w:bCs/>
          <w:sz w:val="24"/>
        </w:rPr>
        <w:t>）</w:t>
      </w:r>
    </w:p>
    <w:p w:rsidR="00A96322" w:rsidRDefault="00A96322">
      <w:pPr>
        <w:spacing w:line="360" w:lineRule="exact"/>
        <w:jc w:val="center"/>
        <w:rPr>
          <w:bCs/>
          <w:sz w:val="24"/>
        </w:rPr>
      </w:pPr>
    </w:p>
    <w:bookmarkEnd w:id="114"/>
    <w:p w:rsidR="00A96322" w:rsidRDefault="00E64183">
      <w:pPr>
        <w:spacing w:line="440" w:lineRule="exact"/>
        <w:rPr>
          <w:rFonts w:eastAsia="黑体"/>
          <w:bCs/>
          <w:sz w:val="28"/>
          <w:szCs w:val="28"/>
        </w:rPr>
      </w:pPr>
      <w:r>
        <w:rPr>
          <w:rFonts w:eastAsia="黑体" w:hint="eastAsia"/>
          <w:bCs/>
          <w:sz w:val="28"/>
          <w:szCs w:val="28"/>
        </w:rPr>
        <w:t xml:space="preserve">   </w:t>
      </w:r>
      <w:r>
        <w:rPr>
          <w:rFonts w:eastAsia="黑体" w:hint="eastAsia"/>
          <w:bCs/>
          <w:sz w:val="28"/>
          <w:szCs w:val="28"/>
        </w:rPr>
        <w:t>一、课程的性质、目的和任务</w:t>
      </w:r>
    </w:p>
    <w:p w:rsidR="00A96322" w:rsidRDefault="00E64183">
      <w:pPr>
        <w:spacing w:line="440" w:lineRule="exact"/>
        <w:ind w:firstLineChars="200" w:firstLine="480"/>
        <w:rPr>
          <w:sz w:val="24"/>
        </w:rPr>
      </w:pPr>
      <w:r>
        <w:rPr>
          <w:rFonts w:hint="eastAsia"/>
          <w:sz w:val="24"/>
        </w:rPr>
        <w:t>本课程是动画专业的一门专业课。基本任务是：通过本课程的学习使学生掌握场景设计的基本原则，设计方法，</w:t>
      </w:r>
      <w:r>
        <w:rPr>
          <w:rFonts w:ascii="宋体" w:hAnsi="宋体" w:hint="eastAsia"/>
          <w:sz w:val="24"/>
        </w:rPr>
        <w:t>能依据剧本、依据人物、依据特定的时间线索完成戏剧冲突，刻画人物性格的时空场景设计，并能应用相关软件进行比较好的设计和表现动画场景。</w:t>
      </w:r>
    </w:p>
    <w:p w:rsidR="00A96322" w:rsidRDefault="00E64183">
      <w:pPr>
        <w:spacing w:line="440" w:lineRule="exact"/>
        <w:rPr>
          <w:rFonts w:eastAsia="黑体"/>
          <w:bCs/>
          <w:sz w:val="28"/>
          <w:szCs w:val="28"/>
        </w:rPr>
      </w:pPr>
      <w:r>
        <w:rPr>
          <w:rFonts w:eastAsia="黑体" w:hint="eastAsia"/>
          <w:bCs/>
          <w:sz w:val="28"/>
          <w:szCs w:val="28"/>
        </w:rPr>
        <w:t xml:space="preserve">   </w:t>
      </w:r>
      <w:r>
        <w:rPr>
          <w:rFonts w:eastAsia="黑体" w:hint="eastAsia"/>
          <w:bCs/>
          <w:sz w:val="28"/>
          <w:szCs w:val="28"/>
        </w:rPr>
        <w:t>二、课程基本内容和要求</w:t>
      </w:r>
    </w:p>
    <w:p w:rsidR="00A96322" w:rsidRDefault="00E64183">
      <w:pPr>
        <w:spacing w:line="440" w:lineRule="exact"/>
        <w:rPr>
          <w:rFonts w:ascii="宋体" w:hAnsi="宋体"/>
          <w:bCs/>
          <w:sz w:val="24"/>
        </w:rPr>
      </w:pPr>
      <w:r>
        <w:rPr>
          <w:rFonts w:hint="eastAsia"/>
          <w:sz w:val="24"/>
        </w:rPr>
        <w:t xml:space="preserve">  </w:t>
      </w:r>
      <w:r>
        <w:rPr>
          <w:rFonts w:hint="eastAsia"/>
          <w:sz w:val="24"/>
        </w:rPr>
        <w:t>（一）</w:t>
      </w:r>
      <w:r>
        <w:rPr>
          <w:rFonts w:ascii="宋体" w:hAnsi="宋体" w:hint="eastAsia"/>
          <w:bCs/>
          <w:sz w:val="24"/>
        </w:rPr>
        <w:t>影视动画场景设计概述</w:t>
      </w:r>
    </w:p>
    <w:p w:rsidR="00A96322" w:rsidRDefault="00E64183">
      <w:pPr>
        <w:numPr>
          <w:ilvl w:val="0"/>
          <w:numId w:val="25"/>
        </w:numPr>
        <w:spacing w:line="440" w:lineRule="exact"/>
        <w:ind w:firstLine="420"/>
        <w:rPr>
          <w:rFonts w:ascii="宋体" w:hAnsi="宋体"/>
          <w:color w:val="000000"/>
          <w:sz w:val="24"/>
        </w:rPr>
      </w:pPr>
      <w:r>
        <w:rPr>
          <w:rFonts w:ascii="宋体" w:hAnsi="宋体" w:hint="eastAsia"/>
          <w:color w:val="000000"/>
          <w:sz w:val="24"/>
        </w:rPr>
        <w:t>场景设计的概念（理解）</w:t>
      </w:r>
    </w:p>
    <w:p w:rsidR="00A96322" w:rsidRDefault="00E64183">
      <w:pPr>
        <w:numPr>
          <w:ilvl w:val="0"/>
          <w:numId w:val="25"/>
        </w:numPr>
        <w:spacing w:line="440" w:lineRule="exact"/>
        <w:ind w:firstLine="420"/>
        <w:rPr>
          <w:rFonts w:ascii="宋体" w:hAnsi="宋体"/>
          <w:color w:val="000000"/>
          <w:sz w:val="24"/>
        </w:rPr>
      </w:pPr>
      <w:r>
        <w:rPr>
          <w:rFonts w:ascii="宋体" w:hAnsi="宋体" w:hint="eastAsia"/>
          <w:color w:val="000000"/>
          <w:sz w:val="24"/>
        </w:rPr>
        <w:t>场景设计的范围和任务（了解）</w:t>
      </w:r>
    </w:p>
    <w:p w:rsidR="00A96322" w:rsidRDefault="00E64183">
      <w:pPr>
        <w:numPr>
          <w:ilvl w:val="0"/>
          <w:numId w:val="25"/>
        </w:numPr>
        <w:spacing w:line="440" w:lineRule="exact"/>
        <w:ind w:firstLine="420"/>
        <w:rPr>
          <w:rFonts w:ascii="宋体" w:hAnsi="宋体"/>
          <w:color w:val="000000"/>
          <w:sz w:val="24"/>
        </w:rPr>
      </w:pPr>
      <w:r>
        <w:rPr>
          <w:rFonts w:ascii="宋体" w:hAnsi="宋体" w:hint="eastAsia"/>
          <w:color w:val="000000"/>
          <w:sz w:val="24"/>
        </w:rPr>
        <w:t>场景设计的特点及功能（理解）</w:t>
      </w:r>
    </w:p>
    <w:p w:rsidR="00A96322" w:rsidRDefault="00E64183">
      <w:pPr>
        <w:numPr>
          <w:ilvl w:val="0"/>
          <w:numId w:val="25"/>
        </w:numPr>
        <w:spacing w:line="440" w:lineRule="exact"/>
        <w:ind w:firstLine="420"/>
        <w:rPr>
          <w:rFonts w:ascii="宋体" w:hAnsi="宋体"/>
          <w:color w:val="000000"/>
          <w:sz w:val="24"/>
        </w:rPr>
      </w:pPr>
      <w:r>
        <w:rPr>
          <w:rFonts w:ascii="宋体" w:hAnsi="宋体" w:hint="eastAsia"/>
          <w:color w:val="000000"/>
          <w:sz w:val="24"/>
        </w:rPr>
        <w:t>场景的特性（了解）</w:t>
      </w:r>
    </w:p>
    <w:p w:rsidR="00A96322" w:rsidRDefault="00E64183">
      <w:pPr>
        <w:numPr>
          <w:ilvl w:val="0"/>
          <w:numId w:val="25"/>
        </w:numPr>
        <w:spacing w:line="440" w:lineRule="exact"/>
        <w:ind w:firstLine="420"/>
        <w:rPr>
          <w:rFonts w:ascii="宋体" w:hAnsi="宋体"/>
          <w:color w:val="000000"/>
          <w:sz w:val="24"/>
        </w:rPr>
      </w:pPr>
      <w:r>
        <w:rPr>
          <w:rFonts w:ascii="宋体" w:hAnsi="宋体" w:hint="eastAsia"/>
          <w:color w:val="000000"/>
          <w:sz w:val="24"/>
        </w:rPr>
        <w:t>欣赏优秀的短片场景设计作品（了解）</w:t>
      </w:r>
    </w:p>
    <w:p w:rsidR="00A96322" w:rsidRDefault="00E64183">
      <w:pPr>
        <w:spacing w:line="440" w:lineRule="exact"/>
        <w:ind w:left="420"/>
        <w:rPr>
          <w:rFonts w:ascii="宋体" w:hAnsi="宋体"/>
          <w:color w:val="000000"/>
          <w:sz w:val="24"/>
        </w:rPr>
      </w:pPr>
      <w:r>
        <w:rPr>
          <w:rFonts w:ascii="宋体" w:hAnsi="宋体" w:hint="eastAsia"/>
          <w:color w:val="000000"/>
          <w:sz w:val="24"/>
        </w:rPr>
        <w:t>要求：了解场景设计的概念与特点、功能</w:t>
      </w:r>
    </w:p>
    <w:p w:rsidR="00A96322" w:rsidRDefault="00E64183" w:rsidP="001D042E">
      <w:pPr>
        <w:spacing w:line="440" w:lineRule="exact"/>
        <w:ind w:leftChars="200" w:left="1210" w:hangingChars="329" w:hanging="790"/>
        <w:jc w:val="left"/>
        <w:rPr>
          <w:sz w:val="24"/>
        </w:rPr>
      </w:pPr>
      <w:r>
        <w:rPr>
          <w:rFonts w:hint="eastAsia"/>
          <w:sz w:val="24"/>
        </w:rPr>
        <w:t>难点：场景设计的特点及功能</w:t>
      </w:r>
    </w:p>
    <w:p w:rsidR="00A96322" w:rsidRDefault="00E64183">
      <w:pPr>
        <w:spacing w:line="440" w:lineRule="exact"/>
        <w:rPr>
          <w:rFonts w:ascii="宋体" w:hAnsi="宋体" w:cs="宋体"/>
          <w:sz w:val="24"/>
        </w:rPr>
      </w:pPr>
      <w:r>
        <w:rPr>
          <w:rFonts w:ascii="宋体" w:hAnsi="宋体" w:cs="宋体" w:hint="eastAsia"/>
          <w:sz w:val="24"/>
        </w:rPr>
        <w:t xml:space="preserve">   (二)动画场景设计构思与创作</w:t>
      </w:r>
    </w:p>
    <w:p w:rsidR="00A96322" w:rsidRDefault="00E64183">
      <w:pPr>
        <w:spacing w:line="440" w:lineRule="exact"/>
        <w:ind w:firstLine="420"/>
        <w:rPr>
          <w:rFonts w:ascii="宋体" w:hAnsi="宋体" w:cs="宋体"/>
          <w:sz w:val="24"/>
        </w:rPr>
      </w:pPr>
      <w:r>
        <w:rPr>
          <w:rFonts w:ascii="宋体" w:hAnsi="宋体" w:cs="宋体" w:hint="eastAsia"/>
          <w:sz w:val="24"/>
        </w:rPr>
        <w:t>1．场景设计的造型原则与方法（掌握）</w:t>
      </w:r>
    </w:p>
    <w:p w:rsidR="00A96322" w:rsidRDefault="00E64183">
      <w:pPr>
        <w:spacing w:line="440" w:lineRule="exact"/>
        <w:ind w:leftChars="200" w:left="420"/>
        <w:rPr>
          <w:rFonts w:ascii="宋体" w:hAnsi="宋体" w:cs="宋体"/>
          <w:sz w:val="24"/>
        </w:rPr>
      </w:pPr>
      <w:r>
        <w:rPr>
          <w:rFonts w:ascii="宋体" w:hAnsi="宋体" w:cs="宋体" w:hint="eastAsia"/>
          <w:sz w:val="24"/>
        </w:rPr>
        <w:t>2. 主场景的设计方法和流程（理解）</w:t>
      </w:r>
    </w:p>
    <w:p w:rsidR="00A96322" w:rsidRDefault="00E64183">
      <w:pPr>
        <w:spacing w:line="440" w:lineRule="exact"/>
        <w:ind w:leftChars="200" w:left="420"/>
        <w:rPr>
          <w:rFonts w:ascii="宋体" w:hAnsi="宋体" w:cs="宋体"/>
          <w:sz w:val="24"/>
        </w:rPr>
      </w:pPr>
      <w:r>
        <w:rPr>
          <w:rFonts w:ascii="宋体" w:hAnsi="宋体" w:cs="宋体" w:hint="eastAsia"/>
          <w:sz w:val="24"/>
        </w:rPr>
        <w:t>3. 探索独特适当的造型形式（掌握）</w:t>
      </w:r>
    </w:p>
    <w:p w:rsidR="00A96322" w:rsidRDefault="00E64183">
      <w:pPr>
        <w:spacing w:line="440" w:lineRule="exact"/>
        <w:ind w:firstLine="420"/>
        <w:rPr>
          <w:rFonts w:ascii="宋体" w:hAnsi="宋体" w:cs="宋体"/>
          <w:sz w:val="24"/>
        </w:rPr>
      </w:pPr>
      <w:r>
        <w:rPr>
          <w:rFonts w:ascii="宋体" w:hAnsi="宋体" w:cs="宋体" w:hint="eastAsia"/>
          <w:sz w:val="24"/>
        </w:rPr>
        <w:t>4. 空间格局结构与场面调度（掌握）</w:t>
      </w:r>
    </w:p>
    <w:p w:rsidR="00A96322" w:rsidRDefault="00E64183">
      <w:pPr>
        <w:spacing w:line="440" w:lineRule="exact"/>
        <w:ind w:firstLine="420"/>
        <w:rPr>
          <w:rFonts w:ascii="宋体" w:hAnsi="宋体" w:cs="宋体"/>
          <w:sz w:val="24"/>
        </w:rPr>
      </w:pPr>
      <w:r>
        <w:rPr>
          <w:rFonts w:ascii="宋体" w:hAnsi="宋体" w:cs="宋体" w:hint="eastAsia"/>
          <w:sz w:val="24"/>
        </w:rPr>
        <w:t>要求：要求学生掌握场景设计的方法与造型原则、掌握场景设计空间与场面调度</w:t>
      </w:r>
    </w:p>
    <w:p w:rsidR="00A96322" w:rsidRDefault="00E64183">
      <w:pPr>
        <w:spacing w:line="440" w:lineRule="exact"/>
        <w:ind w:left="400"/>
        <w:rPr>
          <w:sz w:val="24"/>
        </w:rPr>
      </w:pPr>
      <w:r>
        <w:rPr>
          <w:rFonts w:hint="eastAsia"/>
          <w:sz w:val="24"/>
        </w:rPr>
        <w:t>难点：主场景的设计方法和</w:t>
      </w:r>
      <w:r>
        <w:rPr>
          <w:rFonts w:ascii="宋体" w:hAnsi="宋体" w:cs="宋体" w:hint="eastAsia"/>
          <w:sz w:val="24"/>
        </w:rPr>
        <w:t>流程</w:t>
      </w:r>
      <w:r>
        <w:rPr>
          <w:rFonts w:hint="eastAsia"/>
          <w:sz w:val="24"/>
        </w:rPr>
        <w:t>，空间格局结构与场面调度</w:t>
      </w:r>
    </w:p>
    <w:p w:rsidR="00A96322" w:rsidRDefault="00E64183">
      <w:pPr>
        <w:spacing w:line="440" w:lineRule="exact"/>
        <w:rPr>
          <w:sz w:val="24"/>
        </w:rPr>
      </w:pPr>
      <w:r>
        <w:rPr>
          <w:rFonts w:hint="eastAsia"/>
          <w:sz w:val="24"/>
        </w:rPr>
        <w:t xml:space="preserve">  </w:t>
      </w:r>
      <w:r>
        <w:rPr>
          <w:rFonts w:hint="eastAsia"/>
          <w:sz w:val="24"/>
        </w:rPr>
        <w:t>（三）</w:t>
      </w:r>
      <w:r>
        <w:rPr>
          <w:rFonts w:ascii="宋体" w:hAnsi="宋体"/>
          <w:sz w:val="24"/>
        </w:rPr>
        <w:t>动画</w:t>
      </w:r>
      <w:r>
        <w:rPr>
          <w:rFonts w:hint="eastAsia"/>
          <w:sz w:val="24"/>
        </w:rPr>
        <w:t>场景的空间构成</w:t>
      </w:r>
    </w:p>
    <w:p w:rsidR="00A96322" w:rsidRDefault="00E64183">
      <w:pPr>
        <w:spacing w:line="440" w:lineRule="exact"/>
        <w:ind w:left="400"/>
        <w:rPr>
          <w:rFonts w:ascii="宋体" w:hAnsi="宋体" w:cs="宋体"/>
          <w:sz w:val="24"/>
        </w:rPr>
      </w:pPr>
      <w:r>
        <w:rPr>
          <w:rFonts w:ascii="宋体" w:hAnsi="宋体" w:cs="宋体" w:hint="eastAsia"/>
          <w:sz w:val="24"/>
        </w:rPr>
        <w:t>1. 形的基本概念（了解）</w:t>
      </w:r>
    </w:p>
    <w:p w:rsidR="00A96322" w:rsidRDefault="00E64183">
      <w:pPr>
        <w:spacing w:line="440" w:lineRule="exact"/>
        <w:ind w:left="400"/>
        <w:rPr>
          <w:rFonts w:ascii="宋体" w:hAnsi="宋体" w:cs="宋体"/>
          <w:sz w:val="24"/>
        </w:rPr>
      </w:pPr>
      <w:r>
        <w:rPr>
          <w:rFonts w:ascii="宋体" w:hAnsi="宋体" w:cs="宋体" w:hint="eastAsia"/>
          <w:sz w:val="24"/>
        </w:rPr>
        <w:t>2. 空间的概念（了解）</w:t>
      </w:r>
    </w:p>
    <w:p w:rsidR="00A96322" w:rsidRDefault="00E64183" w:rsidP="001D042E">
      <w:pPr>
        <w:tabs>
          <w:tab w:val="left" w:pos="640"/>
        </w:tabs>
        <w:spacing w:line="440" w:lineRule="exact"/>
        <w:ind w:leftChars="-103" w:hangingChars="90" w:hanging="216"/>
        <w:rPr>
          <w:rFonts w:ascii="宋体" w:hAnsi="宋体" w:cs="宋体"/>
          <w:sz w:val="24"/>
        </w:rPr>
      </w:pPr>
      <w:r>
        <w:rPr>
          <w:rFonts w:ascii="宋体" w:hAnsi="宋体" w:cs="宋体" w:hint="eastAsia"/>
          <w:sz w:val="24"/>
        </w:rPr>
        <w:lastRenderedPageBreak/>
        <w:t xml:space="preserve">     3. 塑造造型空间的方法（掌握）</w:t>
      </w:r>
    </w:p>
    <w:p w:rsidR="00A96322" w:rsidRDefault="00E64183">
      <w:pPr>
        <w:tabs>
          <w:tab w:val="left" w:pos="220"/>
        </w:tabs>
        <w:spacing w:line="440" w:lineRule="exact"/>
        <w:ind w:left="638" w:hangingChars="266" w:hanging="638"/>
        <w:rPr>
          <w:rFonts w:ascii="宋体" w:hAnsi="宋体" w:cs="宋体"/>
          <w:sz w:val="24"/>
        </w:rPr>
      </w:pPr>
      <w:r>
        <w:rPr>
          <w:rFonts w:ascii="宋体" w:hAnsi="宋体" w:cs="宋体" w:hint="eastAsia"/>
          <w:sz w:val="24"/>
        </w:rPr>
        <w:t xml:space="preserve">   4. 场景空间在动画影片中作用（理解）</w:t>
      </w:r>
    </w:p>
    <w:p w:rsidR="00A96322" w:rsidRDefault="00E64183">
      <w:pPr>
        <w:tabs>
          <w:tab w:val="left" w:pos="220"/>
        </w:tabs>
        <w:spacing w:line="440" w:lineRule="exact"/>
        <w:ind w:left="638" w:hangingChars="266" w:hanging="638"/>
        <w:rPr>
          <w:rFonts w:ascii="宋体" w:hAnsi="宋体" w:cs="宋体"/>
          <w:sz w:val="24"/>
        </w:rPr>
      </w:pPr>
      <w:r>
        <w:rPr>
          <w:rFonts w:ascii="宋体" w:hAnsi="宋体" w:cs="宋体" w:hint="eastAsia"/>
          <w:sz w:val="24"/>
        </w:rPr>
        <w:t xml:space="preserve">   要求：了解场景设计的形态与空间的概念，掌握空间造型方法</w:t>
      </w:r>
    </w:p>
    <w:p w:rsidR="00A96322" w:rsidRDefault="00E64183">
      <w:pPr>
        <w:spacing w:line="440" w:lineRule="exact"/>
        <w:rPr>
          <w:rFonts w:ascii="宋体" w:hAnsi="宋体" w:cs="宋体"/>
          <w:sz w:val="24"/>
        </w:rPr>
      </w:pPr>
      <w:r>
        <w:rPr>
          <w:rFonts w:ascii="宋体" w:hAnsi="宋体" w:cs="宋体" w:hint="eastAsia"/>
          <w:sz w:val="24"/>
        </w:rPr>
        <w:t xml:space="preserve">   难点：塑造造型空间的方法</w:t>
      </w:r>
    </w:p>
    <w:p w:rsidR="00A96322" w:rsidRDefault="00E64183">
      <w:pPr>
        <w:tabs>
          <w:tab w:val="left" w:pos="360"/>
        </w:tabs>
        <w:spacing w:line="440" w:lineRule="exact"/>
        <w:rPr>
          <w:sz w:val="24"/>
        </w:rPr>
      </w:pPr>
      <w:r>
        <w:rPr>
          <w:rFonts w:hint="eastAsia"/>
          <w:sz w:val="24"/>
        </w:rPr>
        <w:t xml:space="preserve">  </w:t>
      </w:r>
      <w:r>
        <w:rPr>
          <w:rFonts w:hint="eastAsia"/>
          <w:sz w:val="24"/>
        </w:rPr>
        <w:t>（四）动画场景的色彩创作</w:t>
      </w:r>
    </w:p>
    <w:p w:rsidR="00A96322" w:rsidRDefault="00E64183">
      <w:pPr>
        <w:tabs>
          <w:tab w:val="left" w:pos="220"/>
        </w:tabs>
        <w:spacing w:line="440" w:lineRule="exact"/>
        <w:rPr>
          <w:rFonts w:ascii="宋体" w:hAnsi="宋体" w:cs="宋体"/>
          <w:sz w:val="24"/>
        </w:rPr>
      </w:pPr>
      <w:r>
        <w:rPr>
          <w:rFonts w:hint="eastAsia"/>
          <w:sz w:val="24"/>
        </w:rPr>
        <w:t xml:space="preserve">   </w:t>
      </w:r>
      <w:r>
        <w:rPr>
          <w:rFonts w:ascii="宋体" w:hAnsi="宋体" w:cs="宋体" w:hint="eastAsia"/>
          <w:sz w:val="24"/>
        </w:rPr>
        <w:t>1. 色彩的基本规律（了解）</w:t>
      </w:r>
    </w:p>
    <w:p w:rsidR="00A96322" w:rsidRDefault="00E64183">
      <w:pPr>
        <w:tabs>
          <w:tab w:val="left" w:pos="360"/>
        </w:tabs>
        <w:spacing w:line="440" w:lineRule="exact"/>
        <w:rPr>
          <w:rFonts w:ascii="宋体" w:hAnsi="宋体" w:cs="宋体"/>
          <w:sz w:val="24"/>
        </w:rPr>
      </w:pPr>
      <w:r>
        <w:rPr>
          <w:rFonts w:ascii="宋体" w:hAnsi="宋体" w:cs="宋体" w:hint="eastAsia"/>
          <w:sz w:val="24"/>
        </w:rPr>
        <w:t xml:space="preserve">   2. 色彩的心理（理解）</w:t>
      </w:r>
    </w:p>
    <w:p w:rsidR="00A96322" w:rsidRDefault="00E64183">
      <w:pPr>
        <w:spacing w:line="440" w:lineRule="exact"/>
        <w:rPr>
          <w:rFonts w:ascii="宋体" w:hAnsi="宋体" w:cs="宋体"/>
          <w:sz w:val="24"/>
        </w:rPr>
      </w:pPr>
      <w:r>
        <w:rPr>
          <w:rFonts w:ascii="宋体" w:hAnsi="宋体" w:cs="宋体" w:hint="eastAsia"/>
          <w:sz w:val="24"/>
        </w:rPr>
        <w:t xml:space="preserve">   3. 造型形态色彩（了解）</w:t>
      </w:r>
    </w:p>
    <w:p w:rsidR="00A96322" w:rsidRDefault="00E64183">
      <w:pPr>
        <w:spacing w:line="440" w:lineRule="exact"/>
        <w:rPr>
          <w:rFonts w:ascii="宋体" w:hAnsi="宋体" w:cs="宋体"/>
          <w:sz w:val="24"/>
        </w:rPr>
      </w:pPr>
      <w:r>
        <w:rPr>
          <w:rFonts w:ascii="宋体" w:hAnsi="宋体" w:cs="宋体" w:hint="eastAsia"/>
          <w:sz w:val="24"/>
        </w:rPr>
        <w:t xml:space="preserve">   4. 光影色彩（了解）</w:t>
      </w:r>
    </w:p>
    <w:p w:rsidR="00A96322" w:rsidRDefault="00E64183">
      <w:pPr>
        <w:spacing w:line="440" w:lineRule="exact"/>
        <w:rPr>
          <w:rFonts w:ascii="宋体" w:hAnsi="宋体" w:cs="宋体"/>
          <w:sz w:val="24"/>
        </w:rPr>
      </w:pPr>
      <w:r>
        <w:rPr>
          <w:rFonts w:ascii="宋体" w:hAnsi="宋体" w:cs="宋体" w:hint="eastAsia"/>
          <w:sz w:val="24"/>
        </w:rPr>
        <w:t xml:space="preserve">   5. 语境色彩设计（了解）</w:t>
      </w:r>
    </w:p>
    <w:p w:rsidR="00A96322" w:rsidRDefault="00E64183">
      <w:pPr>
        <w:numPr>
          <w:ilvl w:val="0"/>
          <w:numId w:val="26"/>
        </w:numPr>
        <w:spacing w:line="440" w:lineRule="exact"/>
        <w:ind w:firstLine="420"/>
        <w:rPr>
          <w:rFonts w:ascii="宋体" w:hAnsi="宋体" w:cs="宋体"/>
          <w:sz w:val="24"/>
        </w:rPr>
      </w:pPr>
      <w:r>
        <w:rPr>
          <w:rFonts w:ascii="宋体" w:hAnsi="宋体" w:cs="宋体" w:hint="eastAsia"/>
          <w:sz w:val="24"/>
        </w:rPr>
        <w:t>色彩设计的方法与实现（理解）</w:t>
      </w:r>
    </w:p>
    <w:p w:rsidR="00A96322" w:rsidRDefault="00E64183">
      <w:pPr>
        <w:spacing w:line="440" w:lineRule="exact"/>
        <w:ind w:left="420"/>
        <w:rPr>
          <w:rFonts w:ascii="宋体" w:hAnsi="宋体" w:cs="宋体"/>
          <w:sz w:val="24"/>
        </w:rPr>
      </w:pPr>
      <w:r>
        <w:rPr>
          <w:rFonts w:ascii="宋体" w:hAnsi="宋体" w:cs="宋体" w:hint="eastAsia"/>
          <w:sz w:val="24"/>
        </w:rPr>
        <w:t>要求：动画场景的色彩关系与气氛色彩表现</w:t>
      </w:r>
    </w:p>
    <w:p w:rsidR="00A96322" w:rsidRDefault="00E64183">
      <w:pPr>
        <w:spacing w:line="440" w:lineRule="exact"/>
        <w:ind w:firstLine="420"/>
        <w:rPr>
          <w:rFonts w:ascii="宋体" w:hAnsi="宋体" w:cs="宋体"/>
          <w:sz w:val="24"/>
        </w:rPr>
      </w:pPr>
      <w:r>
        <w:rPr>
          <w:rFonts w:ascii="宋体" w:hAnsi="宋体" w:cs="宋体" w:hint="eastAsia"/>
          <w:sz w:val="24"/>
        </w:rPr>
        <w:t>难点：色彩设计的方法与实现，场景设计的气氛图表现</w:t>
      </w:r>
    </w:p>
    <w:p w:rsidR="00A96322" w:rsidRDefault="00E64183">
      <w:pPr>
        <w:spacing w:line="440" w:lineRule="exact"/>
        <w:rPr>
          <w:rFonts w:ascii="宋体" w:hAnsi="宋体" w:cs="宋体"/>
          <w:sz w:val="24"/>
        </w:rPr>
      </w:pPr>
      <w:r>
        <w:rPr>
          <w:rFonts w:ascii="宋体" w:hAnsi="宋体" w:cs="宋体" w:hint="eastAsia"/>
          <w:sz w:val="24"/>
        </w:rPr>
        <w:t xml:space="preserve">   （五）动画场景的光影的造型</w:t>
      </w:r>
    </w:p>
    <w:p w:rsidR="00A96322" w:rsidRDefault="00E64183">
      <w:pPr>
        <w:spacing w:line="440" w:lineRule="exact"/>
        <w:rPr>
          <w:rFonts w:ascii="宋体" w:hAnsi="宋体" w:cs="宋体"/>
          <w:sz w:val="24"/>
        </w:rPr>
      </w:pPr>
      <w:r>
        <w:rPr>
          <w:rFonts w:ascii="宋体" w:hAnsi="宋体" w:cs="宋体" w:hint="eastAsia"/>
          <w:sz w:val="24"/>
        </w:rPr>
        <w:t xml:space="preserve">    1．光影造型概述（了解）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2．光影在动画影片中应用（了解） </w:t>
      </w:r>
    </w:p>
    <w:p w:rsidR="00A96322" w:rsidRDefault="00E64183">
      <w:pPr>
        <w:spacing w:line="440" w:lineRule="exact"/>
        <w:ind w:firstLineChars="200" w:firstLine="480"/>
        <w:rPr>
          <w:rFonts w:ascii="宋体" w:hAnsi="宋体" w:cs="宋体"/>
          <w:sz w:val="24"/>
        </w:rPr>
      </w:pPr>
      <w:r>
        <w:rPr>
          <w:rFonts w:ascii="宋体" w:hAnsi="宋体" w:cs="宋体" w:hint="eastAsia"/>
          <w:sz w:val="24"/>
        </w:rPr>
        <w:t>要求：了解动画场景设计中的光影的应用</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难点：场景空间造型与光影表现</w:t>
      </w:r>
    </w:p>
    <w:p w:rsidR="00A96322" w:rsidRDefault="00E64183">
      <w:pPr>
        <w:spacing w:line="440" w:lineRule="exact"/>
        <w:rPr>
          <w:sz w:val="24"/>
        </w:rPr>
      </w:pPr>
      <w:r>
        <w:rPr>
          <w:rFonts w:ascii="宋体" w:hAnsi="宋体" w:cs="宋体" w:hint="eastAsia"/>
          <w:sz w:val="24"/>
        </w:rPr>
        <w:t xml:space="preserve">   </w:t>
      </w:r>
      <w:r>
        <w:rPr>
          <w:rFonts w:hint="eastAsia"/>
          <w:sz w:val="24"/>
        </w:rPr>
        <w:t>（六）动画场景镜头透视与应用</w:t>
      </w:r>
    </w:p>
    <w:p w:rsidR="00A96322" w:rsidRDefault="00E64183">
      <w:pPr>
        <w:spacing w:line="440" w:lineRule="exact"/>
        <w:rPr>
          <w:rFonts w:ascii="宋体" w:hAnsi="宋体" w:cs="宋体"/>
          <w:sz w:val="24"/>
        </w:rPr>
      </w:pPr>
      <w:r>
        <w:rPr>
          <w:rFonts w:hint="eastAsia"/>
          <w:sz w:val="24"/>
        </w:rPr>
        <w:t xml:space="preserve">     </w:t>
      </w:r>
      <w:r>
        <w:rPr>
          <w:rFonts w:ascii="宋体" w:hAnsi="宋体" w:cs="宋体" w:hint="eastAsia"/>
          <w:sz w:val="24"/>
        </w:rPr>
        <w:t>1．方位结构图的制作（掌握）</w:t>
      </w:r>
    </w:p>
    <w:p w:rsidR="00A96322" w:rsidRDefault="00E64183">
      <w:pPr>
        <w:spacing w:line="440" w:lineRule="exact"/>
        <w:rPr>
          <w:rFonts w:ascii="宋体" w:hAnsi="宋体" w:cs="宋体"/>
          <w:sz w:val="24"/>
        </w:rPr>
      </w:pPr>
      <w:r>
        <w:rPr>
          <w:rFonts w:ascii="宋体" w:hAnsi="宋体" w:cs="宋体" w:hint="eastAsia"/>
          <w:sz w:val="24"/>
        </w:rPr>
        <w:t xml:space="preserve">     2．场景效果图的制作（掌握）</w:t>
      </w:r>
    </w:p>
    <w:p w:rsidR="00A96322" w:rsidRDefault="00E64183">
      <w:pPr>
        <w:spacing w:line="440" w:lineRule="exact"/>
        <w:rPr>
          <w:rFonts w:ascii="宋体" w:hAnsi="宋体" w:cs="宋体"/>
          <w:sz w:val="24"/>
        </w:rPr>
      </w:pPr>
      <w:r>
        <w:rPr>
          <w:rFonts w:ascii="宋体" w:hAnsi="宋体" w:cs="宋体" w:hint="eastAsia"/>
          <w:sz w:val="24"/>
        </w:rPr>
        <w:t xml:space="preserve">     3．场景镜头画面透视与构图（掌握）</w:t>
      </w:r>
    </w:p>
    <w:p w:rsidR="00A96322" w:rsidRDefault="00E64183">
      <w:pPr>
        <w:spacing w:line="440" w:lineRule="exact"/>
        <w:rPr>
          <w:rFonts w:ascii="宋体" w:hAnsi="宋体" w:cs="宋体"/>
          <w:sz w:val="24"/>
        </w:rPr>
      </w:pPr>
      <w:r>
        <w:rPr>
          <w:rFonts w:ascii="宋体" w:hAnsi="宋体" w:cs="宋体" w:hint="eastAsia"/>
          <w:sz w:val="24"/>
        </w:rPr>
        <w:t xml:space="preserve">     4．场景透视的表现功能（掌握）</w:t>
      </w:r>
    </w:p>
    <w:p w:rsidR="00A96322" w:rsidRDefault="00E64183">
      <w:pPr>
        <w:spacing w:line="440" w:lineRule="exact"/>
        <w:rPr>
          <w:rFonts w:ascii="宋体" w:hAnsi="宋体" w:cs="宋体"/>
          <w:sz w:val="24"/>
        </w:rPr>
      </w:pPr>
      <w:r>
        <w:rPr>
          <w:rFonts w:ascii="宋体" w:hAnsi="宋体" w:cs="宋体" w:hint="eastAsia"/>
          <w:sz w:val="24"/>
        </w:rPr>
        <w:t xml:space="preserve">     要求：掌握场景效果图表现与透视绘制</w:t>
      </w:r>
    </w:p>
    <w:p w:rsidR="00A96322" w:rsidRDefault="00E64183">
      <w:pPr>
        <w:spacing w:line="440" w:lineRule="exact"/>
        <w:rPr>
          <w:rFonts w:ascii="宋体" w:hAnsi="宋体" w:cs="宋体"/>
          <w:sz w:val="24"/>
        </w:rPr>
      </w:pPr>
      <w:r>
        <w:rPr>
          <w:rFonts w:ascii="宋体" w:hAnsi="宋体" w:cs="宋体" w:hint="eastAsia"/>
          <w:sz w:val="24"/>
        </w:rPr>
        <w:t xml:space="preserve">     难点：场景镜头画面透视与构图</w:t>
      </w:r>
    </w:p>
    <w:p w:rsidR="00A96322" w:rsidRDefault="00E64183">
      <w:pPr>
        <w:spacing w:line="440" w:lineRule="exact"/>
        <w:rPr>
          <w:rFonts w:ascii="宋体" w:hAnsi="宋体"/>
          <w:sz w:val="24"/>
        </w:rPr>
      </w:pPr>
      <w:r>
        <w:rPr>
          <w:rFonts w:ascii="宋体" w:hAnsi="宋体" w:hint="eastAsia"/>
          <w:sz w:val="24"/>
        </w:rPr>
        <w:t xml:space="preserve">   （七）场景设计数字技法</w:t>
      </w:r>
    </w:p>
    <w:p w:rsidR="00A96322" w:rsidRDefault="00E64183">
      <w:pPr>
        <w:spacing w:line="440" w:lineRule="exact"/>
        <w:rPr>
          <w:rFonts w:ascii="宋体" w:hAnsi="宋体" w:cs="宋体"/>
          <w:sz w:val="24"/>
        </w:rPr>
      </w:pPr>
      <w:r>
        <w:rPr>
          <w:rFonts w:ascii="宋体" w:hAnsi="宋体" w:cs="宋体" w:hint="eastAsia"/>
          <w:sz w:val="24"/>
        </w:rPr>
        <w:t xml:space="preserve">     1．PS</w:t>
      </w:r>
      <w:proofErr w:type="gramStart"/>
      <w:r>
        <w:rPr>
          <w:rFonts w:ascii="宋体" w:hAnsi="宋体" w:cs="宋体" w:hint="eastAsia"/>
          <w:sz w:val="24"/>
        </w:rPr>
        <w:t>笔刷基本</w:t>
      </w:r>
      <w:proofErr w:type="gramEnd"/>
      <w:r>
        <w:rPr>
          <w:rFonts w:ascii="宋体" w:hAnsi="宋体" w:cs="宋体" w:hint="eastAsia"/>
          <w:sz w:val="24"/>
        </w:rPr>
        <w:t>操作（掌握）</w:t>
      </w:r>
    </w:p>
    <w:p w:rsidR="00A96322" w:rsidRDefault="00E64183">
      <w:pPr>
        <w:spacing w:line="440" w:lineRule="exact"/>
        <w:rPr>
          <w:rFonts w:ascii="宋体" w:hAnsi="宋体" w:cs="宋体"/>
          <w:sz w:val="24"/>
        </w:rPr>
      </w:pPr>
      <w:r>
        <w:rPr>
          <w:rFonts w:ascii="宋体" w:hAnsi="宋体" w:cs="宋体" w:hint="eastAsia"/>
          <w:sz w:val="24"/>
        </w:rPr>
        <w:t xml:space="preserve">     2．数字场景案例训练（掌握）</w:t>
      </w:r>
    </w:p>
    <w:p w:rsidR="00A96322" w:rsidRDefault="00E64183">
      <w:pPr>
        <w:spacing w:line="440" w:lineRule="exact"/>
        <w:rPr>
          <w:rFonts w:ascii="宋体" w:hAnsi="宋体" w:cs="宋体"/>
          <w:sz w:val="24"/>
        </w:rPr>
      </w:pPr>
      <w:r>
        <w:rPr>
          <w:rFonts w:ascii="宋体" w:hAnsi="宋体" w:cs="宋体" w:hint="eastAsia"/>
          <w:sz w:val="24"/>
        </w:rPr>
        <w:t xml:space="preserve">     要求：掌握软件中基本</w:t>
      </w:r>
      <w:proofErr w:type="gramStart"/>
      <w:r>
        <w:rPr>
          <w:rFonts w:ascii="宋体" w:hAnsi="宋体" w:cs="宋体" w:hint="eastAsia"/>
          <w:sz w:val="24"/>
        </w:rPr>
        <w:t>的笔刷绘制</w:t>
      </w:r>
      <w:proofErr w:type="gramEnd"/>
      <w:r>
        <w:rPr>
          <w:rFonts w:ascii="宋体" w:hAnsi="宋体" w:cs="宋体" w:hint="eastAsia"/>
          <w:sz w:val="24"/>
        </w:rPr>
        <w:t>的方法</w:t>
      </w:r>
    </w:p>
    <w:p w:rsidR="00A96322" w:rsidRDefault="00E64183">
      <w:pPr>
        <w:spacing w:line="440" w:lineRule="exact"/>
        <w:rPr>
          <w:rFonts w:ascii="宋体" w:hAnsi="宋体" w:cs="宋体"/>
          <w:sz w:val="24"/>
        </w:rPr>
      </w:pPr>
      <w:r>
        <w:rPr>
          <w:rFonts w:ascii="宋体" w:hAnsi="宋体" w:cs="宋体" w:hint="eastAsia"/>
          <w:sz w:val="24"/>
        </w:rPr>
        <w:t xml:space="preserve">     难点：数字场景案例训练</w:t>
      </w:r>
    </w:p>
    <w:p w:rsidR="00A96322" w:rsidRDefault="00E64183">
      <w:pPr>
        <w:spacing w:line="240" w:lineRule="atLeast"/>
        <w:rPr>
          <w:rFonts w:ascii="黑体" w:eastAsia="黑体" w:hAnsi="黑体" w:cs="黑体"/>
          <w:sz w:val="28"/>
          <w:szCs w:val="28"/>
        </w:rPr>
      </w:pPr>
      <w:r>
        <w:rPr>
          <w:rFonts w:ascii="黑体" w:eastAsia="黑体" w:hAnsi="黑体" w:cs="黑体" w:hint="eastAsia"/>
          <w:sz w:val="28"/>
          <w:szCs w:val="28"/>
        </w:rPr>
        <w:t xml:space="preserve">   三、学时分配表</w:t>
      </w:r>
    </w:p>
    <w:tbl>
      <w:tblPr>
        <w:tblW w:w="8240"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3570"/>
        <w:gridCol w:w="961"/>
        <w:gridCol w:w="1291"/>
        <w:gridCol w:w="1292"/>
      </w:tblGrid>
      <w:tr w:rsidR="00A96322">
        <w:trPr>
          <w:jc w:val="center"/>
        </w:trPr>
        <w:tc>
          <w:tcPr>
            <w:tcW w:w="1126" w:type="dxa"/>
            <w:tcBorders>
              <w:top w:val="single" w:sz="8" w:space="0" w:color="auto"/>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lastRenderedPageBreak/>
              <w:t>序号</w:t>
            </w:r>
          </w:p>
        </w:tc>
        <w:tc>
          <w:tcPr>
            <w:tcW w:w="3570" w:type="dxa"/>
            <w:tcBorders>
              <w:top w:val="single" w:sz="8" w:space="0" w:color="auto"/>
            </w:tcBorders>
          </w:tcPr>
          <w:p w:rsidR="00A96322" w:rsidRDefault="00E64183">
            <w:pPr>
              <w:spacing w:line="440" w:lineRule="exact"/>
              <w:jc w:val="center"/>
              <w:rPr>
                <w:rFonts w:ascii="宋体" w:hAnsi="宋体"/>
                <w:sz w:val="24"/>
              </w:rPr>
            </w:pPr>
            <w:r>
              <w:rPr>
                <w:rFonts w:ascii="宋体" w:hAnsi="宋体" w:hint="eastAsia"/>
                <w:sz w:val="24"/>
              </w:rPr>
              <w:t>内  容</w:t>
            </w:r>
          </w:p>
        </w:tc>
        <w:tc>
          <w:tcPr>
            <w:tcW w:w="961"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讲授</w:t>
            </w:r>
          </w:p>
        </w:tc>
        <w:tc>
          <w:tcPr>
            <w:tcW w:w="1291"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小计</w:t>
            </w:r>
          </w:p>
        </w:tc>
      </w:tr>
      <w:tr w:rsidR="00A96322">
        <w:trPr>
          <w:trHeight w:val="287"/>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3570" w:type="dxa"/>
          </w:tcPr>
          <w:p w:rsidR="00A96322" w:rsidRDefault="00E64183">
            <w:pPr>
              <w:spacing w:line="440" w:lineRule="exact"/>
              <w:jc w:val="left"/>
              <w:rPr>
                <w:rFonts w:ascii="宋体" w:hAnsi="宋体"/>
                <w:sz w:val="24"/>
              </w:rPr>
            </w:pPr>
            <w:r>
              <w:rPr>
                <w:rFonts w:ascii="宋体" w:hAnsi="宋体" w:hint="eastAsia"/>
                <w:sz w:val="24"/>
              </w:rPr>
              <w:t>影视动画场景设计概述</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0</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3570" w:type="dxa"/>
          </w:tcPr>
          <w:p w:rsidR="00A96322" w:rsidRDefault="00E64183">
            <w:pPr>
              <w:spacing w:line="440" w:lineRule="exact"/>
              <w:jc w:val="left"/>
              <w:rPr>
                <w:rFonts w:ascii="宋体" w:hAnsi="宋体"/>
                <w:sz w:val="24"/>
              </w:rPr>
            </w:pPr>
            <w:r>
              <w:rPr>
                <w:rFonts w:ascii="宋体" w:hAnsi="宋体" w:hint="eastAsia"/>
                <w:sz w:val="24"/>
              </w:rPr>
              <w:t>动画场景的构思与创作</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0</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3570" w:type="dxa"/>
          </w:tcPr>
          <w:p w:rsidR="00A96322" w:rsidRDefault="00E64183">
            <w:pPr>
              <w:spacing w:line="440" w:lineRule="exact"/>
              <w:jc w:val="left"/>
              <w:rPr>
                <w:rFonts w:ascii="宋体" w:hAnsi="宋体"/>
                <w:sz w:val="24"/>
              </w:rPr>
            </w:pPr>
            <w:r>
              <w:rPr>
                <w:rFonts w:ascii="宋体" w:hAnsi="宋体"/>
                <w:sz w:val="24"/>
              </w:rPr>
              <w:t>动画场景</w:t>
            </w:r>
            <w:r>
              <w:rPr>
                <w:rFonts w:ascii="宋体" w:hAnsi="宋体" w:hint="eastAsia"/>
                <w:sz w:val="24"/>
              </w:rPr>
              <w:t>造型的空间构成</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0</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3570" w:type="dxa"/>
          </w:tcPr>
          <w:p w:rsidR="00A96322" w:rsidRDefault="00E64183">
            <w:pPr>
              <w:spacing w:line="440" w:lineRule="exact"/>
              <w:jc w:val="left"/>
              <w:rPr>
                <w:rFonts w:ascii="宋体" w:hAnsi="宋体"/>
                <w:sz w:val="24"/>
              </w:rPr>
            </w:pPr>
            <w:r>
              <w:rPr>
                <w:rFonts w:ascii="宋体" w:hAnsi="宋体" w:hint="eastAsia"/>
                <w:sz w:val="24"/>
              </w:rPr>
              <w:t>动画场景的色彩创作</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5</w:t>
            </w:r>
          </w:p>
        </w:tc>
        <w:tc>
          <w:tcPr>
            <w:tcW w:w="3570" w:type="dxa"/>
          </w:tcPr>
          <w:p w:rsidR="00A96322" w:rsidRDefault="00E64183">
            <w:pPr>
              <w:spacing w:line="440" w:lineRule="exact"/>
              <w:jc w:val="left"/>
              <w:rPr>
                <w:rFonts w:ascii="宋体" w:hAnsi="宋体"/>
                <w:sz w:val="24"/>
              </w:rPr>
            </w:pPr>
            <w:r>
              <w:rPr>
                <w:rFonts w:ascii="宋体" w:hAnsi="宋体" w:hint="eastAsia"/>
                <w:sz w:val="24"/>
              </w:rPr>
              <w:t>动画场景设计的光影造型</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6</w:t>
            </w:r>
          </w:p>
        </w:tc>
        <w:tc>
          <w:tcPr>
            <w:tcW w:w="3570" w:type="dxa"/>
          </w:tcPr>
          <w:p w:rsidR="00A96322" w:rsidRDefault="00E64183">
            <w:pPr>
              <w:spacing w:line="440" w:lineRule="exact"/>
              <w:jc w:val="left"/>
              <w:rPr>
                <w:rFonts w:ascii="宋体" w:hAnsi="宋体"/>
                <w:sz w:val="24"/>
              </w:rPr>
            </w:pPr>
            <w:r>
              <w:rPr>
                <w:rFonts w:hint="eastAsia"/>
                <w:sz w:val="24"/>
              </w:rPr>
              <w:t>动画场景镜头透视与应用</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8</w:t>
            </w:r>
          </w:p>
        </w:tc>
      </w:tr>
      <w:tr w:rsidR="00A96322">
        <w:trPr>
          <w:jc w:val="center"/>
        </w:trPr>
        <w:tc>
          <w:tcPr>
            <w:tcW w:w="1126"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7</w:t>
            </w:r>
          </w:p>
        </w:tc>
        <w:tc>
          <w:tcPr>
            <w:tcW w:w="3570" w:type="dxa"/>
          </w:tcPr>
          <w:p w:rsidR="00A96322" w:rsidRDefault="00E64183">
            <w:pPr>
              <w:spacing w:line="440" w:lineRule="exact"/>
              <w:jc w:val="left"/>
              <w:rPr>
                <w:rFonts w:ascii="宋体" w:hAnsi="宋体"/>
                <w:sz w:val="24"/>
              </w:rPr>
            </w:pPr>
            <w:r>
              <w:rPr>
                <w:rFonts w:ascii="宋体" w:hAnsi="宋体" w:hint="eastAsia"/>
                <w:sz w:val="24"/>
              </w:rPr>
              <w:t>场景设计数字技法</w:t>
            </w:r>
          </w:p>
        </w:tc>
        <w:tc>
          <w:tcPr>
            <w:tcW w:w="961" w:type="dxa"/>
            <w:vAlign w:val="center"/>
          </w:tcPr>
          <w:p w:rsidR="00A96322" w:rsidRDefault="00E64183">
            <w:pPr>
              <w:spacing w:line="440" w:lineRule="exact"/>
              <w:jc w:val="center"/>
              <w:rPr>
                <w:rFonts w:ascii="宋体" w:hAnsi="宋体"/>
                <w:sz w:val="24"/>
              </w:rPr>
            </w:pPr>
            <w:r>
              <w:rPr>
                <w:rFonts w:ascii="宋体" w:hAnsi="宋体" w:hint="eastAsia"/>
                <w:sz w:val="24"/>
              </w:rPr>
              <w:t>8</w:t>
            </w:r>
          </w:p>
        </w:tc>
        <w:tc>
          <w:tcPr>
            <w:tcW w:w="1291" w:type="dxa"/>
            <w:vAlign w:val="center"/>
          </w:tcPr>
          <w:p w:rsidR="00A96322" w:rsidRDefault="00E64183">
            <w:pPr>
              <w:spacing w:line="440" w:lineRule="exact"/>
              <w:jc w:val="center"/>
              <w:rPr>
                <w:rFonts w:ascii="宋体" w:hAnsi="宋体"/>
                <w:sz w:val="24"/>
              </w:rPr>
            </w:pPr>
            <w:r>
              <w:rPr>
                <w:rFonts w:ascii="宋体" w:hAnsi="宋体" w:hint="eastAsia"/>
                <w:sz w:val="24"/>
              </w:rPr>
              <w:t>8</w:t>
            </w:r>
          </w:p>
        </w:tc>
        <w:tc>
          <w:tcPr>
            <w:tcW w:w="1292"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16</w:t>
            </w:r>
          </w:p>
        </w:tc>
      </w:tr>
      <w:tr w:rsidR="00A96322">
        <w:trPr>
          <w:cantSplit/>
          <w:jc w:val="center"/>
        </w:trPr>
        <w:tc>
          <w:tcPr>
            <w:tcW w:w="4696" w:type="dxa"/>
            <w:gridSpan w:val="2"/>
            <w:tcBorders>
              <w:left w:val="single" w:sz="8" w:space="0" w:color="auto"/>
              <w:bottom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合    计</w:t>
            </w:r>
          </w:p>
        </w:tc>
        <w:tc>
          <w:tcPr>
            <w:tcW w:w="961" w:type="dxa"/>
            <w:tcBorders>
              <w:bottom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32</w:t>
            </w:r>
          </w:p>
        </w:tc>
        <w:tc>
          <w:tcPr>
            <w:tcW w:w="1291" w:type="dxa"/>
            <w:tcBorders>
              <w:bottom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16</w:t>
            </w:r>
          </w:p>
        </w:tc>
        <w:tc>
          <w:tcPr>
            <w:tcW w:w="1292" w:type="dxa"/>
            <w:tcBorders>
              <w:bottom w:val="single" w:sz="8" w:space="0" w:color="auto"/>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48</w:t>
            </w:r>
          </w:p>
        </w:tc>
      </w:tr>
    </w:tbl>
    <w:p w:rsidR="00A96322" w:rsidRDefault="00E64183">
      <w:pPr>
        <w:spacing w:line="440" w:lineRule="exact"/>
        <w:rPr>
          <w:rFonts w:eastAsia="黑体"/>
          <w:bCs/>
          <w:sz w:val="28"/>
          <w:szCs w:val="28"/>
        </w:rPr>
      </w:pPr>
      <w:r>
        <w:rPr>
          <w:rFonts w:eastAsia="黑体" w:hint="eastAsia"/>
          <w:bCs/>
          <w:sz w:val="28"/>
          <w:szCs w:val="28"/>
        </w:rPr>
        <w:t xml:space="preserve">   </w:t>
      </w:r>
      <w:r>
        <w:rPr>
          <w:rFonts w:eastAsia="黑体" w:hint="eastAsia"/>
          <w:bCs/>
          <w:sz w:val="28"/>
          <w:szCs w:val="28"/>
        </w:rPr>
        <w:t>四、课内实践项目表</w:t>
      </w:r>
    </w:p>
    <w:tbl>
      <w:tblPr>
        <w:tblW w:w="8296" w:type="dxa"/>
        <w:jc w:val="center"/>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548"/>
        <w:gridCol w:w="4020"/>
        <w:gridCol w:w="960"/>
      </w:tblGrid>
      <w:tr w:rsidR="00A96322">
        <w:trPr>
          <w:cantSplit/>
          <w:jc w:val="center"/>
        </w:trPr>
        <w:tc>
          <w:tcPr>
            <w:tcW w:w="768" w:type="dxa"/>
            <w:tcBorders>
              <w:top w:val="single" w:sz="8" w:space="0" w:color="auto"/>
              <w:left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序号</w:t>
            </w:r>
          </w:p>
        </w:tc>
        <w:tc>
          <w:tcPr>
            <w:tcW w:w="2548" w:type="dxa"/>
            <w:tcBorders>
              <w:top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项目名称</w:t>
            </w:r>
          </w:p>
        </w:tc>
        <w:tc>
          <w:tcPr>
            <w:tcW w:w="4020" w:type="dxa"/>
            <w:tcBorders>
              <w:top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内容和要求</w:t>
            </w:r>
          </w:p>
        </w:tc>
        <w:tc>
          <w:tcPr>
            <w:tcW w:w="960" w:type="dxa"/>
            <w:tcBorders>
              <w:top w:val="single" w:sz="8" w:space="0" w:color="auto"/>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学时数</w:t>
            </w:r>
          </w:p>
        </w:tc>
      </w:tr>
      <w:tr w:rsidR="00A96322">
        <w:trPr>
          <w:cantSplit/>
          <w:jc w:val="center"/>
        </w:trPr>
        <w:tc>
          <w:tcPr>
            <w:tcW w:w="768" w:type="dxa"/>
            <w:tcBorders>
              <w:left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1</w:t>
            </w:r>
          </w:p>
        </w:tc>
        <w:tc>
          <w:tcPr>
            <w:tcW w:w="2548"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动画场景的色彩设计</w:t>
            </w:r>
          </w:p>
        </w:tc>
        <w:tc>
          <w:tcPr>
            <w:tcW w:w="4020"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动画场景色彩小稿练习</w:t>
            </w:r>
          </w:p>
        </w:tc>
        <w:tc>
          <w:tcPr>
            <w:tcW w:w="960" w:type="dxa"/>
            <w:tcBorders>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2</w:t>
            </w:r>
          </w:p>
        </w:tc>
      </w:tr>
      <w:tr w:rsidR="00A96322">
        <w:trPr>
          <w:cantSplit/>
          <w:jc w:val="center"/>
        </w:trPr>
        <w:tc>
          <w:tcPr>
            <w:tcW w:w="768" w:type="dxa"/>
            <w:tcBorders>
              <w:left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2</w:t>
            </w:r>
          </w:p>
        </w:tc>
        <w:tc>
          <w:tcPr>
            <w:tcW w:w="2548"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动画场景光影设计</w:t>
            </w:r>
          </w:p>
        </w:tc>
        <w:tc>
          <w:tcPr>
            <w:tcW w:w="4020"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动画场景光影练习</w:t>
            </w:r>
          </w:p>
        </w:tc>
        <w:tc>
          <w:tcPr>
            <w:tcW w:w="960" w:type="dxa"/>
            <w:tcBorders>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2</w:t>
            </w:r>
          </w:p>
        </w:tc>
      </w:tr>
      <w:tr w:rsidR="00A96322">
        <w:trPr>
          <w:cantSplit/>
          <w:jc w:val="center"/>
        </w:trPr>
        <w:tc>
          <w:tcPr>
            <w:tcW w:w="768" w:type="dxa"/>
            <w:tcBorders>
              <w:left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3</w:t>
            </w:r>
          </w:p>
        </w:tc>
        <w:tc>
          <w:tcPr>
            <w:tcW w:w="2548"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动画场景透视训练</w:t>
            </w:r>
          </w:p>
        </w:tc>
        <w:tc>
          <w:tcPr>
            <w:tcW w:w="4020"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一点透视、二点透视、三点透视练习</w:t>
            </w:r>
          </w:p>
        </w:tc>
        <w:tc>
          <w:tcPr>
            <w:tcW w:w="960" w:type="dxa"/>
            <w:tcBorders>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4</w:t>
            </w:r>
          </w:p>
        </w:tc>
      </w:tr>
      <w:tr w:rsidR="00A96322">
        <w:trPr>
          <w:cantSplit/>
          <w:jc w:val="center"/>
        </w:trPr>
        <w:tc>
          <w:tcPr>
            <w:tcW w:w="768" w:type="dxa"/>
            <w:tcBorders>
              <w:left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4</w:t>
            </w:r>
          </w:p>
        </w:tc>
        <w:tc>
          <w:tcPr>
            <w:tcW w:w="2548"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场景设计数字技法</w:t>
            </w:r>
          </w:p>
        </w:tc>
        <w:tc>
          <w:tcPr>
            <w:tcW w:w="4020" w:type="dxa"/>
          </w:tcPr>
          <w:p w:rsidR="00A96322" w:rsidRDefault="00E64183">
            <w:pPr>
              <w:tabs>
                <w:tab w:val="left" w:pos="900"/>
              </w:tabs>
              <w:spacing w:line="440" w:lineRule="exact"/>
              <w:jc w:val="left"/>
              <w:rPr>
                <w:rFonts w:ascii="宋体" w:hAnsi="宋体" w:cs="宋体"/>
                <w:sz w:val="24"/>
              </w:rPr>
            </w:pPr>
            <w:r>
              <w:rPr>
                <w:rFonts w:ascii="宋体" w:hAnsi="宋体" w:cs="宋体" w:hint="eastAsia"/>
                <w:sz w:val="24"/>
              </w:rPr>
              <w:t>数字场景绘画训练</w:t>
            </w:r>
          </w:p>
        </w:tc>
        <w:tc>
          <w:tcPr>
            <w:tcW w:w="960" w:type="dxa"/>
            <w:tcBorders>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8</w:t>
            </w:r>
          </w:p>
        </w:tc>
      </w:tr>
      <w:tr w:rsidR="00A96322">
        <w:trPr>
          <w:jc w:val="center"/>
        </w:trPr>
        <w:tc>
          <w:tcPr>
            <w:tcW w:w="7336" w:type="dxa"/>
            <w:gridSpan w:val="3"/>
            <w:tcBorders>
              <w:left w:val="single" w:sz="8" w:space="0" w:color="auto"/>
              <w:bottom w:val="single" w:sz="8" w:space="0" w:color="auto"/>
            </w:tcBorders>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合    计</w:t>
            </w:r>
          </w:p>
        </w:tc>
        <w:tc>
          <w:tcPr>
            <w:tcW w:w="960" w:type="dxa"/>
            <w:tcBorders>
              <w:bottom w:val="single" w:sz="8" w:space="0" w:color="auto"/>
              <w:right w:val="single" w:sz="8" w:space="0" w:color="auto"/>
            </w:tcBorders>
            <w:vAlign w:val="center"/>
          </w:tcPr>
          <w:p w:rsidR="00A96322" w:rsidRDefault="00E64183">
            <w:pPr>
              <w:tabs>
                <w:tab w:val="left" w:pos="900"/>
              </w:tabs>
              <w:spacing w:line="440" w:lineRule="exact"/>
              <w:jc w:val="center"/>
              <w:rPr>
                <w:rFonts w:ascii="宋体" w:hAnsi="宋体" w:cs="宋体"/>
                <w:sz w:val="24"/>
              </w:rPr>
            </w:pPr>
            <w:r>
              <w:rPr>
                <w:rFonts w:ascii="宋体" w:hAnsi="宋体" w:cs="宋体" w:hint="eastAsia"/>
                <w:sz w:val="24"/>
              </w:rPr>
              <w:t>16</w:t>
            </w:r>
          </w:p>
        </w:tc>
      </w:tr>
    </w:tbl>
    <w:p w:rsidR="00A96322" w:rsidRDefault="00A96322">
      <w:pPr>
        <w:spacing w:line="240" w:lineRule="atLeast"/>
        <w:rPr>
          <w:rFonts w:ascii="宋体" w:hAnsi="宋体"/>
          <w:b/>
          <w:bCs/>
          <w:sz w:val="24"/>
        </w:rPr>
      </w:pPr>
    </w:p>
    <w:p w:rsidR="00A96322" w:rsidRDefault="00E64183">
      <w:pPr>
        <w:spacing w:line="400" w:lineRule="exact"/>
        <w:rPr>
          <w:rFonts w:ascii="黑体" w:eastAsia="黑体" w:hAnsi="黑体" w:cs="黑体"/>
          <w:sz w:val="28"/>
          <w:szCs w:val="28"/>
        </w:rPr>
      </w:pPr>
      <w:r>
        <w:rPr>
          <w:rFonts w:ascii="黑体" w:eastAsia="黑体" w:hAnsi="黑体" w:cs="黑体" w:hint="eastAsia"/>
          <w:sz w:val="28"/>
          <w:szCs w:val="28"/>
        </w:rPr>
        <w:t xml:space="preserve">   五、有关说明</w:t>
      </w:r>
    </w:p>
    <w:p w:rsidR="00A96322" w:rsidRDefault="00E64183">
      <w:pPr>
        <w:spacing w:line="440" w:lineRule="exact"/>
        <w:rPr>
          <w:rFonts w:ascii="宋体" w:hAnsi="宋体" w:cs="宋体"/>
          <w:sz w:val="24"/>
        </w:rPr>
      </w:pPr>
      <w:r>
        <w:rPr>
          <w:rFonts w:ascii="宋体" w:hAnsi="宋体" w:cs="宋体" w:hint="eastAsia"/>
          <w:sz w:val="24"/>
        </w:rPr>
        <w:t xml:space="preserve">  （一）先修课程：</w:t>
      </w:r>
    </w:p>
    <w:p w:rsidR="00A96322" w:rsidRDefault="00E64183">
      <w:pPr>
        <w:spacing w:line="440" w:lineRule="exact"/>
        <w:ind w:firstLineChars="200" w:firstLine="480"/>
        <w:rPr>
          <w:rFonts w:ascii="宋体" w:hAnsi="宋体" w:cs="宋体"/>
          <w:sz w:val="24"/>
        </w:rPr>
      </w:pPr>
      <w:r>
        <w:rPr>
          <w:rFonts w:ascii="宋体" w:hAnsi="宋体" w:cs="宋体" w:hint="eastAsia"/>
          <w:sz w:val="24"/>
        </w:rPr>
        <w:t>素描、色彩、速写、插画设计。</w:t>
      </w:r>
    </w:p>
    <w:p w:rsidR="00A96322" w:rsidRDefault="00E64183">
      <w:pPr>
        <w:spacing w:line="440" w:lineRule="exact"/>
        <w:rPr>
          <w:rFonts w:ascii="宋体" w:hAnsi="宋体" w:cs="宋体"/>
          <w:sz w:val="24"/>
        </w:rPr>
      </w:pPr>
      <w:r>
        <w:rPr>
          <w:rFonts w:ascii="宋体" w:hAnsi="宋体" w:cs="宋体" w:hint="eastAsia"/>
          <w:sz w:val="24"/>
        </w:rPr>
        <w:t xml:space="preserve">  （二）教学建议:</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1、本课程在PC/苹果机房上课，需配备专业绘图板。</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2、作业要求对不同类型的动画场景</w:t>
      </w:r>
      <w:proofErr w:type="gramStart"/>
      <w:r>
        <w:rPr>
          <w:rFonts w:ascii="宋体" w:hAnsi="宋体" w:cs="宋体" w:hint="eastAsia"/>
          <w:sz w:val="24"/>
        </w:rPr>
        <w:t>用相关</w:t>
      </w:r>
      <w:proofErr w:type="gramEnd"/>
      <w:r>
        <w:rPr>
          <w:rFonts w:ascii="宋体" w:hAnsi="宋体" w:cs="宋体" w:hint="eastAsia"/>
          <w:sz w:val="24"/>
        </w:rPr>
        <w:t>的知识和动画软件进行设计和表现。要求准确的表达出角色造型以外的一切物的造型。能够具备基本的场景设计知识，独立完成常规的场景设计图，有效的表达人物性格的时空场景，环境气氛等。</w:t>
      </w:r>
    </w:p>
    <w:p w:rsidR="00A96322" w:rsidRDefault="00E64183">
      <w:pPr>
        <w:spacing w:line="440" w:lineRule="exact"/>
        <w:rPr>
          <w:rFonts w:ascii="宋体" w:hAnsi="宋体" w:cs="宋体"/>
          <w:sz w:val="24"/>
        </w:rPr>
      </w:pPr>
      <w:r>
        <w:rPr>
          <w:rFonts w:ascii="宋体" w:hAnsi="宋体" w:cs="宋体" w:hint="eastAsia"/>
          <w:sz w:val="24"/>
        </w:rPr>
        <w:t xml:space="preserve">  （三）本课程以作品的形式进行考核，以作品的数量和质量为考核标准。总评成绩=平时成绩30%+课程作业70%。</w:t>
      </w:r>
    </w:p>
    <w:p w:rsidR="00A96322" w:rsidRDefault="00E64183">
      <w:pPr>
        <w:spacing w:line="440" w:lineRule="exact"/>
        <w:rPr>
          <w:rFonts w:ascii="宋体" w:hAnsi="宋体" w:cs="宋体"/>
          <w:sz w:val="24"/>
        </w:rPr>
      </w:pPr>
      <w:r>
        <w:rPr>
          <w:rFonts w:ascii="宋体" w:hAnsi="宋体" w:cs="宋体" w:hint="eastAsia"/>
          <w:sz w:val="24"/>
        </w:rPr>
        <w:t xml:space="preserve">  （四）教材及教学参考书:</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1.王伟著  《场景设计》  广西美术出版社    </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w:t>
      </w:r>
      <w:proofErr w:type="gramStart"/>
      <w:r>
        <w:rPr>
          <w:rFonts w:ascii="宋体" w:hAnsi="宋体" w:cs="宋体" w:hint="eastAsia"/>
          <w:sz w:val="24"/>
        </w:rPr>
        <w:t>韩笑著</w:t>
      </w:r>
      <w:proofErr w:type="gramEnd"/>
      <w:r>
        <w:rPr>
          <w:rFonts w:ascii="宋体" w:hAnsi="宋体" w:cs="宋体" w:hint="eastAsia"/>
          <w:sz w:val="24"/>
        </w:rPr>
        <w:t xml:space="preserve">  《影视动画场景设计》  北京联合出版公司    </w:t>
      </w:r>
    </w:p>
    <w:p w:rsidR="00A96322" w:rsidRDefault="00A96322">
      <w:pPr>
        <w:spacing w:line="440" w:lineRule="exact"/>
        <w:ind w:firstLineChars="200" w:firstLine="480"/>
        <w:rPr>
          <w:rFonts w:ascii="宋体" w:hAnsi="宋体" w:cs="宋体"/>
          <w:sz w:val="24"/>
        </w:rPr>
      </w:pPr>
    </w:p>
    <w:p w:rsidR="00A96322" w:rsidRDefault="00A96322">
      <w:pPr>
        <w:spacing w:line="440" w:lineRule="exact"/>
        <w:ind w:firstLineChars="200" w:firstLine="480"/>
        <w:rPr>
          <w:rFonts w:ascii="宋体" w:hAnsi="宋体" w:cs="宋体"/>
          <w:sz w:val="24"/>
        </w:rPr>
      </w:pPr>
    </w:p>
    <w:p w:rsidR="00A96322" w:rsidRDefault="00E64183">
      <w:pPr>
        <w:spacing w:line="440" w:lineRule="exact"/>
        <w:ind w:firstLineChars="1600" w:firstLine="3840"/>
        <w:jc w:val="right"/>
        <w:rPr>
          <w:rFonts w:ascii="宋体" w:hAnsi="宋体"/>
          <w:sz w:val="24"/>
        </w:rPr>
      </w:pPr>
      <w:r>
        <w:rPr>
          <w:rFonts w:ascii="宋体" w:hAnsi="宋体" w:hint="eastAsia"/>
          <w:sz w:val="24"/>
        </w:rPr>
        <w:t>执笔人：王箫音</w:t>
      </w:r>
    </w:p>
    <w:p w:rsidR="00A96322" w:rsidRDefault="00E64183">
      <w:pPr>
        <w:spacing w:line="440" w:lineRule="exact"/>
        <w:ind w:firstLineChars="1600" w:firstLine="3840"/>
        <w:jc w:val="center"/>
        <w:rPr>
          <w:rFonts w:ascii="宋体" w:hAnsi="宋体"/>
          <w:sz w:val="24"/>
        </w:rPr>
      </w:pPr>
      <w:r>
        <w:rPr>
          <w:rFonts w:ascii="宋体" w:hAnsi="宋体" w:hint="eastAsia"/>
          <w:sz w:val="24"/>
        </w:rPr>
        <w:t xml:space="preserve">                       审定人：徐  </w:t>
      </w:r>
      <w:proofErr w:type="gramStart"/>
      <w:r>
        <w:rPr>
          <w:rFonts w:ascii="宋体" w:hAnsi="宋体" w:hint="eastAsia"/>
          <w:sz w:val="24"/>
        </w:rPr>
        <w:t>茵</w:t>
      </w:r>
      <w:proofErr w:type="gramEnd"/>
    </w:p>
    <w:p w:rsidR="00A96322" w:rsidRDefault="00E64183">
      <w:pPr>
        <w:spacing w:line="440" w:lineRule="exact"/>
        <w:ind w:firstLineChars="1600" w:firstLine="3840"/>
        <w:jc w:val="center"/>
        <w:rPr>
          <w:rFonts w:ascii="宋体" w:hAnsi="宋体"/>
          <w:sz w:val="24"/>
        </w:rPr>
      </w:pPr>
      <w:r>
        <w:rPr>
          <w:rFonts w:ascii="宋体" w:hAnsi="宋体" w:hint="eastAsia"/>
          <w:sz w:val="24"/>
        </w:rPr>
        <w:t xml:space="preserve">                       批准人：汪瑞霞</w:t>
      </w:r>
    </w:p>
    <w:p w:rsidR="00A96322" w:rsidRDefault="00A96322">
      <w:pPr>
        <w:spacing w:line="240" w:lineRule="atLeast"/>
        <w:rPr>
          <w:szCs w:val="21"/>
        </w:rPr>
        <w:sectPr w:rsidR="00A96322">
          <w:headerReference w:type="even" r:id="rId24"/>
          <w:headerReference w:type="default" r:id="rId25"/>
          <w:footerReference w:type="even" r:id="rId26"/>
          <w:footerReference w:type="default" r:id="rId27"/>
          <w:headerReference w:type="first" r:id="rId28"/>
          <w:footerReference w:type="first" r:id="rId29"/>
          <w:pgSz w:w="11906" w:h="16838"/>
          <w:pgMar w:top="1440" w:right="1800" w:bottom="1440" w:left="1800" w:header="851" w:footer="992" w:gutter="0"/>
          <w:cols w:space="720"/>
          <w:docGrid w:type="lines" w:linePitch="312"/>
        </w:sectPr>
      </w:pPr>
    </w:p>
    <w:bookmarkStart w:id="115" w:name="_Toc132620158"/>
    <w:bookmarkStart w:id="116" w:name="_Toc132620047"/>
    <w:bookmarkStart w:id="117" w:name="_Toc132620103"/>
    <w:bookmarkStart w:id="118" w:name="_Toc132645506"/>
    <w:bookmarkStart w:id="119" w:name="_Toc144874677"/>
    <w:bookmarkStart w:id="120" w:name="_Toc146251705"/>
    <w:bookmarkStart w:id="121" w:name="_Toc144874754"/>
    <w:bookmarkStart w:id="122" w:name="_Toc144956797"/>
    <w:p w:rsidR="00A96322" w:rsidRDefault="00E64183">
      <w:pPr>
        <w:pStyle w:val="1"/>
        <w:spacing w:before="0" w:after="0" w:line="440" w:lineRule="exact"/>
        <w:jc w:val="center"/>
        <w:rPr>
          <w:sz w:val="28"/>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44" name="文本框 4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ascii="宋体" w:hAnsi="宋体" w:hint="eastAsia"/>
                              </w:rPr>
                              <w:t>课程编码</w:t>
                            </w:r>
                            <w:r>
                              <w:rPr>
                                <w:rFonts w:hint="eastAsia"/>
                                <w:bCs/>
                              </w:rPr>
                              <w:t>：</w:t>
                            </w:r>
                            <w:r>
                              <w:rPr>
                                <w:rFonts w:ascii="宋体" w:hAnsi="宋体" w:hint="eastAsia"/>
                                <w:color w:val="000000"/>
                                <w:szCs w:val="18"/>
                              </w:rPr>
                              <w:t>17044090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0pt;margin-top:0pt;height:19.35pt;width:108pt;z-index:251747328;mso-width-relative:page;mso-height-relative:page;" fillcolor="#FFFFFF" filled="t" stroked="t" coordsize="21600,21600" o:gfxdata="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k0lkNQAAAAEAQAADwAAAAAAAAABACAAAAAiAAAAZHJzL2Rv&#10;d25yZXYueG1sUEsBAhQAFAAAAAgAh07iQP51WUAFAgAAFgQAAA4AAAAAAAAAAQAgAAAAIwEAAGRy&#10;cy9lMm9Eb2MueG1sUEsFBgAAAAAGAAYAWQEAAJoFAAAAAA==&#10;">
                <v:fill on="t" focussize="0,0"/>
                <v:stroke color="#000000" joinstyle="miter"/>
                <v:imagedata o:title=""/>
                <o:lock v:ext="edit" aspectratio="f"/>
                <v:textbox inset="0mm,0.5mm,0mm,0.5mm">
                  <w:txbxContent>
                    <w:p>
                      <w:pPr>
                        <w:jc w:val="center"/>
                      </w:pPr>
                      <w:r>
                        <w:rPr>
                          <w:rFonts w:hint="eastAsia" w:ascii="宋体" w:hAnsi="宋体"/>
                        </w:rPr>
                        <w:t>课程编码</w:t>
                      </w:r>
                      <w:r>
                        <w:rPr>
                          <w:rFonts w:hint="eastAsia"/>
                          <w:bCs/>
                        </w:rPr>
                        <w:t>：</w:t>
                      </w:r>
                      <w:r>
                        <w:rPr>
                          <w:rFonts w:hint="eastAsia" w:ascii="宋体" w:hAnsi="宋体"/>
                          <w:color w:val="000000"/>
                          <w:szCs w:val="18"/>
                        </w:rPr>
                        <w:t>17044090</w:t>
                      </w:r>
                    </w:p>
                  </w:txbxContent>
                </v:textbox>
              </v:shape>
            </w:pict>
          </mc:Fallback>
        </mc:AlternateContent>
      </w:r>
    </w:p>
    <w:p w:rsidR="00A96322" w:rsidRDefault="00A96322">
      <w:pPr>
        <w:pStyle w:val="1"/>
        <w:spacing w:before="0" w:after="0" w:line="440" w:lineRule="exact"/>
        <w:jc w:val="center"/>
        <w:rPr>
          <w:rFonts w:ascii="黑体" w:eastAsia="黑体"/>
          <w:b w:val="0"/>
          <w:sz w:val="32"/>
          <w:szCs w:val="32"/>
        </w:rPr>
      </w:pPr>
    </w:p>
    <w:p w:rsidR="00A96322" w:rsidRDefault="00E64183">
      <w:pPr>
        <w:pStyle w:val="1"/>
        <w:spacing w:before="0" w:after="0" w:line="440" w:lineRule="exact"/>
        <w:jc w:val="center"/>
        <w:rPr>
          <w:rFonts w:ascii="黑体" w:eastAsia="黑体"/>
          <w:b w:val="0"/>
        </w:rPr>
      </w:pPr>
      <w:bookmarkStart w:id="123" w:name="_Toc29817"/>
      <w:r>
        <w:rPr>
          <w:rFonts w:ascii="黑体" w:eastAsia="黑体" w:hint="eastAsia"/>
          <w:b w:val="0"/>
        </w:rPr>
        <w:t>分镜头画面设计</w:t>
      </w:r>
      <w:bookmarkEnd w:id="115"/>
      <w:bookmarkEnd w:id="116"/>
      <w:bookmarkEnd w:id="117"/>
      <w:bookmarkEnd w:id="118"/>
      <w:r>
        <w:rPr>
          <w:rFonts w:ascii="黑体" w:eastAsia="黑体" w:hint="eastAsia"/>
          <w:b w:val="0"/>
        </w:rPr>
        <w:t>课程教学大纲</w:t>
      </w:r>
      <w:bookmarkEnd w:id="119"/>
      <w:bookmarkEnd w:id="120"/>
      <w:bookmarkEnd w:id="121"/>
      <w:bookmarkEnd w:id="122"/>
      <w:bookmarkEnd w:id="123"/>
    </w:p>
    <w:p w:rsidR="00A96322" w:rsidRDefault="00E64183">
      <w:pPr>
        <w:spacing w:line="440" w:lineRule="exact"/>
        <w:jc w:val="center"/>
        <w:rPr>
          <w:rFonts w:ascii="宋体" w:hAnsi="宋体"/>
          <w:sz w:val="24"/>
        </w:rPr>
      </w:pPr>
      <w:r>
        <w:rPr>
          <w:rFonts w:ascii="宋体" w:hAnsi="宋体" w:hint="eastAsia"/>
          <w:sz w:val="24"/>
        </w:rPr>
        <w:t>（总学时：48   学分数：3 ）</w:t>
      </w:r>
    </w:p>
    <w:p w:rsidR="00A96322" w:rsidRDefault="00E64183">
      <w:pPr>
        <w:spacing w:line="44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A96322" w:rsidRDefault="00E64183">
      <w:pPr>
        <w:spacing w:line="440" w:lineRule="exact"/>
        <w:ind w:firstLineChars="200" w:firstLine="480"/>
        <w:rPr>
          <w:rFonts w:ascii="宋体" w:hAnsi="宋体"/>
          <w:sz w:val="24"/>
        </w:rPr>
      </w:pPr>
      <w:r>
        <w:rPr>
          <w:rFonts w:ascii="宋体" w:hAnsi="宋体" w:hint="eastAsia"/>
          <w:sz w:val="24"/>
        </w:rPr>
        <w:t>分镜头画面设计是动画设计专业教学中具有承上启下意义的专业基础课程，它建立影片赏析、试听语言、动作设计等课程知识的基础上，为专业课程的学习打下坚实的基础。</w:t>
      </w:r>
    </w:p>
    <w:p w:rsidR="00A96322" w:rsidRDefault="00E64183">
      <w:pPr>
        <w:spacing w:line="440" w:lineRule="exact"/>
        <w:ind w:firstLineChars="200" w:firstLine="480"/>
        <w:rPr>
          <w:sz w:val="24"/>
        </w:rPr>
      </w:pPr>
      <w:r>
        <w:rPr>
          <w:rFonts w:hint="eastAsia"/>
          <w:sz w:val="24"/>
        </w:rPr>
        <w:t>基本任务是：掌握分镜头画面的实质、掌握分镜头的分段原理、掌握分镜头绘制的一般表现方法。分镜头画面设计关系到整部动画片的风格，关系到整部动画片的视听效果，是动画片制作中重要的一个环节，通过本课程的学习，力求让学生掌握基本的分镜头画面设计的原则，同时加强理解力，开拓思维，进一步提高学生的视听语言的表现力。</w:t>
      </w:r>
    </w:p>
    <w:p w:rsidR="00A96322" w:rsidRDefault="00E64183">
      <w:pPr>
        <w:spacing w:line="44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A96322" w:rsidRDefault="00E64183">
      <w:pPr>
        <w:spacing w:line="440" w:lineRule="exact"/>
        <w:ind w:firstLineChars="200" w:firstLine="480"/>
        <w:rPr>
          <w:rFonts w:ascii="宋体" w:hAnsi="宋体"/>
          <w:sz w:val="24"/>
        </w:rPr>
      </w:pPr>
      <w:r>
        <w:rPr>
          <w:rFonts w:ascii="宋体" w:hAnsi="宋体" w:hint="eastAsia"/>
          <w:sz w:val="24"/>
        </w:rPr>
        <w:t>（一）动画分镜头概述基础</w:t>
      </w:r>
    </w:p>
    <w:p w:rsidR="00A96322" w:rsidRDefault="00E64183">
      <w:pPr>
        <w:spacing w:line="440" w:lineRule="exact"/>
        <w:ind w:firstLineChars="200" w:firstLine="480"/>
        <w:rPr>
          <w:rFonts w:ascii="宋体" w:hAnsi="宋体"/>
          <w:sz w:val="24"/>
        </w:rPr>
      </w:pPr>
      <w:r>
        <w:rPr>
          <w:rFonts w:ascii="宋体" w:hAnsi="宋体" w:hint="eastAsia"/>
          <w:sz w:val="24"/>
        </w:rPr>
        <w:t>1．动画分镜头基本概念</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2. 绘制分镜头的准备工作</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3. 动画分镜头的制作流程</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4. 动画分镜头与漫画、电影分镜头的异同</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（二）动画分镜头制作流程</w:t>
      </w:r>
    </w:p>
    <w:p w:rsidR="00A96322" w:rsidRDefault="00E64183">
      <w:pPr>
        <w:spacing w:line="440" w:lineRule="exact"/>
        <w:ind w:firstLineChars="200" w:firstLine="480"/>
        <w:rPr>
          <w:rFonts w:ascii="宋体" w:hAnsi="宋体"/>
          <w:sz w:val="24"/>
        </w:rPr>
      </w:pPr>
      <w:r>
        <w:rPr>
          <w:rFonts w:ascii="宋体" w:hAnsi="宋体" w:hint="eastAsia"/>
          <w:sz w:val="24"/>
        </w:rPr>
        <w:t>1. 表演风格的确定（了解）</w:t>
      </w:r>
    </w:p>
    <w:p w:rsidR="00A96322" w:rsidRDefault="00E64183">
      <w:pPr>
        <w:spacing w:line="44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A96322" w:rsidRDefault="00E64183">
      <w:pPr>
        <w:spacing w:line="440" w:lineRule="exact"/>
        <w:ind w:firstLineChars="200" w:firstLine="480"/>
        <w:rPr>
          <w:rFonts w:ascii="宋体" w:hAnsi="宋体"/>
          <w:sz w:val="24"/>
        </w:rPr>
      </w:pPr>
      <w:r>
        <w:rPr>
          <w:rFonts w:ascii="宋体" w:hAnsi="宋体" w:hint="eastAsia"/>
          <w:sz w:val="24"/>
        </w:rPr>
        <w:t>3. 人物情绪的直观体现--表情</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A96322" w:rsidRDefault="00E64183">
      <w:pPr>
        <w:spacing w:line="440" w:lineRule="exact"/>
        <w:ind w:firstLineChars="200" w:firstLine="480"/>
        <w:rPr>
          <w:sz w:val="24"/>
        </w:rPr>
      </w:pPr>
      <w:r>
        <w:rPr>
          <w:rFonts w:ascii="宋体" w:hAnsi="宋体" w:hint="eastAsia"/>
          <w:sz w:val="24"/>
        </w:rPr>
        <w:t>5. 如何提高表演技巧</w:t>
      </w:r>
      <w:r>
        <w:rPr>
          <w:rFonts w:hint="eastAsia"/>
          <w:sz w:val="24"/>
        </w:rPr>
        <w:t>（理解）</w:t>
      </w:r>
    </w:p>
    <w:p w:rsidR="00A96322" w:rsidRDefault="00E64183">
      <w:pPr>
        <w:spacing w:line="440" w:lineRule="exact"/>
        <w:ind w:firstLineChars="200" w:firstLine="480"/>
        <w:rPr>
          <w:sz w:val="24"/>
        </w:rPr>
      </w:pPr>
      <w:r>
        <w:rPr>
          <w:rFonts w:hint="eastAsia"/>
          <w:sz w:val="24"/>
        </w:rPr>
        <w:t>要求：掌握分镜设计中的角色表演</w:t>
      </w:r>
    </w:p>
    <w:p w:rsidR="00A96322" w:rsidRDefault="00E64183">
      <w:pPr>
        <w:spacing w:line="44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A96322" w:rsidRDefault="00E64183">
      <w:pPr>
        <w:spacing w:line="440" w:lineRule="exact"/>
        <w:ind w:firstLineChars="200" w:firstLine="480"/>
        <w:rPr>
          <w:rFonts w:ascii="宋体" w:hAnsi="宋体"/>
          <w:sz w:val="24"/>
        </w:rPr>
      </w:pPr>
      <w:r>
        <w:rPr>
          <w:rFonts w:ascii="宋体" w:hAnsi="宋体" w:hint="eastAsia"/>
          <w:sz w:val="24"/>
        </w:rPr>
        <w:t>（三）虚拟空间架构--分镜头中的透视应用</w:t>
      </w:r>
    </w:p>
    <w:p w:rsidR="00A96322" w:rsidRDefault="00E64183">
      <w:pPr>
        <w:spacing w:line="44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A96322" w:rsidRDefault="00E64183">
      <w:pPr>
        <w:spacing w:line="440" w:lineRule="exact"/>
        <w:ind w:firstLineChars="200" w:firstLine="480"/>
        <w:rPr>
          <w:sz w:val="24"/>
        </w:rPr>
      </w:pPr>
      <w:r>
        <w:rPr>
          <w:rFonts w:ascii="宋体" w:hAnsi="宋体" w:hint="eastAsia"/>
          <w:sz w:val="24"/>
        </w:rPr>
        <w:t>3. 摇镜头中的背景透视变形</w:t>
      </w:r>
      <w:r>
        <w:rPr>
          <w:rFonts w:hint="eastAsia"/>
          <w:sz w:val="24"/>
        </w:rPr>
        <w:t>（掌握）</w:t>
      </w:r>
    </w:p>
    <w:p w:rsidR="00A96322" w:rsidRDefault="00E64183">
      <w:pPr>
        <w:spacing w:line="440" w:lineRule="exact"/>
        <w:ind w:firstLineChars="200" w:firstLine="480"/>
        <w:rPr>
          <w:sz w:val="24"/>
        </w:rPr>
      </w:pPr>
      <w:r>
        <w:rPr>
          <w:rFonts w:ascii="宋体" w:hAnsi="宋体" w:hint="eastAsia"/>
          <w:sz w:val="24"/>
        </w:rPr>
        <w:lastRenderedPageBreak/>
        <w:t>要求：</w:t>
      </w:r>
      <w:r>
        <w:rPr>
          <w:rFonts w:hint="eastAsia"/>
          <w:sz w:val="24"/>
        </w:rPr>
        <w:t>掌握分镜中多种场景的透视设计</w:t>
      </w:r>
    </w:p>
    <w:p w:rsidR="00A96322" w:rsidRDefault="00E64183">
      <w:pPr>
        <w:spacing w:line="440" w:lineRule="exact"/>
        <w:ind w:firstLineChars="200" w:firstLine="480"/>
        <w:rPr>
          <w:rFonts w:ascii="宋体" w:hAnsi="宋体"/>
          <w:sz w:val="24"/>
        </w:rPr>
      </w:pPr>
      <w:r>
        <w:rPr>
          <w:rFonts w:hint="eastAsia"/>
          <w:sz w:val="24"/>
        </w:rPr>
        <w:t>难点：视角改变后的透视变形；摇镜头中的背景透视变形</w:t>
      </w:r>
    </w:p>
    <w:p w:rsidR="00A96322" w:rsidRDefault="00E64183">
      <w:pPr>
        <w:spacing w:line="440" w:lineRule="exact"/>
        <w:ind w:firstLineChars="200" w:firstLine="480"/>
        <w:rPr>
          <w:rFonts w:ascii="宋体" w:hAnsi="宋体"/>
          <w:sz w:val="24"/>
        </w:rPr>
      </w:pPr>
      <w:r>
        <w:rPr>
          <w:rFonts w:ascii="宋体" w:hAnsi="宋体" w:hint="eastAsia"/>
          <w:sz w:val="24"/>
        </w:rPr>
        <w:t>（四）独特的艺术形态--视听语言的分镜头应用</w:t>
      </w:r>
    </w:p>
    <w:p w:rsidR="00A96322" w:rsidRDefault="00E64183">
      <w:pPr>
        <w:spacing w:line="440" w:lineRule="exact"/>
        <w:ind w:firstLineChars="200" w:firstLine="480"/>
        <w:rPr>
          <w:rFonts w:ascii="宋体" w:hAnsi="宋体"/>
          <w:sz w:val="24"/>
        </w:rPr>
      </w:pPr>
      <w:r>
        <w:rPr>
          <w:rFonts w:ascii="宋体" w:hAnsi="宋体" w:hint="eastAsia"/>
          <w:sz w:val="24"/>
        </w:rPr>
        <w:t>1.镜头的基础知</w:t>
      </w:r>
      <w:r>
        <w:rPr>
          <w:rFonts w:hint="eastAsia"/>
          <w:sz w:val="24"/>
        </w:rPr>
        <w:t>（掌握）</w:t>
      </w:r>
    </w:p>
    <w:p w:rsidR="00A96322" w:rsidRDefault="00E64183">
      <w:pPr>
        <w:spacing w:line="44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A96322" w:rsidRDefault="00E64183">
      <w:pPr>
        <w:spacing w:line="440" w:lineRule="exact"/>
        <w:ind w:firstLineChars="200" w:firstLine="480"/>
        <w:rPr>
          <w:sz w:val="24"/>
        </w:rPr>
      </w:pPr>
      <w:r>
        <w:rPr>
          <w:rFonts w:ascii="宋体" w:hAnsi="宋体" w:hint="eastAsia"/>
          <w:sz w:val="24"/>
        </w:rPr>
        <w:t>3. 镜头的构图技法</w:t>
      </w:r>
      <w:r>
        <w:rPr>
          <w:rFonts w:hint="eastAsia"/>
          <w:sz w:val="24"/>
        </w:rPr>
        <w:t>（熟练掌握）</w:t>
      </w:r>
    </w:p>
    <w:p w:rsidR="00A96322" w:rsidRDefault="00E64183">
      <w:pPr>
        <w:spacing w:line="440" w:lineRule="exact"/>
        <w:ind w:firstLineChars="200" w:firstLine="480"/>
        <w:rPr>
          <w:sz w:val="24"/>
        </w:rPr>
      </w:pPr>
      <w:r>
        <w:rPr>
          <w:rFonts w:hint="eastAsia"/>
          <w:sz w:val="24"/>
        </w:rPr>
        <w:t xml:space="preserve">4. </w:t>
      </w:r>
      <w:r>
        <w:rPr>
          <w:rFonts w:hint="eastAsia"/>
          <w:sz w:val="24"/>
        </w:rPr>
        <w:t>镜头中的轴线法则（熟练掌握）</w:t>
      </w:r>
    </w:p>
    <w:p w:rsidR="00A96322" w:rsidRDefault="00E64183">
      <w:pPr>
        <w:spacing w:line="440" w:lineRule="exact"/>
        <w:ind w:firstLineChars="200" w:firstLine="480"/>
        <w:rPr>
          <w:sz w:val="24"/>
        </w:rPr>
      </w:pPr>
      <w:r>
        <w:rPr>
          <w:rFonts w:hint="eastAsia"/>
          <w:sz w:val="24"/>
        </w:rPr>
        <w:t xml:space="preserve">5. </w:t>
      </w:r>
      <w:r>
        <w:rPr>
          <w:rFonts w:hint="eastAsia"/>
          <w:sz w:val="24"/>
        </w:rPr>
        <w:t>镜头的连贯性（熟练掌握）</w:t>
      </w:r>
    </w:p>
    <w:p w:rsidR="00A96322" w:rsidRDefault="00E64183">
      <w:pPr>
        <w:spacing w:line="440" w:lineRule="exact"/>
        <w:ind w:firstLineChars="200" w:firstLine="480"/>
        <w:rPr>
          <w:sz w:val="24"/>
        </w:rPr>
      </w:pPr>
      <w:r>
        <w:rPr>
          <w:rFonts w:hint="eastAsia"/>
          <w:sz w:val="24"/>
        </w:rPr>
        <w:t xml:space="preserve">6. </w:t>
      </w:r>
      <w:r>
        <w:rPr>
          <w:rFonts w:hint="eastAsia"/>
          <w:sz w:val="24"/>
        </w:rPr>
        <w:t>镜头中的场面调度（熟练掌握）</w:t>
      </w:r>
    </w:p>
    <w:p w:rsidR="00A96322" w:rsidRDefault="00E64183">
      <w:pPr>
        <w:spacing w:line="440" w:lineRule="exact"/>
        <w:ind w:firstLineChars="200" w:firstLine="480"/>
        <w:rPr>
          <w:sz w:val="24"/>
        </w:rPr>
      </w:pPr>
      <w:r>
        <w:rPr>
          <w:rFonts w:hint="eastAsia"/>
          <w:sz w:val="24"/>
        </w:rPr>
        <w:t xml:space="preserve">7. </w:t>
      </w:r>
      <w:r>
        <w:rPr>
          <w:rFonts w:hint="eastAsia"/>
          <w:sz w:val="24"/>
        </w:rPr>
        <w:t>镜头中的蒙太奇（熟练掌握）</w:t>
      </w:r>
    </w:p>
    <w:p w:rsidR="00A96322" w:rsidRDefault="00E64183">
      <w:pPr>
        <w:spacing w:line="440" w:lineRule="exact"/>
        <w:ind w:firstLineChars="200" w:firstLine="480"/>
        <w:rPr>
          <w:sz w:val="24"/>
        </w:rPr>
      </w:pPr>
      <w:r>
        <w:rPr>
          <w:rFonts w:hint="eastAsia"/>
          <w:sz w:val="24"/>
        </w:rPr>
        <w:t xml:space="preserve">8. </w:t>
      </w:r>
      <w:r>
        <w:rPr>
          <w:rFonts w:hint="eastAsia"/>
          <w:sz w:val="24"/>
        </w:rPr>
        <w:t>镜头的组接技巧（熟练掌握）</w:t>
      </w:r>
    </w:p>
    <w:p w:rsidR="00A96322" w:rsidRDefault="00E64183">
      <w:pPr>
        <w:spacing w:line="440" w:lineRule="exact"/>
        <w:ind w:firstLineChars="200" w:firstLine="480"/>
        <w:rPr>
          <w:sz w:val="24"/>
        </w:rPr>
      </w:pPr>
      <w:r>
        <w:rPr>
          <w:rFonts w:hint="eastAsia"/>
          <w:sz w:val="24"/>
        </w:rPr>
        <w:t xml:space="preserve">9. </w:t>
      </w:r>
      <w:r>
        <w:rPr>
          <w:rFonts w:hint="eastAsia"/>
          <w:sz w:val="24"/>
        </w:rPr>
        <w:t>镜头的时间掌握和节奏控制（掌握）</w:t>
      </w:r>
    </w:p>
    <w:p w:rsidR="00A96322" w:rsidRDefault="00E64183">
      <w:pPr>
        <w:spacing w:line="440" w:lineRule="exact"/>
        <w:ind w:firstLineChars="200" w:firstLine="480"/>
        <w:rPr>
          <w:sz w:val="24"/>
        </w:rPr>
      </w:pPr>
      <w:r>
        <w:rPr>
          <w:rFonts w:hint="eastAsia"/>
          <w:sz w:val="24"/>
        </w:rPr>
        <w:t>要求：掌握分镜中的视听语言应用</w:t>
      </w:r>
    </w:p>
    <w:p w:rsidR="00A96322" w:rsidRDefault="00E64183">
      <w:pPr>
        <w:spacing w:line="440" w:lineRule="exact"/>
        <w:ind w:firstLineChars="200" w:firstLine="480"/>
        <w:rPr>
          <w:sz w:val="24"/>
        </w:rPr>
      </w:pPr>
      <w:r>
        <w:rPr>
          <w:rFonts w:hint="eastAsia"/>
          <w:sz w:val="24"/>
        </w:rPr>
        <w:t>难点：镜头的构图技法，轴线法则，连贯性，场面调度，蒙太奇组接技巧</w:t>
      </w:r>
    </w:p>
    <w:p w:rsidR="00A96322" w:rsidRDefault="00E64183">
      <w:pPr>
        <w:spacing w:line="440" w:lineRule="exact"/>
        <w:ind w:firstLineChars="200" w:firstLine="480"/>
        <w:rPr>
          <w:rFonts w:ascii="宋体" w:hAnsi="宋体"/>
          <w:sz w:val="24"/>
        </w:rPr>
      </w:pPr>
      <w:r>
        <w:rPr>
          <w:rFonts w:ascii="宋体" w:hAnsi="宋体" w:hint="eastAsia"/>
          <w:sz w:val="24"/>
        </w:rPr>
        <w:t>（五）有的放矢--不同类型的动画分镜头创作方法</w:t>
      </w:r>
    </w:p>
    <w:p w:rsidR="00A96322" w:rsidRDefault="00E64183">
      <w:pPr>
        <w:spacing w:line="440" w:lineRule="exact"/>
        <w:ind w:firstLineChars="200" w:firstLine="480"/>
        <w:rPr>
          <w:rFonts w:ascii="宋体" w:hAnsi="宋体"/>
          <w:sz w:val="24"/>
        </w:rPr>
      </w:pPr>
      <w:r>
        <w:rPr>
          <w:rFonts w:ascii="宋体" w:hAnsi="宋体" w:hint="eastAsia"/>
          <w:sz w:val="24"/>
        </w:rPr>
        <w:t>1. 不同受众群体的动画分镜头创作方法</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2. 不同制作工艺的动画分镜头创作方法</w:t>
      </w:r>
      <w:r>
        <w:rPr>
          <w:rFonts w:hint="eastAsia"/>
          <w:sz w:val="24"/>
        </w:rPr>
        <w:t>（理解）</w:t>
      </w:r>
    </w:p>
    <w:p w:rsidR="00A96322" w:rsidRDefault="00E64183">
      <w:pPr>
        <w:spacing w:line="440" w:lineRule="exact"/>
        <w:ind w:firstLineChars="200" w:firstLine="480"/>
        <w:rPr>
          <w:rFonts w:ascii="宋体" w:hAnsi="宋体"/>
          <w:sz w:val="24"/>
        </w:rPr>
      </w:pPr>
      <w:r>
        <w:rPr>
          <w:rFonts w:ascii="宋体" w:hAnsi="宋体" w:hint="eastAsia"/>
          <w:sz w:val="24"/>
        </w:rPr>
        <w:t>3. 不同传播媒介的动画分镜头创作方法</w:t>
      </w:r>
      <w:r>
        <w:rPr>
          <w:rFonts w:hint="eastAsia"/>
          <w:sz w:val="24"/>
        </w:rPr>
        <w:t>（理解）</w:t>
      </w:r>
    </w:p>
    <w:p w:rsidR="00A96322" w:rsidRDefault="00E64183">
      <w:pPr>
        <w:spacing w:line="440" w:lineRule="exact"/>
        <w:ind w:firstLineChars="200" w:firstLine="480"/>
        <w:rPr>
          <w:sz w:val="24"/>
        </w:rPr>
      </w:pPr>
      <w:r>
        <w:rPr>
          <w:rFonts w:ascii="宋体" w:hAnsi="宋体" w:hint="eastAsia"/>
          <w:sz w:val="24"/>
        </w:rPr>
        <w:t>4. 不同题材的动画分镜头创作方法</w:t>
      </w:r>
      <w:r>
        <w:rPr>
          <w:rFonts w:hint="eastAsia"/>
          <w:sz w:val="24"/>
        </w:rPr>
        <w:t>（理解）</w:t>
      </w:r>
    </w:p>
    <w:p w:rsidR="00A96322" w:rsidRDefault="00E64183">
      <w:pPr>
        <w:spacing w:line="440" w:lineRule="exact"/>
        <w:ind w:firstLineChars="200" w:firstLine="480"/>
        <w:rPr>
          <w:sz w:val="24"/>
        </w:rPr>
      </w:pPr>
      <w:r>
        <w:rPr>
          <w:rFonts w:hint="eastAsia"/>
          <w:sz w:val="24"/>
        </w:rPr>
        <w:t>要求：熟练掌握不同类型的分镜头设计</w:t>
      </w:r>
    </w:p>
    <w:p w:rsidR="00A96322" w:rsidRDefault="00E64183">
      <w:pPr>
        <w:spacing w:line="440" w:lineRule="exact"/>
        <w:ind w:firstLineChars="200" w:firstLine="480"/>
        <w:rPr>
          <w:rFonts w:ascii="宋体" w:hAnsi="宋体"/>
          <w:sz w:val="24"/>
        </w:rPr>
      </w:pPr>
      <w:r>
        <w:rPr>
          <w:rFonts w:hint="eastAsia"/>
          <w:sz w:val="24"/>
        </w:rPr>
        <w:t>难点：不同受众群体，制作工艺，传播媒介的动画分镜头创作方法</w:t>
      </w:r>
    </w:p>
    <w:p w:rsidR="00A96322" w:rsidRDefault="00E64183">
      <w:pPr>
        <w:spacing w:line="440" w:lineRule="exact"/>
        <w:ind w:firstLineChars="200" w:firstLine="480"/>
        <w:rPr>
          <w:rFonts w:ascii="宋体" w:hAnsi="宋体"/>
          <w:sz w:val="24"/>
        </w:rPr>
      </w:pPr>
      <w:r>
        <w:rPr>
          <w:rFonts w:ascii="宋体" w:hAnsi="宋体" w:hint="eastAsia"/>
          <w:sz w:val="24"/>
        </w:rPr>
        <w:t>（六）电子动画分镜头的画面制作</w:t>
      </w:r>
    </w:p>
    <w:p w:rsidR="00A96322" w:rsidRDefault="00E64183">
      <w:pPr>
        <w:spacing w:line="440" w:lineRule="exact"/>
        <w:ind w:firstLineChars="200" w:firstLine="480"/>
        <w:rPr>
          <w:rFonts w:ascii="宋体" w:hAnsi="宋体"/>
          <w:sz w:val="24"/>
        </w:rPr>
      </w:pPr>
      <w:r>
        <w:rPr>
          <w:rFonts w:ascii="宋体" w:hAnsi="宋体" w:hint="eastAsia"/>
          <w:sz w:val="24"/>
        </w:rPr>
        <w:t>1. Flash软件制作电子分镜头（掌握）</w:t>
      </w:r>
    </w:p>
    <w:p w:rsidR="00A96322" w:rsidRDefault="00E64183">
      <w:pPr>
        <w:spacing w:line="440" w:lineRule="exact"/>
        <w:ind w:firstLineChars="200" w:firstLine="480"/>
        <w:rPr>
          <w:rFonts w:ascii="宋体" w:hAnsi="宋体"/>
          <w:sz w:val="24"/>
        </w:rPr>
      </w:pPr>
      <w:r>
        <w:rPr>
          <w:rFonts w:ascii="宋体" w:hAnsi="宋体" w:hint="eastAsia"/>
          <w:sz w:val="24"/>
        </w:rPr>
        <w:t>2. Toon Boom Storyboard Pm软件制作电子分镜头（了解）</w:t>
      </w:r>
    </w:p>
    <w:p w:rsidR="00A96322" w:rsidRDefault="00E64183">
      <w:pPr>
        <w:spacing w:line="440" w:lineRule="exact"/>
        <w:ind w:firstLineChars="200" w:firstLine="480"/>
        <w:rPr>
          <w:rFonts w:ascii="宋体" w:hAnsi="宋体"/>
          <w:sz w:val="24"/>
        </w:rPr>
      </w:pPr>
      <w:r>
        <w:rPr>
          <w:rFonts w:ascii="宋体" w:hAnsi="宋体" w:hint="eastAsia"/>
          <w:sz w:val="24"/>
        </w:rPr>
        <w:t>要求：用用软件制作电子分镜</w:t>
      </w:r>
    </w:p>
    <w:p w:rsidR="00A96322" w:rsidRPr="00697F55" w:rsidRDefault="00E64183">
      <w:pPr>
        <w:pStyle w:val="F"/>
        <w:tabs>
          <w:tab w:val="left" w:pos="567"/>
        </w:tabs>
        <w:rPr>
          <w:lang w:val="en-US"/>
        </w:rPr>
      </w:pPr>
      <w:r>
        <w:rPr>
          <w:rFonts w:hint="eastAsia"/>
        </w:rPr>
        <w:t>三</w:t>
      </w:r>
      <w:r w:rsidRPr="00697F55">
        <w:rPr>
          <w:rFonts w:hint="eastAsia"/>
          <w:lang w:val="en-US"/>
        </w:rPr>
        <w:t xml:space="preserve"> </w:t>
      </w:r>
      <w:r>
        <w:rPr>
          <w:rFonts w:hint="eastAsia"/>
        </w:rPr>
        <w:t>、学时分配表</w:t>
      </w:r>
    </w:p>
    <w:tbl>
      <w:tblPr>
        <w:tblW w:w="823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600"/>
        <w:gridCol w:w="1260"/>
        <w:gridCol w:w="1260"/>
        <w:gridCol w:w="1250"/>
      </w:tblGrid>
      <w:tr w:rsidR="00A96322">
        <w:trPr>
          <w:jc w:val="center"/>
        </w:trPr>
        <w:tc>
          <w:tcPr>
            <w:tcW w:w="864" w:type="dxa"/>
          </w:tcPr>
          <w:p w:rsidR="00A96322" w:rsidRDefault="00E64183">
            <w:pPr>
              <w:spacing w:line="440" w:lineRule="exact"/>
              <w:rPr>
                <w:rFonts w:ascii="宋体" w:hAnsi="宋体"/>
                <w:sz w:val="24"/>
              </w:rPr>
            </w:pPr>
            <w:r>
              <w:rPr>
                <w:rFonts w:ascii="宋体" w:hAnsi="宋体" w:hint="eastAsia"/>
                <w:sz w:val="24"/>
              </w:rPr>
              <w:t>序  号</w:t>
            </w:r>
          </w:p>
        </w:tc>
        <w:tc>
          <w:tcPr>
            <w:tcW w:w="3600" w:type="dxa"/>
          </w:tcPr>
          <w:p w:rsidR="00A96322" w:rsidRDefault="00E64183">
            <w:pPr>
              <w:spacing w:line="440" w:lineRule="exact"/>
              <w:jc w:val="center"/>
              <w:rPr>
                <w:rFonts w:ascii="宋体" w:hAnsi="宋体"/>
                <w:sz w:val="24"/>
              </w:rPr>
            </w:pPr>
            <w:r>
              <w:rPr>
                <w:rFonts w:ascii="宋体" w:hAnsi="宋体" w:hint="eastAsia"/>
                <w:sz w:val="24"/>
              </w:rPr>
              <w:t>内  容</w:t>
            </w:r>
          </w:p>
        </w:tc>
        <w:tc>
          <w:tcPr>
            <w:tcW w:w="1260" w:type="dxa"/>
          </w:tcPr>
          <w:p w:rsidR="00A96322" w:rsidRDefault="00E64183">
            <w:pPr>
              <w:spacing w:line="440" w:lineRule="exact"/>
              <w:jc w:val="center"/>
              <w:rPr>
                <w:rFonts w:ascii="宋体" w:hAnsi="宋体"/>
                <w:sz w:val="24"/>
              </w:rPr>
            </w:pPr>
            <w:r>
              <w:rPr>
                <w:rFonts w:ascii="宋体" w:hAnsi="宋体" w:hint="eastAsia"/>
                <w:sz w:val="24"/>
              </w:rPr>
              <w:t>讲  授</w:t>
            </w:r>
          </w:p>
        </w:tc>
        <w:tc>
          <w:tcPr>
            <w:tcW w:w="1260" w:type="dxa"/>
          </w:tcPr>
          <w:p w:rsidR="00A96322" w:rsidRDefault="00E64183">
            <w:pPr>
              <w:spacing w:line="440" w:lineRule="exact"/>
              <w:jc w:val="center"/>
              <w:rPr>
                <w:rFonts w:ascii="宋体" w:hAnsi="宋体"/>
                <w:sz w:val="24"/>
              </w:rPr>
            </w:pPr>
            <w:r>
              <w:rPr>
                <w:rFonts w:ascii="宋体" w:hAnsi="宋体" w:hint="eastAsia"/>
                <w:sz w:val="24"/>
              </w:rPr>
              <w:t>课内实践</w:t>
            </w:r>
          </w:p>
        </w:tc>
        <w:tc>
          <w:tcPr>
            <w:tcW w:w="1250" w:type="dxa"/>
          </w:tcPr>
          <w:p w:rsidR="00A96322" w:rsidRDefault="00E64183">
            <w:pPr>
              <w:spacing w:line="440" w:lineRule="exact"/>
              <w:jc w:val="center"/>
              <w:rPr>
                <w:rFonts w:ascii="宋体" w:hAnsi="宋体"/>
                <w:sz w:val="24"/>
              </w:rPr>
            </w:pPr>
            <w:r>
              <w:rPr>
                <w:rFonts w:ascii="宋体" w:hAnsi="宋体" w:hint="eastAsia"/>
                <w:sz w:val="24"/>
              </w:rPr>
              <w:t>小  计</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动画分镜头基础</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60" w:type="dxa"/>
          </w:tcPr>
          <w:p w:rsidR="00A96322" w:rsidRDefault="00A96322">
            <w:pPr>
              <w:spacing w:line="440" w:lineRule="exact"/>
              <w:ind w:firstLineChars="200" w:firstLine="480"/>
              <w:rPr>
                <w:rFonts w:ascii="宋体" w:hAnsi="宋体"/>
                <w:sz w:val="24"/>
              </w:rPr>
            </w:pPr>
          </w:p>
        </w:tc>
        <w:tc>
          <w:tcPr>
            <w:tcW w:w="1250" w:type="dxa"/>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角色造型--分镜头中的人物表演</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2</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2</w:t>
            </w:r>
          </w:p>
        </w:tc>
        <w:tc>
          <w:tcPr>
            <w:tcW w:w="1250" w:type="dxa"/>
          </w:tcPr>
          <w:p w:rsidR="00A96322" w:rsidRDefault="00E64183">
            <w:pPr>
              <w:spacing w:line="440" w:lineRule="exact"/>
              <w:jc w:val="center"/>
              <w:rPr>
                <w:rFonts w:ascii="宋体" w:hAnsi="宋体"/>
                <w:sz w:val="24"/>
              </w:rPr>
            </w:pPr>
            <w:r>
              <w:rPr>
                <w:rFonts w:ascii="宋体" w:hAnsi="宋体" w:hint="eastAsia"/>
                <w:sz w:val="24"/>
              </w:rPr>
              <w:t>4</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lastRenderedPageBreak/>
              <w:t>3</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虚拟空间架构--分镜头中的透视应用</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4</w:t>
            </w:r>
          </w:p>
        </w:tc>
        <w:tc>
          <w:tcPr>
            <w:tcW w:w="1250" w:type="dxa"/>
          </w:tcPr>
          <w:p w:rsidR="00A96322" w:rsidRDefault="00E64183">
            <w:pPr>
              <w:spacing w:line="440" w:lineRule="exact"/>
              <w:jc w:val="center"/>
              <w:rPr>
                <w:rFonts w:ascii="宋体" w:hAnsi="宋体"/>
                <w:sz w:val="24"/>
              </w:rPr>
            </w:pPr>
            <w:r>
              <w:rPr>
                <w:rFonts w:ascii="宋体" w:hAnsi="宋体" w:hint="eastAsia"/>
                <w:sz w:val="24"/>
              </w:rPr>
              <w:t>8</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独特的艺术形态--视听语言的分镜头应用</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4</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4</w:t>
            </w:r>
          </w:p>
        </w:tc>
        <w:tc>
          <w:tcPr>
            <w:tcW w:w="1250" w:type="dxa"/>
          </w:tcPr>
          <w:p w:rsidR="00A96322" w:rsidRDefault="00E64183">
            <w:pPr>
              <w:spacing w:line="440" w:lineRule="exact"/>
              <w:jc w:val="center"/>
              <w:rPr>
                <w:rFonts w:ascii="宋体" w:hAnsi="宋体"/>
                <w:sz w:val="24"/>
              </w:rPr>
            </w:pPr>
            <w:r>
              <w:rPr>
                <w:rFonts w:ascii="宋体" w:hAnsi="宋体" w:hint="eastAsia"/>
                <w:sz w:val="24"/>
              </w:rPr>
              <w:t>8</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t>5</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有的放矢--不同类型的动画分镜头创作方法</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10</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6</w:t>
            </w:r>
          </w:p>
        </w:tc>
        <w:tc>
          <w:tcPr>
            <w:tcW w:w="1250" w:type="dxa"/>
          </w:tcPr>
          <w:p w:rsidR="00A96322" w:rsidRDefault="00E64183">
            <w:pPr>
              <w:spacing w:line="440" w:lineRule="exact"/>
              <w:jc w:val="center"/>
              <w:rPr>
                <w:rFonts w:ascii="宋体" w:hAnsi="宋体"/>
                <w:sz w:val="24"/>
              </w:rPr>
            </w:pPr>
            <w:r>
              <w:rPr>
                <w:rFonts w:ascii="宋体" w:hAnsi="宋体" w:hint="eastAsia"/>
                <w:sz w:val="24"/>
              </w:rPr>
              <w:t>16</w:t>
            </w:r>
          </w:p>
        </w:tc>
      </w:tr>
      <w:tr w:rsidR="00A96322">
        <w:trPr>
          <w:jc w:val="center"/>
        </w:trPr>
        <w:tc>
          <w:tcPr>
            <w:tcW w:w="864" w:type="dxa"/>
            <w:vAlign w:val="center"/>
          </w:tcPr>
          <w:p w:rsidR="00A96322" w:rsidRDefault="00E64183">
            <w:pPr>
              <w:spacing w:line="440" w:lineRule="exact"/>
              <w:jc w:val="center"/>
              <w:rPr>
                <w:rFonts w:ascii="宋体" w:hAnsi="宋体"/>
                <w:sz w:val="24"/>
              </w:rPr>
            </w:pPr>
            <w:r>
              <w:rPr>
                <w:rFonts w:ascii="宋体" w:hAnsi="宋体" w:hint="eastAsia"/>
                <w:sz w:val="24"/>
              </w:rPr>
              <w:t>6</w:t>
            </w:r>
          </w:p>
        </w:tc>
        <w:tc>
          <w:tcPr>
            <w:tcW w:w="3600" w:type="dxa"/>
          </w:tcPr>
          <w:p w:rsidR="00A96322" w:rsidRDefault="00E64183">
            <w:pPr>
              <w:spacing w:line="440" w:lineRule="exact"/>
              <w:ind w:firstLineChars="200" w:firstLine="480"/>
              <w:rPr>
                <w:rFonts w:ascii="宋体" w:hAnsi="宋体"/>
                <w:sz w:val="24"/>
              </w:rPr>
            </w:pPr>
            <w:r>
              <w:rPr>
                <w:rFonts w:ascii="宋体" w:hAnsi="宋体" w:hint="eastAsia"/>
                <w:sz w:val="24"/>
              </w:rPr>
              <w:t>电子分镜头制作技法</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8</w:t>
            </w:r>
          </w:p>
        </w:tc>
        <w:tc>
          <w:tcPr>
            <w:tcW w:w="1260" w:type="dxa"/>
          </w:tcPr>
          <w:p w:rsidR="00A96322" w:rsidRDefault="00A96322">
            <w:pPr>
              <w:spacing w:line="440" w:lineRule="exact"/>
              <w:ind w:firstLineChars="200" w:firstLine="480"/>
              <w:rPr>
                <w:rFonts w:ascii="宋体" w:hAnsi="宋体"/>
                <w:sz w:val="24"/>
              </w:rPr>
            </w:pPr>
          </w:p>
        </w:tc>
        <w:tc>
          <w:tcPr>
            <w:tcW w:w="1250" w:type="dxa"/>
          </w:tcPr>
          <w:p w:rsidR="00A96322" w:rsidRDefault="00E64183">
            <w:pPr>
              <w:spacing w:line="440" w:lineRule="exact"/>
              <w:jc w:val="center"/>
              <w:rPr>
                <w:rFonts w:ascii="宋体" w:hAnsi="宋体"/>
                <w:sz w:val="24"/>
              </w:rPr>
            </w:pPr>
            <w:r>
              <w:rPr>
                <w:rFonts w:ascii="宋体" w:hAnsi="宋体" w:hint="eastAsia"/>
                <w:sz w:val="24"/>
              </w:rPr>
              <w:t>8</w:t>
            </w:r>
          </w:p>
        </w:tc>
      </w:tr>
      <w:tr w:rsidR="00A96322">
        <w:trPr>
          <w:jc w:val="center"/>
        </w:trPr>
        <w:tc>
          <w:tcPr>
            <w:tcW w:w="4464" w:type="dxa"/>
            <w:gridSpan w:val="2"/>
            <w:vAlign w:val="center"/>
          </w:tcPr>
          <w:p w:rsidR="00A96322" w:rsidRDefault="00E64183">
            <w:pPr>
              <w:spacing w:line="440" w:lineRule="exact"/>
              <w:ind w:firstLineChars="200" w:firstLine="480"/>
              <w:rPr>
                <w:rFonts w:ascii="宋体" w:hAnsi="宋体"/>
                <w:sz w:val="24"/>
              </w:rPr>
            </w:pPr>
            <w:r>
              <w:rPr>
                <w:rFonts w:ascii="宋体" w:hAnsi="宋体" w:hint="eastAsia"/>
                <w:sz w:val="24"/>
              </w:rPr>
              <w:t>小    计</w:t>
            </w:r>
          </w:p>
        </w:tc>
        <w:tc>
          <w:tcPr>
            <w:tcW w:w="1260" w:type="dxa"/>
          </w:tcPr>
          <w:p w:rsidR="00A96322" w:rsidRDefault="00E64183">
            <w:pPr>
              <w:spacing w:line="440" w:lineRule="exact"/>
              <w:ind w:firstLineChars="200" w:firstLine="480"/>
              <w:rPr>
                <w:rFonts w:ascii="宋体" w:hAnsi="宋体"/>
                <w:sz w:val="24"/>
              </w:rPr>
            </w:pPr>
            <w:r>
              <w:rPr>
                <w:rFonts w:ascii="宋体" w:hAnsi="宋体" w:hint="eastAsia"/>
                <w:sz w:val="24"/>
              </w:rPr>
              <w:t>32</w:t>
            </w:r>
          </w:p>
        </w:tc>
        <w:tc>
          <w:tcPr>
            <w:tcW w:w="1260" w:type="dxa"/>
          </w:tcPr>
          <w:p w:rsidR="00A96322" w:rsidRDefault="00E64183">
            <w:pPr>
              <w:spacing w:line="440" w:lineRule="exact"/>
              <w:ind w:firstLineChars="200" w:firstLine="480"/>
              <w:rPr>
                <w:rFonts w:ascii="宋体" w:hAnsi="宋体"/>
                <w:sz w:val="24"/>
              </w:rPr>
            </w:pPr>
            <w:r>
              <w:rPr>
                <w:rFonts w:ascii="宋体" w:hAnsi="宋体"/>
                <w:sz w:val="24"/>
              </w:rPr>
              <w:t>16</w:t>
            </w:r>
          </w:p>
        </w:tc>
        <w:tc>
          <w:tcPr>
            <w:tcW w:w="1250" w:type="dxa"/>
          </w:tcPr>
          <w:p w:rsidR="00A96322" w:rsidRDefault="00E64183">
            <w:pPr>
              <w:spacing w:line="440" w:lineRule="exact"/>
              <w:jc w:val="center"/>
              <w:rPr>
                <w:rFonts w:ascii="宋体" w:hAnsi="宋体"/>
                <w:sz w:val="24"/>
              </w:rPr>
            </w:pPr>
            <w:r>
              <w:rPr>
                <w:rFonts w:ascii="宋体" w:hAnsi="宋体" w:hint="eastAsia"/>
                <w:sz w:val="24"/>
              </w:rPr>
              <w:t>48</w:t>
            </w:r>
          </w:p>
        </w:tc>
      </w:tr>
    </w:tbl>
    <w:p w:rsidR="00A96322" w:rsidRDefault="00A96322">
      <w:pPr>
        <w:spacing w:line="400" w:lineRule="exact"/>
        <w:rPr>
          <w:rFonts w:eastAsia="黑体"/>
          <w:bCs/>
          <w:sz w:val="28"/>
          <w:szCs w:val="28"/>
        </w:rPr>
      </w:pPr>
    </w:p>
    <w:p w:rsidR="00A96322" w:rsidRDefault="00E64183">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40"/>
        <w:gridCol w:w="2657"/>
        <w:gridCol w:w="2467"/>
        <w:gridCol w:w="1019"/>
      </w:tblGrid>
      <w:tr w:rsidR="00A96322">
        <w:trPr>
          <w:jc w:val="center"/>
        </w:trPr>
        <w:tc>
          <w:tcPr>
            <w:tcW w:w="648" w:type="dxa"/>
            <w:tcBorders>
              <w:top w:val="single" w:sz="8" w:space="0" w:color="auto"/>
              <w:left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项目名称</w:t>
            </w:r>
          </w:p>
        </w:tc>
        <w:tc>
          <w:tcPr>
            <w:tcW w:w="2657" w:type="dxa"/>
            <w:tcBorders>
              <w:top w:val="single" w:sz="8" w:space="0" w:color="auto"/>
            </w:tcBorders>
            <w:vAlign w:val="center"/>
          </w:tcPr>
          <w:p w:rsidR="00A96322" w:rsidRDefault="00E64183">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467" w:type="dxa"/>
            <w:tcBorders>
              <w:top w:val="single" w:sz="8" w:space="0" w:color="auto"/>
            </w:tcBorders>
            <w:vAlign w:val="center"/>
          </w:tcPr>
          <w:p w:rsidR="00A96322" w:rsidRDefault="00E64183">
            <w:pPr>
              <w:spacing w:line="400" w:lineRule="exact"/>
              <w:jc w:val="center"/>
              <w:rPr>
                <w:sz w:val="24"/>
              </w:rPr>
            </w:pPr>
            <w:r>
              <w:rPr>
                <w:rFonts w:hint="eastAsia"/>
                <w:sz w:val="24"/>
              </w:rPr>
              <w:t>要求</w:t>
            </w:r>
          </w:p>
        </w:tc>
        <w:tc>
          <w:tcPr>
            <w:tcW w:w="1019" w:type="dxa"/>
            <w:tcBorders>
              <w:top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学时数</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1</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分镜头中的人物表演</w:t>
            </w:r>
          </w:p>
        </w:tc>
        <w:tc>
          <w:tcPr>
            <w:tcW w:w="2657" w:type="dxa"/>
            <w:vAlign w:val="center"/>
          </w:tcPr>
          <w:p w:rsidR="00A96322" w:rsidRDefault="00E64183">
            <w:pPr>
              <w:spacing w:line="400" w:lineRule="exact"/>
              <w:rPr>
                <w:sz w:val="24"/>
              </w:rPr>
            </w:pPr>
            <w:r>
              <w:rPr>
                <w:rFonts w:hint="eastAsia"/>
                <w:sz w:val="24"/>
              </w:rPr>
              <w:t>表演风格的确定；头中的关键动作；情绪的直观体现</w:t>
            </w:r>
            <w:r>
              <w:rPr>
                <w:rFonts w:hint="eastAsia"/>
                <w:sz w:val="24"/>
              </w:rPr>
              <w:t>--</w:t>
            </w:r>
            <w:r>
              <w:rPr>
                <w:rFonts w:hint="eastAsia"/>
                <w:sz w:val="24"/>
              </w:rPr>
              <w:t>表情</w:t>
            </w:r>
          </w:p>
        </w:tc>
        <w:tc>
          <w:tcPr>
            <w:tcW w:w="2467" w:type="dxa"/>
            <w:vAlign w:val="center"/>
          </w:tcPr>
          <w:p w:rsidR="00A96322" w:rsidRDefault="00E64183">
            <w:pPr>
              <w:spacing w:line="400" w:lineRule="exact"/>
              <w:rPr>
                <w:sz w:val="24"/>
              </w:rPr>
            </w:pPr>
            <w:r>
              <w:rPr>
                <w:rFonts w:hint="eastAsia"/>
                <w:sz w:val="24"/>
              </w:rPr>
              <w:t>掌握分镜设计中的角色</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2</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2</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分镜头中的透视应用</w:t>
            </w:r>
          </w:p>
        </w:tc>
        <w:tc>
          <w:tcPr>
            <w:tcW w:w="2657" w:type="dxa"/>
            <w:vAlign w:val="center"/>
          </w:tcPr>
          <w:p w:rsidR="00A96322" w:rsidRDefault="00E64183">
            <w:pPr>
              <w:spacing w:line="400" w:lineRule="exact"/>
              <w:rPr>
                <w:sz w:val="24"/>
              </w:rPr>
            </w:pPr>
            <w:r>
              <w:rPr>
                <w:rFonts w:hint="eastAsia"/>
                <w:sz w:val="24"/>
              </w:rPr>
              <w:t>视角改变后的透视变形；摇镜头中的背景透视变形</w:t>
            </w:r>
          </w:p>
        </w:tc>
        <w:tc>
          <w:tcPr>
            <w:tcW w:w="2467" w:type="dxa"/>
            <w:vAlign w:val="center"/>
          </w:tcPr>
          <w:p w:rsidR="00A96322" w:rsidRDefault="00E64183">
            <w:pPr>
              <w:spacing w:line="400" w:lineRule="exact"/>
              <w:rPr>
                <w:sz w:val="24"/>
              </w:rPr>
            </w:pPr>
            <w:r>
              <w:rPr>
                <w:rFonts w:hint="eastAsia"/>
                <w:sz w:val="24"/>
              </w:rPr>
              <w:t>掌握分镜中多种场景的透视设计</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4</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3</w:t>
            </w:r>
          </w:p>
        </w:tc>
        <w:tc>
          <w:tcPr>
            <w:tcW w:w="1540" w:type="dxa"/>
            <w:tcMar>
              <w:left w:w="28" w:type="dxa"/>
              <w:right w:w="28" w:type="dxa"/>
            </w:tcMar>
            <w:vAlign w:val="center"/>
          </w:tcPr>
          <w:p w:rsidR="00A96322" w:rsidRDefault="00E64183">
            <w:pPr>
              <w:spacing w:line="400" w:lineRule="exact"/>
              <w:rPr>
                <w:sz w:val="24"/>
              </w:rPr>
            </w:pPr>
            <w:r>
              <w:rPr>
                <w:rFonts w:hint="eastAsia"/>
                <w:sz w:val="24"/>
              </w:rPr>
              <w:t>视听语言的分镜头应用</w:t>
            </w:r>
          </w:p>
        </w:tc>
        <w:tc>
          <w:tcPr>
            <w:tcW w:w="2657" w:type="dxa"/>
            <w:vAlign w:val="center"/>
          </w:tcPr>
          <w:p w:rsidR="00A96322" w:rsidRDefault="00E64183">
            <w:pPr>
              <w:spacing w:line="400" w:lineRule="exact"/>
              <w:rPr>
                <w:sz w:val="24"/>
              </w:rPr>
            </w:pPr>
            <w:r>
              <w:rPr>
                <w:rFonts w:hint="eastAsia"/>
                <w:sz w:val="24"/>
              </w:rPr>
              <w:t>镜头的构图技法，轴线法则，连贯性，场面调度，蒙太奇组接技巧</w:t>
            </w:r>
          </w:p>
        </w:tc>
        <w:tc>
          <w:tcPr>
            <w:tcW w:w="2467" w:type="dxa"/>
            <w:vAlign w:val="center"/>
          </w:tcPr>
          <w:p w:rsidR="00A96322" w:rsidRDefault="00E64183">
            <w:pPr>
              <w:spacing w:line="400" w:lineRule="exact"/>
              <w:rPr>
                <w:sz w:val="24"/>
              </w:rPr>
            </w:pPr>
            <w:r>
              <w:rPr>
                <w:rFonts w:hint="eastAsia"/>
                <w:sz w:val="24"/>
              </w:rPr>
              <w:t>掌握分镜中的视听语言应用</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4</w:t>
            </w:r>
          </w:p>
        </w:tc>
      </w:tr>
      <w:tr w:rsidR="00A96322">
        <w:trPr>
          <w:jc w:val="center"/>
        </w:trPr>
        <w:tc>
          <w:tcPr>
            <w:tcW w:w="648" w:type="dxa"/>
            <w:tcBorders>
              <w:left w:val="single" w:sz="8" w:space="0" w:color="auto"/>
            </w:tcBorders>
            <w:vAlign w:val="center"/>
          </w:tcPr>
          <w:p w:rsidR="00A96322" w:rsidRDefault="00E64183">
            <w:pPr>
              <w:spacing w:line="400" w:lineRule="exact"/>
              <w:jc w:val="center"/>
              <w:rPr>
                <w:sz w:val="24"/>
              </w:rPr>
            </w:pPr>
            <w:r>
              <w:rPr>
                <w:rFonts w:hint="eastAsia"/>
                <w:sz w:val="24"/>
              </w:rPr>
              <w:t>4</w:t>
            </w:r>
          </w:p>
        </w:tc>
        <w:tc>
          <w:tcPr>
            <w:tcW w:w="1540" w:type="dxa"/>
            <w:tcMar>
              <w:left w:w="28" w:type="dxa"/>
              <w:right w:w="28" w:type="dxa"/>
            </w:tcMar>
            <w:vAlign w:val="center"/>
          </w:tcPr>
          <w:p w:rsidR="00A96322" w:rsidRDefault="00E64183">
            <w:pPr>
              <w:spacing w:line="400" w:lineRule="exact"/>
              <w:rPr>
                <w:sz w:val="24"/>
              </w:rPr>
            </w:pPr>
            <w:r>
              <w:rPr>
                <w:rFonts w:ascii="宋体" w:hAnsi="宋体" w:hint="eastAsia"/>
                <w:sz w:val="24"/>
              </w:rPr>
              <w:t>不同类型的动画分镜头创作方法</w:t>
            </w:r>
          </w:p>
        </w:tc>
        <w:tc>
          <w:tcPr>
            <w:tcW w:w="2657" w:type="dxa"/>
          </w:tcPr>
          <w:p w:rsidR="00A96322" w:rsidRDefault="00E64183">
            <w:pPr>
              <w:spacing w:line="400" w:lineRule="exact"/>
              <w:rPr>
                <w:sz w:val="24"/>
              </w:rPr>
            </w:pPr>
            <w:r>
              <w:rPr>
                <w:rFonts w:hint="eastAsia"/>
                <w:sz w:val="24"/>
              </w:rPr>
              <w:t xml:space="preserve"> </w:t>
            </w:r>
            <w:r>
              <w:rPr>
                <w:rFonts w:hint="eastAsia"/>
                <w:sz w:val="24"/>
              </w:rPr>
              <w:t>不同受众群体，制作工艺，传播媒介的动画分镜头创作方法</w:t>
            </w:r>
          </w:p>
        </w:tc>
        <w:tc>
          <w:tcPr>
            <w:tcW w:w="2467" w:type="dxa"/>
          </w:tcPr>
          <w:p w:rsidR="00A96322" w:rsidRDefault="00E64183">
            <w:pPr>
              <w:spacing w:line="400" w:lineRule="exact"/>
              <w:rPr>
                <w:sz w:val="24"/>
              </w:rPr>
            </w:pPr>
            <w:r>
              <w:rPr>
                <w:rFonts w:hint="eastAsia"/>
                <w:sz w:val="24"/>
              </w:rPr>
              <w:t>熟练掌握不同类型的分镜头设计</w:t>
            </w:r>
          </w:p>
        </w:tc>
        <w:tc>
          <w:tcPr>
            <w:tcW w:w="1019" w:type="dxa"/>
            <w:tcBorders>
              <w:right w:val="single" w:sz="8" w:space="0" w:color="auto"/>
            </w:tcBorders>
            <w:vAlign w:val="center"/>
          </w:tcPr>
          <w:p w:rsidR="00A96322" w:rsidRDefault="00E64183">
            <w:pPr>
              <w:spacing w:line="400" w:lineRule="exact"/>
              <w:jc w:val="center"/>
              <w:rPr>
                <w:sz w:val="24"/>
              </w:rPr>
            </w:pPr>
            <w:r>
              <w:rPr>
                <w:rFonts w:hint="eastAsia"/>
                <w:sz w:val="24"/>
              </w:rPr>
              <w:t>6</w:t>
            </w:r>
          </w:p>
        </w:tc>
      </w:tr>
      <w:tr w:rsidR="00A96322">
        <w:trPr>
          <w:jc w:val="center"/>
        </w:trPr>
        <w:tc>
          <w:tcPr>
            <w:tcW w:w="7312" w:type="dxa"/>
            <w:gridSpan w:val="4"/>
            <w:tcBorders>
              <w:left w:val="single" w:sz="8" w:space="0" w:color="auto"/>
              <w:bottom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19" w:type="dxa"/>
            <w:tcBorders>
              <w:bottom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16</w:t>
            </w:r>
          </w:p>
        </w:tc>
      </w:tr>
    </w:tbl>
    <w:p w:rsidR="00A96322" w:rsidRDefault="00E64183">
      <w:pPr>
        <w:pStyle w:val="F"/>
        <w:tabs>
          <w:tab w:val="left" w:pos="567"/>
        </w:tabs>
      </w:pPr>
      <w:r>
        <w:rPr>
          <w:rFonts w:hint="eastAsia"/>
        </w:rPr>
        <w:t>五、有关说明</w:t>
      </w:r>
    </w:p>
    <w:p w:rsidR="00A96322" w:rsidRDefault="00E64183">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A96322" w:rsidRDefault="00E64183">
      <w:pPr>
        <w:spacing w:line="400" w:lineRule="exact"/>
        <w:ind w:firstLineChars="150" w:firstLine="360"/>
        <w:rPr>
          <w:rFonts w:ascii="宋体" w:hAnsi="宋体"/>
          <w:bCs/>
          <w:sz w:val="24"/>
        </w:rPr>
      </w:pPr>
      <w:r>
        <w:rPr>
          <w:rFonts w:ascii="宋体" w:hAnsi="宋体" w:hint="eastAsia"/>
          <w:bCs/>
          <w:sz w:val="24"/>
        </w:rPr>
        <w:t>原动画设计，动画场景设计，动画视听语言</w:t>
      </w:r>
    </w:p>
    <w:p w:rsidR="00A96322" w:rsidRDefault="00E64183">
      <w:pPr>
        <w:spacing w:line="400" w:lineRule="exact"/>
        <w:ind w:firstLineChars="150" w:firstLine="360"/>
        <w:rPr>
          <w:rFonts w:ascii="宋体" w:hAnsi="宋体"/>
          <w:bCs/>
          <w:sz w:val="24"/>
        </w:rPr>
      </w:pPr>
      <w:r>
        <w:rPr>
          <w:rFonts w:ascii="宋体" w:hAnsi="宋体" w:hint="eastAsia"/>
          <w:bCs/>
          <w:sz w:val="24"/>
        </w:rPr>
        <w:t>（二）教学建议</w:t>
      </w:r>
    </w:p>
    <w:p w:rsidR="00A96322" w:rsidRDefault="00E64183">
      <w:pPr>
        <w:spacing w:line="400" w:lineRule="exact"/>
        <w:ind w:firstLineChars="150" w:firstLine="360"/>
        <w:rPr>
          <w:rFonts w:ascii="宋体" w:hAnsi="宋体"/>
          <w:bCs/>
          <w:sz w:val="24"/>
        </w:rPr>
      </w:pPr>
      <w:r>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A96322" w:rsidRDefault="00E64183">
      <w:pPr>
        <w:spacing w:line="400" w:lineRule="exact"/>
        <w:ind w:firstLineChars="150" w:firstLine="360"/>
        <w:rPr>
          <w:rFonts w:ascii="宋体" w:hAnsi="宋体"/>
          <w:bCs/>
          <w:sz w:val="24"/>
        </w:rPr>
      </w:pPr>
      <w:r>
        <w:rPr>
          <w:rFonts w:ascii="宋体" w:hAnsi="宋体" w:hint="eastAsia"/>
          <w:bCs/>
          <w:sz w:val="24"/>
        </w:rPr>
        <w:t>（三）学生成绩为平时成绩（50%）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A96322" w:rsidRDefault="00E64183">
      <w:pPr>
        <w:spacing w:line="400" w:lineRule="exact"/>
        <w:ind w:firstLineChars="150" w:firstLine="360"/>
        <w:rPr>
          <w:rFonts w:ascii="宋体" w:hAnsi="宋体"/>
          <w:bCs/>
          <w:sz w:val="24"/>
        </w:rPr>
      </w:pPr>
      <w:r>
        <w:rPr>
          <w:rFonts w:ascii="宋体" w:hAnsi="宋体" w:hint="eastAsia"/>
          <w:bCs/>
          <w:sz w:val="24"/>
        </w:rPr>
        <w:t>（四）教学参考书</w:t>
      </w:r>
    </w:p>
    <w:p w:rsidR="00A96322" w:rsidRDefault="00E64183">
      <w:pPr>
        <w:spacing w:line="400" w:lineRule="exact"/>
        <w:ind w:firstLineChars="150" w:firstLine="360"/>
        <w:rPr>
          <w:rFonts w:ascii="宋体" w:hAnsi="宋体"/>
          <w:bCs/>
          <w:sz w:val="24"/>
        </w:rPr>
      </w:pPr>
      <w:r>
        <w:rPr>
          <w:rFonts w:ascii="宋体" w:hAnsi="宋体" w:hint="eastAsia"/>
          <w:bCs/>
          <w:sz w:val="24"/>
        </w:rPr>
        <w:lastRenderedPageBreak/>
        <w:t>《动画分镜头技法》  京华出版社   谭东芳  2010年11月</w:t>
      </w:r>
    </w:p>
    <w:p w:rsidR="00A96322" w:rsidRDefault="00A96322">
      <w:pPr>
        <w:pStyle w:val="p0"/>
        <w:spacing w:line="400" w:lineRule="exact"/>
        <w:jc w:val="right"/>
        <w:rPr>
          <w:rFonts w:ascii="宋体" w:hAnsi="宋体"/>
          <w:sz w:val="24"/>
          <w:szCs w:val="24"/>
        </w:rPr>
      </w:pPr>
    </w:p>
    <w:p w:rsidR="00A96322" w:rsidRDefault="00A96322">
      <w:pPr>
        <w:pStyle w:val="p0"/>
        <w:spacing w:line="400" w:lineRule="exact"/>
        <w:jc w:val="right"/>
        <w:rPr>
          <w:rFonts w:ascii="宋体" w:hAnsi="宋体"/>
          <w:sz w:val="24"/>
          <w:szCs w:val="24"/>
        </w:rPr>
      </w:pPr>
    </w:p>
    <w:p w:rsidR="00A96322" w:rsidRDefault="00A96322">
      <w:pPr>
        <w:pStyle w:val="p0"/>
        <w:spacing w:line="400" w:lineRule="exact"/>
        <w:jc w:val="right"/>
        <w:rPr>
          <w:rFonts w:ascii="宋体" w:hAnsi="宋体"/>
          <w:sz w:val="24"/>
          <w:szCs w:val="24"/>
        </w:rPr>
      </w:pPr>
    </w:p>
    <w:p w:rsidR="00A96322" w:rsidRDefault="00A96322">
      <w:pPr>
        <w:pStyle w:val="p0"/>
        <w:spacing w:line="400" w:lineRule="exact"/>
        <w:jc w:val="right"/>
        <w:rPr>
          <w:rFonts w:ascii="宋体" w:hAnsi="宋体"/>
          <w:sz w:val="24"/>
          <w:szCs w:val="24"/>
        </w:rPr>
      </w:pPr>
    </w:p>
    <w:p w:rsidR="00A96322" w:rsidRDefault="00A96322">
      <w:pPr>
        <w:pStyle w:val="p0"/>
        <w:spacing w:line="400" w:lineRule="exact"/>
        <w:jc w:val="right"/>
        <w:rPr>
          <w:rFonts w:ascii="宋体" w:hAnsi="宋体"/>
          <w:sz w:val="24"/>
          <w:szCs w:val="24"/>
        </w:rPr>
      </w:pPr>
    </w:p>
    <w:p w:rsidR="00A96322" w:rsidRDefault="00A96322">
      <w:pPr>
        <w:pStyle w:val="p0"/>
        <w:spacing w:line="400" w:lineRule="exact"/>
        <w:jc w:val="right"/>
        <w:rPr>
          <w:rFonts w:ascii="宋体" w:hAnsi="宋体"/>
          <w:sz w:val="24"/>
          <w:szCs w:val="24"/>
        </w:rPr>
      </w:pPr>
    </w:p>
    <w:p w:rsidR="00A96322" w:rsidRDefault="00E64183">
      <w:pPr>
        <w:pStyle w:val="p0"/>
        <w:spacing w:line="400" w:lineRule="exact"/>
        <w:jc w:val="right"/>
        <w:rPr>
          <w:rFonts w:ascii="宋体" w:hAnsi="宋体"/>
          <w:sz w:val="24"/>
          <w:szCs w:val="24"/>
        </w:rPr>
      </w:pPr>
      <w:r>
        <w:rPr>
          <w:rFonts w:ascii="宋体" w:hAnsi="宋体" w:hint="eastAsia"/>
          <w:sz w:val="24"/>
          <w:szCs w:val="24"/>
        </w:rPr>
        <w:t>执笔人：</w:t>
      </w:r>
      <w:proofErr w:type="gramStart"/>
      <w:r>
        <w:rPr>
          <w:rFonts w:ascii="宋体" w:hAnsi="宋体" w:hint="eastAsia"/>
          <w:sz w:val="24"/>
          <w:szCs w:val="24"/>
        </w:rPr>
        <w:t>冯</w:t>
      </w:r>
      <w:proofErr w:type="gramEnd"/>
      <w:r>
        <w:rPr>
          <w:rFonts w:ascii="宋体" w:hAnsi="宋体" w:hint="eastAsia"/>
          <w:sz w:val="24"/>
          <w:szCs w:val="24"/>
        </w:rPr>
        <w:t xml:space="preserve">  波</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rsidP="001D042E">
      <w:pPr>
        <w:autoSpaceDE w:val="0"/>
        <w:autoSpaceDN w:val="0"/>
        <w:adjustRightInd w:val="0"/>
        <w:spacing w:line="440" w:lineRule="exact"/>
        <w:ind w:firstLineChars="200" w:firstLine="480"/>
        <w:rPr>
          <w:rFonts w:ascii="宋体" w:hAnsi="宋体"/>
          <w:szCs w:val="21"/>
        </w:rPr>
      </w:pPr>
      <w:r>
        <w:rPr>
          <w:rFonts w:ascii="宋体" w:hAnsi="宋体" w:hint="eastAsia"/>
          <w:sz w:val="24"/>
        </w:rPr>
        <w:t xml:space="preserve">                                                   批准人：汪瑞霞</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E64183">
      <w:pPr>
        <w:pStyle w:val="1"/>
        <w:spacing w:line="240" w:lineRule="atLeast"/>
        <w:jc w:val="center"/>
        <w:rPr>
          <w:rFonts w:ascii="黑体" w:eastAsia="黑体"/>
          <w:b w:val="0"/>
          <w:bCs w:val="0"/>
        </w:rPr>
      </w:pPr>
      <w:r>
        <w:rPr>
          <w:rFonts w:ascii="黑体" w:eastAsia="黑体" w:hint="eastAsia"/>
          <w:b w:val="0"/>
          <w:bCs w:val="0"/>
          <w:noProof/>
        </w:rPr>
        <w:lastRenderedPageBreak/>
        <mc:AlternateContent>
          <mc:Choice Requires="wps">
            <w:drawing>
              <wp:anchor distT="0" distB="0" distL="114300" distR="114300" simplePos="0" relativeHeight="251662848" behindDoc="0" locked="0" layoutInCell="1" allowOverlap="1">
                <wp:simplePos x="0" y="0"/>
                <wp:positionH relativeFrom="column">
                  <wp:posOffset>66675</wp:posOffset>
                </wp:positionH>
                <wp:positionV relativeFrom="paragraph">
                  <wp:posOffset>129540</wp:posOffset>
                </wp:positionV>
                <wp:extent cx="1371600" cy="297180"/>
                <wp:effectExtent l="4445" t="4445" r="14605" b="22225"/>
                <wp:wrapNone/>
                <wp:docPr id="45" name="Text Box 47"/>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rPr>
                            </w:pPr>
                            <w:r>
                              <w:rPr>
                                <w:rFonts w:ascii="宋体" w:hAnsi="宋体" w:hint="eastAsia"/>
                              </w:rPr>
                              <w:t>课程代码：</w:t>
                            </w:r>
                            <w:r>
                              <w:rPr>
                                <w:rFonts w:ascii="宋体" w:hAnsi="宋体"/>
                              </w:rPr>
                              <w:t>17046760</w:t>
                            </w:r>
                          </w:p>
                        </w:txbxContent>
                      </wps:txbx>
                      <wps:bodyPr upright="1"/>
                    </wps:wsp>
                  </a:graphicData>
                </a:graphic>
              </wp:anchor>
            </w:drawing>
          </mc:Choice>
          <mc:Fallback xmlns:w15="http://schemas.microsoft.com/office/word/2012/wordml">
            <w:pict>
              <v:shape id="Text Box 47" o:spid="_x0000_s1026" o:spt="202" type="#_x0000_t202" style="position:absolute;left:0pt;margin-left:5.25pt;margin-top:10.2pt;height:23.4pt;width:108pt;z-index:251750400;mso-width-relative:page;mso-height-relative:page;" fillcolor="#FFFFFF" filled="t" stroked="t" coordsize="21600,21600" o:gfxdata="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noObKtYAAAAI&#10;AQAADwAAAAAAAAABACAAAAAiAAAAZHJzL2Rvd25yZXYueG1sUEsBAhQAFAAAAAgAh07iQEZrvVfl&#10;AQAA6QMAAA4AAAAAAAAAAQAgAAAAJQEAAGRycy9lMm9Eb2MueG1sUEsFBgAAAAAGAAYAWQEAAHwF&#10;AAAAAA==&#10;">
                <v:fill on="t" focussize="0,0"/>
                <v:stroke color="#000000" joinstyle="miter"/>
                <v:imagedata o:title=""/>
                <o:lock v:ext="edit" aspectratio="f"/>
                <v:textbox>
                  <w:txbxContent>
                    <w:p>
                      <w:pPr>
                        <w:jc w:val="center"/>
                        <w:rPr>
                          <w:rFonts w:ascii="宋体" w:hAnsi="宋体"/>
                        </w:rPr>
                      </w:pPr>
                      <w:r>
                        <w:rPr>
                          <w:rFonts w:hint="eastAsia" w:ascii="宋体" w:hAnsi="宋体"/>
                        </w:rPr>
                        <w:t>课程代码：</w:t>
                      </w:r>
                      <w:r>
                        <w:rPr>
                          <w:rFonts w:ascii="宋体" w:hAnsi="宋体"/>
                        </w:rPr>
                        <w:t>17046760</w:t>
                      </w:r>
                    </w:p>
                  </w:txbxContent>
                </v:textbox>
              </v:shape>
            </w:pict>
          </mc:Fallback>
        </mc:AlternateContent>
      </w:r>
    </w:p>
    <w:p w:rsidR="00A96322" w:rsidRDefault="00E64183">
      <w:pPr>
        <w:pStyle w:val="1"/>
        <w:spacing w:line="240" w:lineRule="atLeast"/>
        <w:jc w:val="center"/>
        <w:rPr>
          <w:rFonts w:ascii="黑体" w:eastAsia="黑体"/>
        </w:rPr>
      </w:pPr>
      <w:bookmarkStart w:id="124" w:name="_Toc14766"/>
      <w:r>
        <w:rPr>
          <w:rFonts w:ascii="黑体" w:eastAsia="黑体" w:hint="eastAsia"/>
          <w:b w:val="0"/>
          <w:bCs w:val="0"/>
        </w:rPr>
        <w:t>动画视听语言课程教学大纲</w:t>
      </w:r>
      <w:bookmarkEnd w:id="124"/>
    </w:p>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A96322" w:rsidRDefault="00A96322">
      <w:pPr>
        <w:spacing w:line="440" w:lineRule="exact"/>
        <w:jc w:val="center"/>
        <w:rPr>
          <w:rFonts w:ascii="宋体" w:hAnsi="宋体" w:cs="宋体"/>
          <w:color w:val="000000"/>
          <w:sz w:val="24"/>
        </w:rPr>
      </w:pPr>
    </w:p>
    <w:p w:rsidR="00A96322" w:rsidRDefault="00E64183" w:rsidP="001D042E">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本课程是动画专业的一门专业课，讲授电影语言、画面语法、镜头组接的基础知识。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为学习后续其它有关课程和将来创作影视动画作品打下必要的基础。</w:t>
      </w:r>
    </w:p>
    <w:p w:rsidR="00A96322" w:rsidRDefault="00E64183" w:rsidP="001D042E">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A96322" w:rsidRDefault="00E64183">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1.什么是视听语言（了解） </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2.影视动画视听语言的分类和特点（了解）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3.影视动画视听语言发展史（了解）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难点：影视动画视听语言的特点。</w:t>
      </w:r>
    </w:p>
    <w:p w:rsidR="00A96322" w:rsidRDefault="00E64183">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1.镜头的基本概念（理解）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2.景别（理解） </w:t>
      </w:r>
    </w:p>
    <w:p w:rsidR="00A96322" w:rsidRDefault="00E64183">
      <w:pPr>
        <w:spacing w:line="440" w:lineRule="exact"/>
        <w:ind w:firstLineChars="200" w:firstLine="480"/>
        <w:rPr>
          <w:rFonts w:ascii="宋体" w:hAnsi="宋体" w:cs="宋体"/>
          <w:sz w:val="24"/>
        </w:rPr>
      </w:pPr>
      <w:r>
        <w:rPr>
          <w:rFonts w:ascii="宋体" w:hAnsi="宋体" w:cs="宋体" w:hint="eastAsia"/>
          <w:sz w:val="24"/>
        </w:rPr>
        <w:t>3.镜头的摄法（掌握）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4.焦距和焦点（了解）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w:t>
      </w:r>
      <w:proofErr w:type="gramStart"/>
      <w:r>
        <w:rPr>
          <w:rFonts w:ascii="宋体" w:hAnsi="宋体" w:cs="宋体"/>
          <w:sz w:val="24"/>
        </w:rPr>
        <w:t>别运用</w:t>
      </w:r>
      <w:proofErr w:type="gramEnd"/>
      <w:r>
        <w:rPr>
          <w:rFonts w:ascii="宋体" w:hAnsi="宋体" w:cs="宋体"/>
          <w:sz w:val="24"/>
        </w:rPr>
        <w:t>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A96322" w:rsidRDefault="00E64183">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1.轴线的定义（了解）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2.关系轴线（理解） </w:t>
      </w:r>
    </w:p>
    <w:p w:rsidR="00A96322" w:rsidRDefault="00E64183">
      <w:pPr>
        <w:spacing w:line="440" w:lineRule="exact"/>
        <w:ind w:firstLineChars="200" w:firstLine="480"/>
        <w:rPr>
          <w:rFonts w:ascii="宋体" w:hAnsi="宋体" w:cs="宋体"/>
          <w:sz w:val="24"/>
        </w:rPr>
      </w:pPr>
      <w:r>
        <w:rPr>
          <w:rFonts w:ascii="宋体" w:hAnsi="宋体" w:cs="宋体" w:hint="eastAsia"/>
          <w:sz w:val="24"/>
        </w:rPr>
        <w:t>3.对话场面分镜头技巧（熟练掌握）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4.运动轴线（理解）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A96322" w:rsidRDefault="00E64183">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A96322" w:rsidRDefault="00E64183">
      <w:pPr>
        <w:spacing w:line="44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A96322" w:rsidRDefault="00E64183">
      <w:pPr>
        <w:spacing w:line="440" w:lineRule="exact"/>
        <w:ind w:firstLineChars="200" w:firstLine="480"/>
        <w:rPr>
          <w:rFonts w:ascii="宋体" w:hAnsi="宋体" w:cs="宋体"/>
          <w:sz w:val="24"/>
        </w:rPr>
      </w:pPr>
      <w:r>
        <w:rPr>
          <w:rFonts w:ascii="宋体" w:hAnsi="宋体" w:cs="宋体" w:hint="eastAsia"/>
          <w:sz w:val="24"/>
        </w:rPr>
        <w:lastRenderedPageBreak/>
        <w:t>2.场面调度技巧（熟练掌握）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场面调度技巧</w:t>
      </w:r>
      <w:r>
        <w:rPr>
          <w:rFonts w:ascii="宋体" w:hAnsi="宋体" w:cs="宋体" w:hint="eastAsia"/>
          <w:sz w:val="24"/>
        </w:rPr>
        <w:t>。</w:t>
      </w:r>
    </w:p>
    <w:p w:rsidR="00A96322" w:rsidRDefault="00E64183">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1.剪辑概论（了解）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2.镜头组接技巧（熟练掌握）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3.动作剪辑（了解）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4.场景转换技巧（掌握）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5.镜头衔接技巧（掌握）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A96322" w:rsidRDefault="00E64183">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1.声音概论（了解）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2.电影录音 （知道）</w:t>
      </w:r>
    </w:p>
    <w:p w:rsidR="00A96322" w:rsidRDefault="00E64183">
      <w:pPr>
        <w:spacing w:line="440" w:lineRule="exact"/>
        <w:ind w:firstLineChars="200" w:firstLine="480"/>
        <w:rPr>
          <w:rFonts w:ascii="宋体" w:hAnsi="宋体" w:cs="宋体"/>
          <w:sz w:val="24"/>
        </w:rPr>
      </w:pPr>
      <w:r>
        <w:rPr>
          <w:rFonts w:ascii="宋体" w:hAnsi="宋体" w:cs="宋体" w:hint="eastAsia"/>
          <w:sz w:val="24"/>
        </w:rPr>
        <w:t>3.电影音乐（了解）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4.音画关系（了解）</w:t>
      </w:r>
    </w:p>
    <w:p w:rsidR="00A96322" w:rsidRDefault="00E64183">
      <w:pPr>
        <w:spacing w:line="440" w:lineRule="exact"/>
        <w:ind w:firstLineChars="200" w:firstLine="480"/>
        <w:rPr>
          <w:rFonts w:ascii="宋体" w:hAnsi="宋体" w:cs="宋体"/>
          <w:sz w:val="24"/>
        </w:rPr>
      </w:pPr>
      <w:r>
        <w:rPr>
          <w:rFonts w:ascii="宋体" w:hAnsi="宋体" w:cs="宋体" w:hint="eastAsia"/>
          <w:sz w:val="24"/>
        </w:rPr>
        <w:t>难点：音画关系。</w:t>
      </w:r>
    </w:p>
    <w:p w:rsidR="00A96322" w:rsidRDefault="00E64183" w:rsidP="001D042E">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3373"/>
        <w:gridCol w:w="1308"/>
        <w:gridCol w:w="1919"/>
        <w:gridCol w:w="1307"/>
      </w:tblGrid>
      <w:tr w:rsidR="00A96322">
        <w:trPr>
          <w:trHeight w:val="614"/>
        </w:trPr>
        <w:tc>
          <w:tcPr>
            <w:tcW w:w="935"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373"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内容</w:t>
            </w:r>
          </w:p>
        </w:tc>
        <w:tc>
          <w:tcPr>
            <w:tcW w:w="1308"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919"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307"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小计</w:t>
            </w:r>
          </w:p>
        </w:tc>
      </w:tr>
      <w:tr w:rsidR="00A96322">
        <w:trPr>
          <w:trHeight w:val="706"/>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1</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概论</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4</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682"/>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2</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镜头</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r>
      <w:tr w:rsidR="00A96322">
        <w:trPr>
          <w:trHeight w:val="656"/>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3</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轴线</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r>
      <w:tr w:rsidR="00A96322">
        <w:trPr>
          <w:trHeight w:val="634"/>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4</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场面调度</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4</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635"/>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5</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剪辑技巧</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r>
      <w:tr w:rsidR="00A96322">
        <w:trPr>
          <w:trHeight w:val="627"/>
        </w:trPr>
        <w:tc>
          <w:tcPr>
            <w:tcW w:w="935"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c>
          <w:tcPr>
            <w:tcW w:w="3373" w:type="dxa"/>
            <w:vAlign w:val="center"/>
          </w:tcPr>
          <w:p w:rsidR="00A96322" w:rsidRDefault="00E64183">
            <w:pPr>
              <w:spacing w:line="440" w:lineRule="exact"/>
              <w:rPr>
                <w:rFonts w:ascii="宋体" w:hAnsi="宋体" w:cs="宋体"/>
                <w:color w:val="000000"/>
                <w:sz w:val="24"/>
              </w:rPr>
            </w:pPr>
            <w:r>
              <w:rPr>
                <w:rFonts w:ascii="宋体" w:hAnsi="宋体" w:cs="宋体"/>
                <w:color w:val="000000"/>
                <w:sz w:val="24"/>
              </w:rPr>
              <w:t>电影声音</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c>
          <w:tcPr>
            <w:tcW w:w="1919" w:type="dxa"/>
          </w:tcPr>
          <w:p w:rsidR="00A96322" w:rsidRDefault="00A96322">
            <w:pPr>
              <w:spacing w:line="440" w:lineRule="exact"/>
              <w:jc w:val="center"/>
              <w:rPr>
                <w:rFonts w:ascii="宋体" w:hAnsi="宋体" w:cs="宋体"/>
                <w:color w:val="000000"/>
                <w:sz w:val="24"/>
              </w:rPr>
            </w:pPr>
          </w:p>
        </w:tc>
        <w:tc>
          <w:tcPr>
            <w:tcW w:w="1307"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6</w:t>
            </w:r>
          </w:p>
        </w:tc>
      </w:tr>
      <w:tr w:rsidR="00A96322">
        <w:trPr>
          <w:trHeight w:val="590"/>
        </w:trPr>
        <w:tc>
          <w:tcPr>
            <w:tcW w:w="4308" w:type="dxa"/>
            <w:gridSpan w:val="2"/>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合计</w:t>
            </w:r>
          </w:p>
        </w:tc>
        <w:tc>
          <w:tcPr>
            <w:tcW w:w="1308" w:type="dxa"/>
            <w:vAlign w:val="center"/>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32</w:t>
            </w:r>
          </w:p>
        </w:tc>
        <w:tc>
          <w:tcPr>
            <w:tcW w:w="1919" w:type="dxa"/>
          </w:tcPr>
          <w:p w:rsidR="00A96322" w:rsidRDefault="00A96322">
            <w:pPr>
              <w:spacing w:line="440" w:lineRule="exact"/>
              <w:jc w:val="center"/>
              <w:rPr>
                <w:rFonts w:ascii="宋体" w:hAnsi="宋体" w:cs="宋体"/>
                <w:color w:val="000000"/>
                <w:sz w:val="24"/>
              </w:rPr>
            </w:pPr>
          </w:p>
        </w:tc>
        <w:tc>
          <w:tcPr>
            <w:tcW w:w="1307" w:type="dxa"/>
          </w:tcPr>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32</w:t>
            </w:r>
          </w:p>
        </w:tc>
      </w:tr>
    </w:tbl>
    <w:p w:rsidR="00A96322" w:rsidRDefault="00E64183" w:rsidP="001D042E">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四、有关说明</w:t>
      </w:r>
    </w:p>
    <w:p w:rsidR="00A96322" w:rsidRDefault="00E64183">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《剧本写作》</w:t>
      </w:r>
    </w:p>
    <w:p w:rsidR="00A96322" w:rsidRDefault="00E64183">
      <w:pPr>
        <w:spacing w:line="440" w:lineRule="exact"/>
        <w:ind w:firstLine="435"/>
        <w:rPr>
          <w:rFonts w:ascii="宋体" w:hAnsi="宋体" w:cs="宋体"/>
          <w:color w:val="000000"/>
          <w:sz w:val="24"/>
        </w:rPr>
      </w:pPr>
      <w:r>
        <w:rPr>
          <w:rFonts w:ascii="宋体" w:hAnsi="宋体" w:cs="宋体" w:hint="eastAsia"/>
          <w:color w:val="000000"/>
          <w:sz w:val="24"/>
        </w:rPr>
        <w:lastRenderedPageBreak/>
        <w:t>（二）教学建议</w:t>
      </w:r>
    </w:p>
    <w:p w:rsidR="00A96322" w:rsidRDefault="00E64183">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A96322" w:rsidRDefault="00E64183">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考核内容结合动画专业特点设计课题，</w:t>
      </w:r>
      <w:r>
        <w:rPr>
          <w:rFonts w:ascii="宋体" w:hAnsi="宋体" w:cs="宋体" w:hint="eastAsia"/>
          <w:color w:val="000000"/>
          <w:sz w:val="24"/>
        </w:rPr>
        <w:t>平时成绩至少记载学生五次及以上的作业，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1.孙立  《影视动画视听语言》  海洋出版社</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2.丹尼艾尔·阿里洪  《电影语言的语法》  中国电影出版社</w:t>
      </w:r>
    </w:p>
    <w:p w:rsidR="00A96322" w:rsidRDefault="00E64183">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3.李稚田  《</w:t>
      </w:r>
      <w:r>
        <w:rPr>
          <w:rFonts w:ascii="宋体" w:hAnsi="宋体" w:cs="宋体"/>
          <w:sz w:val="24"/>
        </w:rPr>
        <w:t>影视语言教程</w:t>
      </w:r>
      <w:r>
        <w:rPr>
          <w:rFonts w:ascii="宋体" w:hAnsi="宋体" w:cs="宋体" w:hint="eastAsia"/>
          <w:sz w:val="24"/>
        </w:rPr>
        <w:t xml:space="preserve">》  </w:t>
      </w:r>
      <w:r>
        <w:rPr>
          <w:rFonts w:ascii="宋体" w:hAnsi="宋体" w:cs="宋体"/>
          <w:sz w:val="24"/>
        </w:rPr>
        <w:t>北京师范大学出版社</w:t>
      </w:r>
    </w:p>
    <w:p w:rsidR="00A96322" w:rsidRDefault="00A96322">
      <w:pPr>
        <w:spacing w:line="440" w:lineRule="exact"/>
        <w:ind w:firstLineChars="2485" w:firstLine="5964"/>
        <w:jc w:val="right"/>
        <w:rPr>
          <w:rFonts w:ascii="宋体" w:hAnsi="宋体" w:cs="宋体"/>
          <w:color w:val="000000"/>
          <w:sz w:val="24"/>
        </w:rPr>
      </w:pPr>
    </w:p>
    <w:p w:rsidR="00A96322" w:rsidRDefault="00E64183">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执笔人：陆小玲 </w:t>
      </w:r>
    </w:p>
    <w:p w:rsidR="00A96322" w:rsidRDefault="00E64183">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color w:val="000000"/>
          <w:sz w:val="24"/>
        </w:rPr>
        <w:t xml:space="preserve"> </w:t>
      </w:r>
      <w:r>
        <w:rPr>
          <w:rFonts w:ascii="宋体" w:hAnsi="宋体" w:cs="宋体" w:hint="eastAsia"/>
          <w:color w:val="000000"/>
          <w:sz w:val="24"/>
        </w:rPr>
        <w:t xml:space="preserve">  </w:t>
      </w:r>
    </w:p>
    <w:p w:rsidR="00A96322" w:rsidRDefault="00E64183">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批准人：汪瑞霞</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spacing w:line="240" w:lineRule="atLeast"/>
        <w:rPr>
          <w:szCs w:val="21"/>
        </w:rPr>
      </w:pPr>
    </w:p>
    <w:bookmarkStart w:id="125" w:name="_Toc13855"/>
    <w:p w:rsidR="00A96322" w:rsidRDefault="00E64183">
      <w:pPr>
        <w:pStyle w:val="1"/>
        <w:spacing w:before="0" w:after="0" w:line="400" w:lineRule="exact"/>
        <w:jc w:val="center"/>
        <w:rPr>
          <w:rFonts w:ascii="黑体" w:eastAsia="黑体" w:hAnsi="黑体"/>
          <w:b w:val="0"/>
          <w:sz w:val="32"/>
          <w:szCs w:val="32"/>
        </w:rPr>
      </w:pPr>
      <w:r>
        <w:rPr>
          <w:rFonts w:ascii="黑体" w:eastAsia="黑体" w:hAnsi="黑体"/>
          <w:b w:val="0"/>
          <w:noProof/>
        </w:rPr>
        <w:lastRenderedPageBreak/>
        <mc:AlternateContent>
          <mc:Choice Requires="wps">
            <w:drawing>
              <wp:anchor distT="0" distB="0" distL="114300" distR="114300" simplePos="0" relativeHeight="251663872" behindDoc="0" locked="0" layoutInCell="1" allowOverlap="1">
                <wp:simplePos x="0" y="0"/>
                <wp:positionH relativeFrom="column">
                  <wp:posOffset>38100</wp:posOffset>
                </wp:positionH>
                <wp:positionV relativeFrom="paragraph">
                  <wp:posOffset>36830</wp:posOffset>
                </wp:positionV>
                <wp:extent cx="1371600" cy="245745"/>
                <wp:effectExtent l="4445" t="4445" r="14605" b="16510"/>
                <wp:wrapNone/>
                <wp:docPr id="46" name="Quad Arrow 2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NewNewNewNew"/>
                              <w:jc w:val="center"/>
                              <w:rPr>
                                <w:rFonts w:asciiTheme="minorEastAsia" w:eastAsiaTheme="minorEastAsia" w:hAnsiTheme="minorEastAsia"/>
                                <w:bCs/>
                              </w:rPr>
                            </w:pPr>
                            <w:r>
                              <w:rPr>
                                <w:rFonts w:asciiTheme="minorEastAsia" w:eastAsiaTheme="minorEastAsia" w:hAnsiTheme="minorEastAsia" w:hint="eastAsia"/>
                                <w:bCs/>
                              </w:rPr>
                              <w:t>课程代码：</w:t>
                            </w:r>
                            <w:r>
                              <w:rPr>
                                <w:rFonts w:asciiTheme="minorEastAsia" w:eastAsiaTheme="minorEastAsia" w:hAnsiTheme="minorEastAsia"/>
                              </w:rPr>
                              <w:t>1704</w:t>
                            </w:r>
                            <w:r>
                              <w:rPr>
                                <w:rFonts w:asciiTheme="minorEastAsia" w:eastAsiaTheme="minorEastAsia" w:hAnsiTheme="minorEastAsia" w:hint="eastAsia"/>
                              </w:rPr>
                              <w:t>4100</w:t>
                            </w:r>
                          </w:p>
                        </w:txbxContent>
                      </wps:txbx>
                      <wps:bodyPr lIns="0" tIns="18034" rIns="0" bIns="18034" upright="1"/>
                    </wps:wsp>
                  </a:graphicData>
                </a:graphic>
              </wp:anchor>
            </w:drawing>
          </mc:Choice>
          <mc:Fallback xmlns:w15="http://schemas.microsoft.com/office/word/2012/wordml">
            <w:pict>
              <v:shape id="Quad Arrow 24" o:spid="_x0000_s1026" o:spt="202" type="#_x0000_t202" style="position:absolute;left:0pt;margin-left:3pt;margin-top:2.9pt;height:19.35pt;width:108pt;z-index:251753472;mso-width-relative:page;mso-height-relative:page;" fillcolor="#FFFFFF" filled="t" stroked="t" coordsize="21600,21600" o:gfxdata="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nPBdMAAAAGAQAADwAAAAAAAAABACAAAAAiAAAAZHJzL2Rvd25yZXYueG1sUEsB&#10;AhQAFAAAAAgAh07iQHw9qGb6AQAAFwQAAA4AAAAAAAAAAQAgAAAAIgEAAGRycy9lMm9Eb2MueG1s&#10;UEsFBgAAAAAGAAYAWQEAAI4FAAAAAA==&#10;">
                <v:fill on="t" focussize="0,0"/>
                <v:stroke color="#000000" joinstyle="miter"/>
                <v:imagedata o:title=""/>
                <o:lock v:ext="edit" aspectratio="f"/>
                <v:textbox inset="0mm,1.42pt,0mm,1.42pt">
                  <w:txbxContent>
                    <w:p>
                      <w:pPr>
                        <w:pStyle w:val="26"/>
                        <w:jc w:val="center"/>
                        <w:rPr>
                          <w:rFonts w:asciiTheme="minorEastAsia" w:hAnsiTheme="minorEastAsia" w:eastAsiaTheme="minorEastAsia"/>
                          <w:bCs/>
                        </w:rPr>
                      </w:pPr>
                      <w:r>
                        <w:rPr>
                          <w:rFonts w:hint="eastAsia" w:asciiTheme="minorEastAsia" w:hAnsiTheme="minorEastAsia" w:eastAsiaTheme="minorEastAsia"/>
                          <w:bCs/>
                        </w:rPr>
                        <w:t>课程代码：</w:t>
                      </w:r>
                      <w:r>
                        <w:rPr>
                          <w:rFonts w:asciiTheme="minorEastAsia" w:hAnsiTheme="minorEastAsia" w:eastAsiaTheme="minorEastAsia"/>
                        </w:rPr>
                        <w:t>1704</w:t>
                      </w:r>
                      <w:r>
                        <w:rPr>
                          <w:rFonts w:hint="eastAsia" w:asciiTheme="minorEastAsia" w:hAnsiTheme="minorEastAsia" w:eastAsiaTheme="minorEastAsia"/>
                        </w:rPr>
                        <w:t>4100</w:t>
                      </w:r>
                    </w:p>
                  </w:txbxContent>
                </v:textbox>
              </v:shape>
            </w:pict>
          </mc:Fallback>
        </mc:AlternateContent>
      </w:r>
    </w:p>
    <w:p w:rsidR="00A96322" w:rsidRDefault="00A96322">
      <w:pPr>
        <w:pStyle w:val="1"/>
        <w:spacing w:before="0" w:after="0" w:line="400" w:lineRule="exact"/>
        <w:jc w:val="center"/>
        <w:rPr>
          <w:rFonts w:ascii="黑体" w:eastAsia="黑体" w:hAnsi="黑体"/>
          <w:b w:val="0"/>
          <w:sz w:val="32"/>
          <w:szCs w:val="32"/>
        </w:rPr>
      </w:pPr>
    </w:p>
    <w:p w:rsidR="00A96322" w:rsidRDefault="00E64183">
      <w:pPr>
        <w:pStyle w:val="1"/>
        <w:spacing w:before="0" w:after="0" w:line="360" w:lineRule="auto"/>
        <w:jc w:val="center"/>
        <w:rPr>
          <w:rFonts w:ascii="黑体" w:eastAsia="黑体" w:hAnsi="黑体"/>
          <w:b w:val="0"/>
        </w:rPr>
      </w:pPr>
      <w:bookmarkStart w:id="126" w:name="_Toc8690"/>
      <w:r>
        <w:rPr>
          <w:rFonts w:ascii="黑体" w:eastAsia="黑体" w:hAnsi="黑体" w:hint="eastAsia"/>
          <w:b w:val="0"/>
        </w:rPr>
        <w:t>二维动画基础课程教学大纲</w:t>
      </w:r>
      <w:bookmarkEnd w:id="125"/>
      <w:bookmarkEnd w:id="126"/>
    </w:p>
    <w:p w:rsidR="00A96322" w:rsidRDefault="00E64183">
      <w:pPr>
        <w:pStyle w:val="NewNewNewNewNewNewNewNew"/>
        <w:spacing w:line="400" w:lineRule="exact"/>
        <w:jc w:val="center"/>
        <w:rPr>
          <w:rFonts w:ascii="宋体" w:hAnsi="宋体"/>
          <w:bCs/>
          <w:color w:val="000000"/>
          <w:sz w:val="24"/>
        </w:rPr>
      </w:pPr>
      <w:r>
        <w:rPr>
          <w:rFonts w:ascii="宋体" w:hAnsi="宋体" w:hint="eastAsia"/>
          <w:bCs/>
          <w:color w:val="000000"/>
          <w:sz w:val="24"/>
        </w:rPr>
        <w:t>（总学时数：48，课内实践学时数：16，学分数：3）</w:t>
      </w:r>
    </w:p>
    <w:p w:rsidR="00A96322" w:rsidRDefault="00A96322">
      <w:pPr>
        <w:pStyle w:val="NewNewNewNewNewNewNewNew"/>
        <w:spacing w:line="400" w:lineRule="exact"/>
        <w:jc w:val="center"/>
        <w:rPr>
          <w:rFonts w:ascii="宋体" w:hAnsi="宋体"/>
          <w:bCs/>
          <w:color w:val="000000"/>
          <w:sz w:val="24"/>
        </w:rPr>
      </w:pP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A96322" w:rsidRDefault="00E64183">
      <w:pPr>
        <w:pStyle w:val="NewNewNewNewNewNewNewNew"/>
        <w:spacing w:line="400" w:lineRule="exact"/>
        <w:ind w:firstLineChars="200" w:firstLine="480"/>
        <w:jc w:val="left"/>
        <w:rPr>
          <w:sz w:val="24"/>
        </w:rPr>
      </w:pPr>
      <w:r>
        <w:rPr>
          <w:rFonts w:hint="eastAsia"/>
          <w:sz w:val="24"/>
        </w:rPr>
        <w:t>本课程是动画专业的一门专业基础课。旨在让学生对计算机二维动画的特点和在当今动画行业中的常用的二维动画有一个通论的认识，并通过学习二维动画软件，学会制作二维动画。</w:t>
      </w:r>
    </w:p>
    <w:p w:rsidR="00A96322" w:rsidRDefault="00E64183">
      <w:pPr>
        <w:pStyle w:val="NewNewNewNewNewNewNewNew"/>
        <w:spacing w:line="400" w:lineRule="exact"/>
        <w:ind w:firstLineChars="200" w:firstLine="480"/>
        <w:jc w:val="left"/>
        <w:rPr>
          <w:sz w:val="24"/>
        </w:rPr>
      </w:pPr>
      <w:r>
        <w:rPr>
          <w:rFonts w:hint="eastAsia"/>
          <w:sz w:val="24"/>
        </w:rPr>
        <w:t>基本任务是：综合实践计算机二维动画制作的相关理论，巩固和加强对动画理论的认识和理解；熟悉使用二维动画软件绘制图像和制作动画的过程，掌握计算机二维动画的创作方法，是学习计算机三维动画制作的基础。</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（一）FLASH简介</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FLASH软件简介（了解</w:t>
      </w:r>
      <w:r>
        <w:rPr>
          <w:rFonts w:hint="eastAsia"/>
          <w:sz w:val="24"/>
        </w:rPr>
        <w:t>）</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FLASH的运用</w:t>
      </w:r>
      <w:r>
        <w:rPr>
          <w:rFonts w:hint="eastAsia"/>
          <w:sz w:val="24"/>
        </w:rPr>
        <w:t>（了解）</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3. FLASH的工作环境、</w:t>
      </w:r>
      <w:r>
        <w:rPr>
          <w:rFonts w:ascii="宋体" w:hAnsi="宋体"/>
          <w:color w:val="000000"/>
          <w:sz w:val="24"/>
        </w:rPr>
        <w:t>了解工作区</w:t>
      </w:r>
      <w:r>
        <w:rPr>
          <w:rFonts w:ascii="宋体" w:hAnsi="宋体" w:hint="eastAsia"/>
          <w:color w:val="000000"/>
          <w:sz w:val="24"/>
        </w:rPr>
        <w:t>、菜单与工具面板、FLASH工具详细使用</w:t>
      </w:r>
      <w:r>
        <w:rPr>
          <w:rFonts w:hint="eastAsia"/>
          <w:sz w:val="24"/>
        </w:rPr>
        <w:t>（掌握）</w:t>
      </w:r>
    </w:p>
    <w:p w:rsidR="00A96322" w:rsidRDefault="00E64183">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FLASH软件的基本使用。</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难点：熟悉并能熟练的使用工具和常用的面板，熟知各种工具的快捷键。</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（二）FLASH中的对象、元件和实例、文本以及使用FLASH绘制图像</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 xml:space="preserve">1. </w:t>
      </w:r>
      <w:r>
        <w:rPr>
          <w:rFonts w:ascii="宋体" w:hAnsi="宋体"/>
          <w:color w:val="000000"/>
          <w:sz w:val="24"/>
        </w:rPr>
        <w:t>关于矢量和位图图形</w:t>
      </w:r>
      <w:r>
        <w:rPr>
          <w:rFonts w:hint="eastAsia"/>
          <w:sz w:val="24"/>
        </w:rPr>
        <w:t>（理解）</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对象及对象的操作</w:t>
      </w:r>
      <w:r>
        <w:rPr>
          <w:rFonts w:hint="eastAsia"/>
          <w:sz w:val="24"/>
        </w:rPr>
        <w:t>（熟练掌握）</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3. 元件、实例和库</w:t>
      </w:r>
      <w:r>
        <w:rPr>
          <w:rFonts w:hint="eastAsia"/>
          <w:sz w:val="24"/>
        </w:rPr>
        <w:t>（熟练掌握）</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4. FLASH文本</w:t>
      </w:r>
      <w:r>
        <w:rPr>
          <w:rFonts w:hint="eastAsia"/>
          <w:sz w:val="24"/>
        </w:rPr>
        <w:t>（掌握）</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5. FLASH绘图</w:t>
      </w:r>
      <w:r>
        <w:rPr>
          <w:rFonts w:hint="eastAsia"/>
          <w:sz w:val="24"/>
        </w:rPr>
        <w:t>（熟练掌握）</w:t>
      </w:r>
    </w:p>
    <w:p w:rsidR="00A96322" w:rsidRDefault="00E64183">
      <w:pPr>
        <w:pStyle w:val="NewNewNewNewNewNewNewNew"/>
        <w:spacing w:line="400" w:lineRule="exact"/>
        <w:ind w:firstLineChars="200" w:firstLine="480"/>
        <w:jc w:val="left"/>
        <w:rPr>
          <w:sz w:val="24"/>
        </w:rPr>
      </w:pPr>
      <w:r>
        <w:rPr>
          <w:rFonts w:hint="eastAsia"/>
          <w:sz w:val="24"/>
        </w:rPr>
        <w:t>要求：掌握在</w:t>
      </w:r>
      <w:r>
        <w:rPr>
          <w:rFonts w:ascii="宋体" w:hAnsi="宋体" w:hint="eastAsia"/>
          <w:color w:val="000000"/>
          <w:sz w:val="24"/>
        </w:rPr>
        <w:t>FLASH中绘图。</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难点：熟练的使用工具、元件和实例、文本来绘制动画角色和场景。</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（三）声音与视频的导入编辑</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1.声音的导入、处理及编辑</w:t>
      </w:r>
      <w:r>
        <w:rPr>
          <w:rFonts w:hint="eastAsia"/>
          <w:sz w:val="24"/>
        </w:rPr>
        <w:t>（掌握）</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2.视频的采集、加工及编辑</w:t>
      </w:r>
      <w:r>
        <w:rPr>
          <w:rFonts w:hint="eastAsia"/>
          <w:sz w:val="24"/>
        </w:rPr>
        <w:t>（掌握）</w:t>
      </w:r>
    </w:p>
    <w:p w:rsidR="00A96322" w:rsidRDefault="00E64183">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FLASH中声音和视频的处理。</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难点：声音和视频的编辑。</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（四）FLASH动画技法</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lastRenderedPageBreak/>
        <w:t xml:space="preserve">1. </w:t>
      </w:r>
      <w:proofErr w:type="gramStart"/>
      <w:r>
        <w:rPr>
          <w:rFonts w:ascii="宋体" w:hAnsi="宋体" w:hint="eastAsia"/>
          <w:color w:val="000000"/>
          <w:sz w:val="24"/>
        </w:rPr>
        <w:t>逐帧动画</w:t>
      </w:r>
      <w:proofErr w:type="gramEnd"/>
      <w:r>
        <w:rPr>
          <w:rFonts w:hint="eastAsia"/>
          <w:sz w:val="24"/>
        </w:rPr>
        <w:t>（熟练掌握）</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 xml:space="preserve">2. </w:t>
      </w:r>
      <w:proofErr w:type="gramStart"/>
      <w:r>
        <w:rPr>
          <w:rFonts w:ascii="宋体" w:hAnsi="宋体" w:hint="eastAsia"/>
          <w:color w:val="000000"/>
          <w:sz w:val="24"/>
        </w:rPr>
        <w:t>补间动画</w:t>
      </w:r>
      <w:proofErr w:type="gramEnd"/>
      <w:r>
        <w:rPr>
          <w:rFonts w:hint="eastAsia"/>
          <w:sz w:val="24"/>
        </w:rPr>
        <w:t>（熟练掌握）</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3. 骨骼动画</w:t>
      </w:r>
      <w:r>
        <w:rPr>
          <w:rFonts w:hint="eastAsia"/>
          <w:sz w:val="24"/>
        </w:rPr>
        <w:t>（熟练掌握）</w:t>
      </w:r>
    </w:p>
    <w:p w:rsidR="00A96322" w:rsidRDefault="00E64183">
      <w:pPr>
        <w:pStyle w:val="NewNewNewNewNewNewNewNew"/>
        <w:spacing w:line="400" w:lineRule="exact"/>
        <w:ind w:firstLineChars="200" w:firstLine="480"/>
        <w:jc w:val="left"/>
        <w:rPr>
          <w:sz w:val="24"/>
        </w:rPr>
      </w:pPr>
      <w:r>
        <w:rPr>
          <w:rFonts w:hint="eastAsia"/>
          <w:sz w:val="24"/>
        </w:rPr>
        <w:t>要求：</w:t>
      </w:r>
      <w:proofErr w:type="gramStart"/>
      <w:r>
        <w:rPr>
          <w:rFonts w:hint="eastAsia"/>
          <w:sz w:val="24"/>
        </w:rPr>
        <w:t>掌握</w:t>
      </w:r>
      <w:r>
        <w:rPr>
          <w:rFonts w:ascii="宋体" w:hAnsi="宋体" w:hint="eastAsia"/>
          <w:color w:val="000000"/>
          <w:sz w:val="24"/>
        </w:rPr>
        <w:t>逐帧动画</w:t>
      </w:r>
      <w:proofErr w:type="gramEnd"/>
      <w:r>
        <w:rPr>
          <w:rFonts w:ascii="宋体" w:hAnsi="宋体" w:hint="eastAsia"/>
          <w:color w:val="000000"/>
          <w:sz w:val="24"/>
        </w:rPr>
        <w:t>技法、</w:t>
      </w:r>
      <w:proofErr w:type="gramStart"/>
      <w:r>
        <w:rPr>
          <w:rFonts w:ascii="宋体" w:hAnsi="宋体" w:hint="eastAsia"/>
          <w:color w:val="000000"/>
          <w:sz w:val="24"/>
        </w:rPr>
        <w:t>运动补间动画</w:t>
      </w:r>
      <w:proofErr w:type="gramEnd"/>
      <w:r>
        <w:rPr>
          <w:rFonts w:ascii="宋体" w:hAnsi="宋体" w:hint="eastAsia"/>
          <w:color w:val="000000"/>
          <w:sz w:val="24"/>
        </w:rPr>
        <w:t>技法、</w:t>
      </w:r>
      <w:proofErr w:type="gramStart"/>
      <w:r>
        <w:rPr>
          <w:rFonts w:ascii="宋体" w:hAnsi="宋体" w:hint="eastAsia"/>
          <w:color w:val="000000"/>
          <w:sz w:val="24"/>
        </w:rPr>
        <w:t>形状补间动画</w:t>
      </w:r>
      <w:proofErr w:type="gramEnd"/>
      <w:r>
        <w:rPr>
          <w:rFonts w:ascii="宋体" w:hAnsi="宋体" w:hint="eastAsia"/>
          <w:color w:val="000000"/>
          <w:sz w:val="24"/>
        </w:rPr>
        <w:t>技法、引导层动画技法、遮罩动画技法和骨骼动画技法。</w:t>
      </w:r>
      <w:r>
        <w:rPr>
          <w:rFonts w:hint="eastAsia"/>
          <w:sz w:val="24"/>
        </w:rPr>
        <w:t xml:space="preserve"> </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难点：多种动画技法的操作步骤，以及其应用。</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（五）作品的发布</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图像和内容的导出</w:t>
      </w:r>
      <w:r>
        <w:rPr>
          <w:rFonts w:hint="eastAsia"/>
          <w:sz w:val="24"/>
        </w:rPr>
        <w:t>（理解）</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 xml:space="preserve">2. </w:t>
      </w:r>
      <w:r>
        <w:rPr>
          <w:rFonts w:ascii="宋体" w:hAnsi="宋体"/>
          <w:color w:val="000000"/>
          <w:sz w:val="24"/>
        </w:rPr>
        <w:t>导出</w:t>
      </w:r>
      <w:r>
        <w:rPr>
          <w:rFonts w:ascii="宋体" w:hAnsi="宋体" w:hint="eastAsia"/>
          <w:color w:val="000000"/>
          <w:sz w:val="24"/>
        </w:rPr>
        <w:t>动画</w:t>
      </w:r>
      <w:r>
        <w:rPr>
          <w:rFonts w:hint="eastAsia"/>
          <w:sz w:val="24"/>
        </w:rPr>
        <w:t>（熟练掌握）</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3. 发布作品</w:t>
      </w:r>
      <w:r>
        <w:rPr>
          <w:rFonts w:hint="eastAsia"/>
          <w:sz w:val="24"/>
        </w:rPr>
        <w:t>（掌握）</w:t>
      </w:r>
    </w:p>
    <w:p w:rsidR="00A96322" w:rsidRDefault="00E64183">
      <w:pPr>
        <w:pStyle w:val="NewNewNewNewNewNewNewNew"/>
        <w:spacing w:line="400" w:lineRule="exact"/>
        <w:ind w:firstLineChars="200" w:firstLine="480"/>
        <w:jc w:val="left"/>
        <w:rPr>
          <w:sz w:val="24"/>
        </w:rPr>
      </w:pPr>
      <w:r>
        <w:rPr>
          <w:rFonts w:hint="eastAsia"/>
          <w:sz w:val="24"/>
        </w:rPr>
        <w:t>要求：掌握发布制作好的动画作品。</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难点：通过合理的设置导出和发布单张或序列图像及动画。</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（六）FLASH动画实例运用</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角色动画</w:t>
      </w:r>
      <w:r>
        <w:rPr>
          <w:rFonts w:hint="eastAsia"/>
          <w:sz w:val="24"/>
        </w:rPr>
        <w:t>（熟练掌握）</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特效动画</w:t>
      </w:r>
      <w:r>
        <w:rPr>
          <w:rFonts w:hint="eastAsia"/>
          <w:sz w:val="24"/>
        </w:rPr>
        <w:t>（熟练掌握）</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3. 镜头动画及组接</w:t>
      </w:r>
      <w:r>
        <w:rPr>
          <w:rFonts w:hint="eastAsia"/>
          <w:sz w:val="24"/>
        </w:rPr>
        <w:t>（熟练掌握）</w:t>
      </w:r>
    </w:p>
    <w:p w:rsidR="00A96322" w:rsidRDefault="00E64183">
      <w:pPr>
        <w:pStyle w:val="NewNewNewNewNewNewNewNew"/>
        <w:spacing w:line="400" w:lineRule="exact"/>
        <w:ind w:firstLineChars="200" w:firstLine="480"/>
        <w:jc w:val="left"/>
        <w:rPr>
          <w:sz w:val="24"/>
        </w:rPr>
      </w:pPr>
      <w:r>
        <w:rPr>
          <w:rFonts w:ascii="宋体" w:hAnsi="宋体" w:hint="eastAsia"/>
          <w:color w:val="000000"/>
          <w:sz w:val="24"/>
        </w:rPr>
        <w:t>4. 动画合成及导出</w:t>
      </w:r>
      <w:r>
        <w:rPr>
          <w:rFonts w:hint="eastAsia"/>
          <w:sz w:val="24"/>
        </w:rPr>
        <w:t>（熟练掌握）</w:t>
      </w:r>
    </w:p>
    <w:p w:rsidR="00A96322" w:rsidRDefault="00E64183">
      <w:pPr>
        <w:pStyle w:val="NewNewNewNewNewNewNewNew"/>
        <w:spacing w:line="400" w:lineRule="exact"/>
        <w:ind w:firstLineChars="200" w:firstLine="480"/>
        <w:jc w:val="left"/>
        <w:rPr>
          <w:sz w:val="24"/>
        </w:rPr>
      </w:pPr>
      <w:r>
        <w:rPr>
          <w:rFonts w:hint="eastAsia"/>
          <w:sz w:val="24"/>
        </w:rPr>
        <w:t>要求：掌握</w:t>
      </w:r>
      <w:r>
        <w:rPr>
          <w:rFonts w:ascii="宋体" w:hAnsi="宋体" w:hint="eastAsia"/>
          <w:color w:val="000000"/>
          <w:sz w:val="24"/>
        </w:rPr>
        <w:t>FLASH动画的具体应用，能够使用软件制作细致的角色动画和镜头的动画，以及如何将制作好的分段动画进行合成。</w:t>
      </w:r>
    </w:p>
    <w:p w:rsidR="00A96322" w:rsidRDefault="00E64183">
      <w:pPr>
        <w:pStyle w:val="NewNewNewNewNewNewNewNew"/>
        <w:spacing w:line="400" w:lineRule="exact"/>
        <w:ind w:firstLineChars="200" w:firstLine="480"/>
        <w:jc w:val="left"/>
        <w:rPr>
          <w:rFonts w:ascii="宋体" w:hAnsi="宋体"/>
          <w:color w:val="000000"/>
          <w:sz w:val="24"/>
        </w:rPr>
      </w:pPr>
      <w:r>
        <w:rPr>
          <w:rFonts w:hint="eastAsia"/>
          <w:sz w:val="24"/>
        </w:rPr>
        <w:t>难点：如何运用各种动画技法制作角色动画和镜头动画，并将分段完成的动画进行组接，最终导出动画短片成片。</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489" w:type="dxa"/>
        <w:jc w:val="center"/>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3"/>
        <w:gridCol w:w="3969"/>
        <w:gridCol w:w="1134"/>
        <w:gridCol w:w="1276"/>
        <w:gridCol w:w="1167"/>
      </w:tblGrid>
      <w:tr w:rsidR="00A96322">
        <w:trPr>
          <w:trHeight w:val="365"/>
          <w:jc w:val="center"/>
        </w:trPr>
        <w:tc>
          <w:tcPr>
            <w:tcW w:w="943" w:type="dxa"/>
            <w:tcBorders>
              <w:top w:val="single" w:sz="8" w:space="0" w:color="auto"/>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序  号</w:t>
            </w:r>
          </w:p>
        </w:tc>
        <w:tc>
          <w:tcPr>
            <w:tcW w:w="3969" w:type="dxa"/>
            <w:tcBorders>
              <w:top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内  容</w:t>
            </w:r>
          </w:p>
        </w:tc>
        <w:tc>
          <w:tcPr>
            <w:tcW w:w="1134" w:type="dxa"/>
            <w:tcBorders>
              <w:top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讲  授</w:t>
            </w:r>
          </w:p>
        </w:tc>
        <w:tc>
          <w:tcPr>
            <w:tcW w:w="1276" w:type="dxa"/>
            <w:tcBorders>
              <w:top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课内实践</w:t>
            </w:r>
          </w:p>
        </w:tc>
        <w:tc>
          <w:tcPr>
            <w:tcW w:w="1167" w:type="dxa"/>
            <w:tcBorders>
              <w:top w:val="single" w:sz="8" w:space="0" w:color="auto"/>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小  计</w:t>
            </w:r>
          </w:p>
        </w:tc>
      </w:tr>
      <w:tr w:rsidR="00A96322">
        <w:trPr>
          <w:trHeight w:val="253"/>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1</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color w:val="000000"/>
                <w:sz w:val="24"/>
              </w:rPr>
              <w:t>FLASH简介</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1276" w:type="dxa"/>
            <w:vAlign w:val="center"/>
          </w:tcPr>
          <w:p w:rsidR="00A96322" w:rsidRDefault="00A96322">
            <w:pPr>
              <w:pStyle w:val="NewNewNewNewNewNewNewNew"/>
              <w:spacing w:line="400" w:lineRule="exact"/>
              <w:jc w:val="center"/>
              <w:rPr>
                <w:rFonts w:ascii="宋体" w:hAnsi="宋体"/>
                <w:color w:val="000000"/>
                <w:sz w:val="24"/>
              </w:rPr>
            </w:pP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r>
      <w:tr w:rsidR="00A96322">
        <w:trPr>
          <w:trHeight w:val="285"/>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color w:val="000000"/>
                <w:sz w:val="24"/>
              </w:rPr>
              <w:t>FLASH中的对象、元件和实例、文本以及使用FLASH绘制图像</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276"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6</w:t>
            </w:r>
          </w:p>
        </w:tc>
      </w:tr>
      <w:tr w:rsidR="00A96322">
        <w:trPr>
          <w:trHeight w:val="261"/>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3</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bCs/>
                <w:color w:val="000000"/>
                <w:sz w:val="24"/>
              </w:rPr>
              <w:t>声音与视频的导入编辑</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1276" w:type="dxa"/>
            <w:vAlign w:val="center"/>
          </w:tcPr>
          <w:p w:rsidR="00A96322" w:rsidRDefault="00A96322">
            <w:pPr>
              <w:pStyle w:val="NewNewNewNewNewNewNewNew"/>
              <w:spacing w:line="400" w:lineRule="exact"/>
              <w:jc w:val="center"/>
              <w:rPr>
                <w:rFonts w:ascii="宋体" w:hAnsi="宋体"/>
                <w:color w:val="000000"/>
                <w:sz w:val="24"/>
              </w:rPr>
            </w:pP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r>
      <w:tr w:rsidR="00A96322">
        <w:trPr>
          <w:trHeight w:val="109"/>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bCs/>
                <w:color w:val="000000"/>
                <w:sz w:val="24"/>
              </w:rPr>
              <w:t>FLASH动画技法</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14</w:t>
            </w:r>
          </w:p>
        </w:tc>
        <w:tc>
          <w:tcPr>
            <w:tcW w:w="1276"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18</w:t>
            </w:r>
          </w:p>
        </w:tc>
      </w:tr>
      <w:tr w:rsidR="00A96322">
        <w:trPr>
          <w:trHeight w:val="70"/>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5</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bCs/>
                <w:color w:val="000000"/>
                <w:sz w:val="24"/>
              </w:rPr>
              <w:t>作品的发布</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c>
          <w:tcPr>
            <w:tcW w:w="1276" w:type="dxa"/>
            <w:vAlign w:val="center"/>
          </w:tcPr>
          <w:p w:rsidR="00A96322" w:rsidRDefault="00A96322">
            <w:pPr>
              <w:pStyle w:val="NewNewNewNewNewNewNewNew"/>
              <w:spacing w:line="400" w:lineRule="exact"/>
              <w:jc w:val="center"/>
              <w:rPr>
                <w:rFonts w:ascii="宋体" w:hAnsi="宋体"/>
                <w:color w:val="000000"/>
                <w:sz w:val="24"/>
              </w:rPr>
            </w:pP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2</w:t>
            </w:r>
          </w:p>
        </w:tc>
      </w:tr>
      <w:tr w:rsidR="00A96322">
        <w:trPr>
          <w:trHeight w:val="70"/>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6</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color w:val="000000"/>
                <w:sz w:val="24"/>
              </w:rPr>
              <w:t>FLASH动画实例运用</w:t>
            </w:r>
          </w:p>
        </w:tc>
        <w:tc>
          <w:tcPr>
            <w:tcW w:w="1134"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8</w:t>
            </w:r>
          </w:p>
        </w:tc>
        <w:tc>
          <w:tcPr>
            <w:tcW w:w="1276"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6</w:t>
            </w: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14</w:t>
            </w:r>
          </w:p>
        </w:tc>
      </w:tr>
      <w:tr w:rsidR="00A96322">
        <w:trPr>
          <w:trHeight w:val="70"/>
          <w:jc w:val="center"/>
        </w:trPr>
        <w:tc>
          <w:tcPr>
            <w:tcW w:w="943" w:type="dxa"/>
            <w:tcBorders>
              <w:lef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7</w:t>
            </w:r>
          </w:p>
        </w:tc>
        <w:tc>
          <w:tcPr>
            <w:tcW w:w="3969" w:type="dxa"/>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color w:val="000000"/>
                <w:sz w:val="24"/>
              </w:rPr>
              <w:t>软件技能操作及软件应用考试</w:t>
            </w:r>
          </w:p>
        </w:tc>
        <w:tc>
          <w:tcPr>
            <w:tcW w:w="1134" w:type="dxa"/>
            <w:vAlign w:val="center"/>
          </w:tcPr>
          <w:p w:rsidR="00A96322" w:rsidRDefault="00A96322">
            <w:pPr>
              <w:pStyle w:val="NewNewNewNewNewNewNewNew"/>
              <w:spacing w:line="400" w:lineRule="exact"/>
              <w:jc w:val="center"/>
              <w:rPr>
                <w:rFonts w:ascii="宋体" w:hAnsi="宋体"/>
                <w:color w:val="000000"/>
                <w:sz w:val="24"/>
              </w:rPr>
            </w:pPr>
          </w:p>
        </w:tc>
        <w:tc>
          <w:tcPr>
            <w:tcW w:w="1276" w:type="dxa"/>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w:t>
            </w:r>
          </w:p>
        </w:tc>
        <w:tc>
          <w:tcPr>
            <w:tcW w:w="1167" w:type="dxa"/>
            <w:tcBorders>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w:t>
            </w:r>
          </w:p>
        </w:tc>
      </w:tr>
      <w:tr w:rsidR="00A96322">
        <w:trPr>
          <w:cantSplit/>
          <w:trHeight w:val="70"/>
          <w:jc w:val="center"/>
        </w:trPr>
        <w:tc>
          <w:tcPr>
            <w:tcW w:w="4912" w:type="dxa"/>
            <w:gridSpan w:val="2"/>
            <w:tcBorders>
              <w:left w:val="single" w:sz="8" w:space="0" w:color="auto"/>
              <w:bottom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合  计</w:t>
            </w:r>
          </w:p>
        </w:tc>
        <w:tc>
          <w:tcPr>
            <w:tcW w:w="1134" w:type="dxa"/>
            <w:tcBorders>
              <w:bottom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32</w:t>
            </w:r>
          </w:p>
        </w:tc>
        <w:tc>
          <w:tcPr>
            <w:tcW w:w="1276" w:type="dxa"/>
            <w:tcBorders>
              <w:bottom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16</w:t>
            </w:r>
          </w:p>
        </w:tc>
        <w:tc>
          <w:tcPr>
            <w:tcW w:w="1167" w:type="dxa"/>
            <w:tcBorders>
              <w:bottom w:val="single" w:sz="8" w:space="0" w:color="auto"/>
              <w:right w:val="single" w:sz="8" w:space="0" w:color="auto"/>
            </w:tcBorders>
            <w:vAlign w:val="center"/>
          </w:tcPr>
          <w:p w:rsidR="00A96322" w:rsidRDefault="00E64183">
            <w:pPr>
              <w:pStyle w:val="NewNewNewNewNewNewNewNew"/>
              <w:spacing w:line="400" w:lineRule="exact"/>
              <w:jc w:val="center"/>
              <w:rPr>
                <w:rFonts w:ascii="宋体" w:hAnsi="宋体"/>
                <w:color w:val="000000"/>
                <w:sz w:val="24"/>
              </w:rPr>
            </w:pPr>
            <w:r>
              <w:rPr>
                <w:rFonts w:ascii="宋体" w:hAnsi="宋体" w:hint="eastAsia"/>
                <w:color w:val="000000"/>
                <w:sz w:val="24"/>
              </w:rPr>
              <w:t>48</w:t>
            </w:r>
          </w:p>
        </w:tc>
      </w:tr>
    </w:tbl>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559"/>
        <w:gridCol w:w="1843"/>
        <w:gridCol w:w="3309"/>
        <w:gridCol w:w="992"/>
      </w:tblGrid>
      <w:tr w:rsidR="00A96322">
        <w:trPr>
          <w:jc w:val="center"/>
        </w:trPr>
        <w:tc>
          <w:tcPr>
            <w:tcW w:w="815" w:type="dxa"/>
            <w:tcBorders>
              <w:top w:val="single" w:sz="8" w:space="0" w:color="auto"/>
              <w:left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559" w:type="dxa"/>
            <w:tcBorders>
              <w:top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项目名称</w:t>
            </w:r>
          </w:p>
        </w:tc>
        <w:tc>
          <w:tcPr>
            <w:tcW w:w="1843" w:type="dxa"/>
            <w:tcBorders>
              <w:top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内  容</w:t>
            </w:r>
          </w:p>
        </w:tc>
        <w:tc>
          <w:tcPr>
            <w:tcW w:w="3309" w:type="dxa"/>
            <w:tcBorders>
              <w:top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要  求</w:t>
            </w:r>
          </w:p>
        </w:tc>
        <w:tc>
          <w:tcPr>
            <w:tcW w:w="992" w:type="dxa"/>
            <w:tcBorders>
              <w:top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学时数</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sz w:val="24"/>
              </w:rPr>
            </w:pPr>
            <w:r>
              <w:rPr>
                <w:rFonts w:hint="eastAsia"/>
                <w:sz w:val="24"/>
              </w:rPr>
              <w:lastRenderedPageBreak/>
              <w:t>1</w:t>
            </w:r>
          </w:p>
        </w:tc>
        <w:tc>
          <w:tcPr>
            <w:tcW w:w="1559" w:type="dxa"/>
            <w:tcMar>
              <w:left w:w="28" w:type="dxa"/>
              <w:right w:w="28" w:type="dxa"/>
            </w:tcMar>
            <w:vAlign w:val="center"/>
          </w:tcPr>
          <w:p w:rsidR="00A96322" w:rsidRDefault="00E64183">
            <w:pPr>
              <w:pStyle w:val="NewNewNewNewNewNewNewNew"/>
              <w:spacing w:line="400" w:lineRule="exact"/>
              <w:jc w:val="left"/>
              <w:rPr>
                <w:rFonts w:ascii="宋体" w:hAnsi="宋体"/>
                <w:color w:val="000000"/>
                <w:sz w:val="24"/>
              </w:rPr>
            </w:pPr>
            <w:r>
              <w:rPr>
                <w:rFonts w:ascii="宋体" w:hAnsi="宋体" w:hint="eastAsia"/>
                <w:color w:val="000000"/>
                <w:sz w:val="24"/>
              </w:rPr>
              <w:t>FLASH中的对象、元件和实例、文本以及使用FLASH绘制图像</w:t>
            </w:r>
          </w:p>
        </w:tc>
        <w:tc>
          <w:tcPr>
            <w:tcW w:w="1843" w:type="dxa"/>
            <w:vAlign w:val="center"/>
          </w:tcPr>
          <w:p w:rsidR="00A96322" w:rsidRDefault="00E64183">
            <w:pPr>
              <w:pStyle w:val="p0"/>
              <w:spacing w:line="400" w:lineRule="exact"/>
              <w:jc w:val="left"/>
              <w:rPr>
                <w:rFonts w:ascii="宋体" w:hAnsi="宋体"/>
                <w:sz w:val="24"/>
                <w:szCs w:val="24"/>
              </w:rPr>
            </w:pPr>
            <w:r>
              <w:rPr>
                <w:rFonts w:ascii="宋体" w:hAnsi="宋体" w:hint="eastAsia"/>
                <w:color w:val="000000"/>
                <w:sz w:val="24"/>
              </w:rPr>
              <w:t>绘制动画角色和场景</w:t>
            </w:r>
          </w:p>
        </w:tc>
        <w:tc>
          <w:tcPr>
            <w:tcW w:w="3309" w:type="dxa"/>
            <w:vAlign w:val="center"/>
          </w:tcPr>
          <w:p w:rsidR="00A96322" w:rsidRDefault="00E64183">
            <w:pPr>
              <w:spacing w:line="400" w:lineRule="exact"/>
              <w:rPr>
                <w:rFonts w:ascii="宋体" w:hAnsi="宋体"/>
                <w:kern w:val="0"/>
                <w:sz w:val="24"/>
              </w:rPr>
            </w:pPr>
            <w:r>
              <w:rPr>
                <w:rFonts w:ascii="宋体" w:hAnsi="宋体" w:hint="eastAsia"/>
                <w:kern w:val="0"/>
                <w:sz w:val="24"/>
              </w:rPr>
              <w:t>熟练使用</w:t>
            </w:r>
            <w:r>
              <w:rPr>
                <w:rFonts w:ascii="宋体" w:hAnsi="宋体" w:hint="eastAsia"/>
                <w:sz w:val="24"/>
              </w:rPr>
              <w:t>FLASH中的绘图工具、</w:t>
            </w:r>
            <w:r>
              <w:rPr>
                <w:rFonts w:ascii="宋体" w:hAnsi="宋体" w:hint="eastAsia"/>
                <w:color w:val="000000"/>
                <w:sz w:val="24"/>
              </w:rPr>
              <w:t>元件和实例、文本来绘制动画角色和场景</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2</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sz w:val="24"/>
              </w:rPr>
            </w:pPr>
            <w:r>
              <w:rPr>
                <w:rFonts w:hint="eastAsia"/>
                <w:sz w:val="24"/>
              </w:rPr>
              <w:t>2</w:t>
            </w:r>
          </w:p>
        </w:tc>
        <w:tc>
          <w:tcPr>
            <w:tcW w:w="1559" w:type="dxa"/>
            <w:tcMar>
              <w:left w:w="28" w:type="dxa"/>
              <w:right w:w="28" w:type="dxa"/>
            </w:tcMar>
            <w:vAlign w:val="center"/>
          </w:tcPr>
          <w:p w:rsidR="00A96322" w:rsidRDefault="00E64183">
            <w:pPr>
              <w:pStyle w:val="p0"/>
              <w:spacing w:line="400" w:lineRule="exact"/>
              <w:jc w:val="left"/>
              <w:rPr>
                <w:rFonts w:ascii="宋体" w:hAnsi="宋体"/>
                <w:sz w:val="24"/>
                <w:szCs w:val="24"/>
              </w:rPr>
            </w:pPr>
            <w:r>
              <w:rPr>
                <w:rFonts w:ascii="宋体" w:hAnsi="宋体" w:hint="eastAsia"/>
                <w:bCs/>
                <w:color w:val="000000"/>
                <w:sz w:val="24"/>
              </w:rPr>
              <w:t>FLASH动画技法</w:t>
            </w:r>
          </w:p>
        </w:tc>
        <w:tc>
          <w:tcPr>
            <w:tcW w:w="1843" w:type="dxa"/>
            <w:vAlign w:val="center"/>
          </w:tcPr>
          <w:p w:rsidR="00A96322" w:rsidRDefault="00E64183">
            <w:pPr>
              <w:pStyle w:val="p0"/>
              <w:spacing w:line="400" w:lineRule="exact"/>
              <w:jc w:val="left"/>
              <w:rPr>
                <w:rFonts w:ascii="宋体" w:hAnsi="宋体"/>
                <w:sz w:val="24"/>
                <w:szCs w:val="24"/>
              </w:rPr>
            </w:pPr>
            <w:proofErr w:type="gramStart"/>
            <w:r>
              <w:rPr>
                <w:rFonts w:ascii="宋体" w:hAnsi="宋体" w:hint="eastAsia"/>
                <w:sz w:val="24"/>
                <w:szCs w:val="24"/>
              </w:rPr>
              <w:t>逐帧动画</w:t>
            </w:r>
            <w:proofErr w:type="gramEnd"/>
          </w:p>
          <w:p w:rsidR="00A96322" w:rsidRDefault="00E64183">
            <w:pPr>
              <w:pStyle w:val="p0"/>
              <w:spacing w:line="400" w:lineRule="exact"/>
              <w:jc w:val="left"/>
              <w:rPr>
                <w:rFonts w:ascii="宋体" w:hAnsi="宋体"/>
                <w:sz w:val="24"/>
                <w:szCs w:val="24"/>
              </w:rPr>
            </w:pPr>
            <w:proofErr w:type="gramStart"/>
            <w:r>
              <w:rPr>
                <w:rFonts w:ascii="宋体" w:hAnsi="宋体" w:hint="eastAsia"/>
                <w:sz w:val="24"/>
                <w:szCs w:val="24"/>
              </w:rPr>
              <w:t>运动补间动画</w:t>
            </w:r>
            <w:proofErr w:type="gramEnd"/>
          </w:p>
          <w:p w:rsidR="00A96322" w:rsidRDefault="00E64183">
            <w:pPr>
              <w:pStyle w:val="p0"/>
              <w:spacing w:line="400" w:lineRule="exact"/>
              <w:jc w:val="left"/>
              <w:rPr>
                <w:rFonts w:ascii="宋体" w:hAnsi="宋体"/>
                <w:sz w:val="24"/>
                <w:szCs w:val="24"/>
              </w:rPr>
            </w:pPr>
            <w:r>
              <w:rPr>
                <w:rFonts w:ascii="宋体" w:hAnsi="宋体" w:hint="eastAsia"/>
                <w:sz w:val="24"/>
                <w:szCs w:val="24"/>
              </w:rPr>
              <w:t>形变动画</w:t>
            </w:r>
          </w:p>
          <w:p w:rsidR="00A96322" w:rsidRDefault="00E64183">
            <w:pPr>
              <w:pStyle w:val="p0"/>
              <w:spacing w:line="400" w:lineRule="exact"/>
              <w:jc w:val="left"/>
              <w:rPr>
                <w:rFonts w:ascii="宋体" w:hAnsi="宋体"/>
                <w:sz w:val="24"/>
                <w:szCs w:val="24"/>
              </w:rPr>
            </w:pPr>
            <w:r>
              <w:rPr>
                <w:rFonts w:ascii="宋体" w:hAnsi="宋体" w:hint="eastAsia"/>
                <w:sz w:val="24"/>
                <w:szCs w:val="24"/>
              </w:rPr>
              <w:t>引导动画</w:t>
            </w:r>
          </w:p>
          <w:p w:rsidR="00A96322" w:rsidRDefault="00E64183">
            <w:pPr>
              <w:pStyle w:val="p0"/>
              <w:spacing w:line="400" w:lineRule="exact"/>
              <w:jc w:val="left"/>
              <w:rPr>
                <w:rFonts w:ascii="宋体" w:hAnsi="宋体"/>
                <w:sz w:val="24"/>
                <w:szCs w:val="24"/>
              </w:rPr>
            </w:pPr>
            <w:r>
              <w:rPr>
                <w:rFonts w:ascii="宋体" w:hAnsi="宋体" w:hint="eastAsia"/>
                <w:sz w:val="24"/>
                <w:szCs w:val="24"/>
              </w:rPr>
              <w:t>遮罩动画</w:t>
            </w:r>
          </w:p>
          <w:p w:rsidR="00A96322" w:rsidRDefault="00E64183">
            <w:pPr>
              <w:pStyle w:val="p0"/>
              <w:spacing w:line="400" w:lineRule="exact"/>
              <w:jc w:val="left"/>
              <w:rPr>
                <w:rFonts w:ascii="宋体" w:hAnsi="宋体"/>
                <w:sz w:val="24"/>
                <w:szCs w:val="24"/>
              </w:rPr>
            </w:pPr>
            <w:r>
              <w:rPr>
                <w:rFonts w:ascii="宋体" w:hAnsi="宋体" w:hint="eastAsia"/>
                <w:sz w:val="24"/>
                <w:szCs w:val="24"/>
              </w:rPr>
              <w:t>骨骼动画</w:t>
            </w:r>
          </w:p>
        </w:tc>
        <w:tc>
          <w:tcPr>
            <w:tcW w:w="3309" w:type="dxa"/>
            <w:vAlign w:val="center"/>
          </w:tcPr>
          <w:p w:rsidR="00A96322" w:rsidRDefault="00E64183">
            <w:pPr>
              <w:spacing w:line="400" w:lineRule="exact"/>
              <w:rPr>
                <w:sz w:val="24"/>
              </w:rPr>
            </w:pPr>
            <w:r>
              <w:rPr>
                <w:rFonts w:ascii="宋体" w:hAnsi="宋体" w:hint="eastAsia"/>
                <w:kern w:val="0"/>
                <w:sz w:val="24"/>
              </w:rPr>
              <w:t>熟练使用不同的</w:t>
            </w:r>
            <w:r>
              <w:rPr>
                <w:rFonts w:ascii="宋体" w:hAnsi="宋体" w:hint="eastAsia"/>
                <w:sz w:val="24"/>
              </w:rPr>
              <w:t>FLASH技法制作动画</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4</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sz w:val="24"/>
              </w:rPr>
            </w:pPr>
            <w:r>
              <w:rPr>
                <w:rFonts w:hint="eastAsia"/>
                <w:sz w:val="24"/>
              </w:rPr>
              <w:t>3</w:t>
            </w:r>
          </w:p>
        </w:tc>
        <w:tc>
          <w:tcPr>
            <w:tcW w:w="1559" w:type="dxa"/>
            <w:tcMar>
              <w:left w:w="28" w:type="dxa"/>
              <w:right w:w="28" w:type="dxa"/>
            </w:tcMar>
            <w:vAlign w:val="center"/>
          </w:tcPr>
          <w:p w:rsidR="00A96322" w:rsidRDefault="00E64183">
            <w:pPr>
              <w:pStyle w:val="p0"/>
              <w:spacing w:line="400" w:lineRule="exact"/>
              <w:jc w:val="left"/>
              <w:rPr>
                <w:rFonts w:ascii="宋体" w:hAnsi="宋体"/>
                <w:sz w:val="24"/>
                <w:szCs w:val="24"/>
              </w:rPr>
            </w:pPr>
            <w:r>
              <w:rPr>
                <w:rFonts w:ascii="宋体" w:hAnsi="宋体" w:hint="eastAsia"/>
                <w:color w:val="000000"/>
                <w:sz w:val="24"/>
              </w:rPr>
              <w:t>FLASH动画实例运用</w:t>
            </w:r>
          </w:p>
        </w:tc>
        <w:tc>
          <w:tcPr>
            <w:tcW w:w="1843" w:type="dxa"/>
            <w:vAlign w:val="center"/>
          </w:tcPr>
          <w:p w:rsidR="00A96322" w:rsidRDefault="00E64183">
            <w:pPr>
              <w:pStyle w:val="p0"/>
              <w:spacing w:line="400" w:lineRule="exact"/>
              <w:jc w:val="left"/>
              <w:rPr>
                <w:rFonts w:ascii="宋体" w:hAnsi="宋体"/>
                <w:sz w:val="24"/>
                <w:szCs w:val="24"/>
              </w:rPr>
            </w:pPr>
            <w:r>
              <w:rPr>
                <w:rFonts w:ascii="宋体" w:hAnsi="宋体" w:hint="eastAsia"/>
                <w:sz w:val="24"/>
                <w:szCs w:val="24"/>
              </w:rPr>
              <w:t>角色动画</w:t>
            </w:r>
          </w:p>
          <w:p w:rsidR="00A96322" w:rsidRDefault="00E64183">
            <w:pPr>
              <w:pStyle w:val="p0"/>
              <w:spacing w:line="400" w:lineRule="exact"/>
              <w:jc w:val="left"/>
              <w:rPr>
                <w:rFonts w:ascii="宋体" w:hAnsi="宋体"/>
                <w:color w:val="000000"/>
                <w:sz w:val="24"/>
              </w:rPr>
            </w:pPr>
            <w:r>
              <w:rPr>
                <w:rFonts w:ascii="宋体" w:hAnsi="宋体" w:hint="eastAsia"/>
                <w:color w:val="000000"/>
                <w:sz w:val="24"/>
              </w:rPr>
              <w:t>特效动画</w:t>
            </w:r>
          </w:p>
          <w:p w:rsidR="00A96322" w:rsidRDefault="00E64183">
            <w:pPr>
              <w:pStyle w:val="p0"/>
              <w:spacing w:line="400" w:lineRule="exact"/>
              <w:jc w:val="left"/>
              <w:rPr>
                <w:rFonts w:ascii="宋体" w:hAnsi="宋体"/>
                <w:sz w:val="24"/>
                <w:szCs w:val="24"/>
              </w:rPr>
            </w:pPr>
            <w:r>
              <w:rPr>
                <w:rFonts w:ascii="宋体" w:hAnsi="宋体" w:hint="eastAsia"/>
                <w:color w:val="000000"/>
                <w:sz w:val="24"/>
              </w:rPr>
              <w:t>镜头动画及组接</w:t>
            </w:r>
          </w:p>
        </w:tc>
        <w:tc>
          <w:tcPr>
            <w:tcW w:w="3309" w:type="dxa"/>
            <w:vAlign w:val="center"/>
          </w:tcPr>
          <w:p w:rsidR="00A96322" w:rsidRDefault="00E64183">
            <w:pPr>
              <w:spacing w:line="400" w:lineRule="exact"/>
              <w:rPr>
                <w:sz w:val="24"/>
              </w:rPr>
            </w:pPr>
            <w:r>
              <w:rPr>
                <w:rFonts w:ascii="宋体" w:hAnsi="宋体" w:hint="eastAsia"/>
                <w:kern w:val="0"/>
                <w:sz w:val="24"/>
              </w:rPr>
              <w:t>熟练使用不同的</w:t>
            </w:r>
            <w:r>
              <w:rPr>
                <w:rFonts w:ascii="宋体" w:hAnsi="宋体" w:hint="eastAsia"/>
                <w:sz w:val="24"/>
              </w:rPr>
              <w:t>FLASH技法制作动画</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sz w:val="24"/>
                <w:szCs w:val="24"/>
              </w:rPr>
            </w:pPr>
            <w:r>
              <w:rPr>
                <w:rFonts w:ascii="宋体" w:hAnsi="宋体" w:hint="eastAsia"/>
                <w:sz w:val="24"/>
                <w:szCs w:val="24"/>
              </w:rPr>
              <w:t>6</w:t>
            </w:r>
          </w:p>
        </w:tc>
      </w:tr>
      <w:tr w:rsidR="00A96322">
        <w:trPr>
          <w:jc w:val="center"/>
        </w:trPr>
        <w:tc>
          <w:tcPr>
            <w:tcW w:w="815" w:type="dxa"/>
            <w:tcBorders>
              <w:left w:val="single" w:sz="8" w:space="0" w:color="auto"/>
            </w:tcBorders>
            <w:vAlign w:val="center"/>
          </w:tcPr>
          <w:p w:rsidR="00A96322" w:rsidRDefault="00E64183">
            <w:pPr>
              <w:spacing w:line="400" w:lineRule="exact"/>
              <w:jc w:val="center"/>
              <w:rPr>
                <w:sz w:val="24"/>
              </w:rPr>
            </w:pPr>
            <w:r>
              <w:rPr>
                <w:rFonts w:hint="eastAsia"/>
                <w:sz w:val="24"/>
              </w:rPr>
              <w:t>4</w:t>
            </w:r>
          </w:p>
        </w:tc>
        <w:tc>
          <w:tcPr>
            <w:tcW w:w="1559" w:type="dxa"/>
            <w:tcMar>
              <w:left w:w="28" w:type="dxa"/>
              <w:right w:w="28" w:type="dxa"/>
            </w:tcMar>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color w:val="000000"/>
                <w:sz w:val="24"/>
              </w:rPr>
              <w:t>软件技能操作及软件应用考试</w:t>
            </w:r>
          </w:p>
        </w:tc>
        <w:tc>
          <w:tcPr>
            <w:tcW w:w="1843" w:type="dxa"/>
            <w:vAlign w:val="center"/>
          </w:tcPr>
          <w:p w:rsidR="00A96322" w:rsidRDefault="00E64183">
            <w:pPr>
              <w:pStyle w:val="p0"/>
              <w:spacing w:line="400" w:lineRule="exact"/>
              <w:jc w:val="left"/>
              <w:rPr>
                <w:rFonts w:ascii="宋体" w:hAnsi="宋体"/>
                <w:color w:val="000000"/>
                <w:sz w:val="24"/>
                <w:szCs w:val="24"/>
              </w:rPr>
            </w:pPr>
            <w:r>
              <w:rPr>
                <w:rFonts w:ascii="宋体" w:hAnsi="宋体" w:hint="eastAsia"/>
                <w:color w:val="000000"/>
                <w:sz w:val="24"/>
                <w:szCs w:val="24"/>
              </w:rPr>
              <w:t>课题任务</w:t>
            </w:r>
          </w:p>
        </w:tc>
        <w:tc>
          <w:tcPr>
            <w:tcW w:w="3309" w:type="dxa"/>
            <w:vAlign w:val="center"/>
          </w:tcPr>
          <w:p w:rsidR="00A96322" w:rsidRDefault="00E64183">
            <w:pPr>
              <w:spacing w:line="400" w:lineRule="exact"/>
              <w:rPr>
                <w:sz w:val="24"/>
              </w:rPr>
            </w:pPr>
            <w:r>
              <w:rPr>
                <w:rFonts w:ascii="宋体" w:hAnsi="宋体" w:hint="eastAsia"/>
                <w:kern w:val="0"/>
                <w:sz w:val="24"/>
              </w:rPr>
              <w:t>熟练使用</w:t>
            </w:r>
            <w:r>
              <w:rPr>
                <w:rFonts w:ascii="宋体" w:hAnsi="宋体" w:hint="eastAsia"/>
                <w:sz w:val="24"/>
              </w:rPr>
              <w:t>FLASH制作动画小短片</w:t>
            </w:r>
          </w:p>
        </w:tc>
        <w:tc>
          <w:tcPr>
            <w:tcW w:w="992" w:type="dxa"/>
            <w:tcBorders>
              <w:right w:val="single" w:sz="8" w:space="0" w:color="auto"/>
            </w:tcBorders>
            <w:vAlign w:val="center"/>
          </w:tcPr>
          <w:p w:rsidR="00A96322" w:rsidRDefault="00E64183">
            <w:pPr>
              <w:pStyle w:val="p0"/>
              <w:spacing w:line="400" w:lineRule="exact"/>
              <w:jc w:val="center"/>
              <w:rPr>
                <w:rFonts w:ascii="宋体" w:hAnsi="宋体"/>
                <w:color w:val="000000"/>
                <w:sz w:val="24"/>
                <w:szCs w:val="24"/>
              </w:rPr>
            </w:pPr>
            <w:r>
              <w:rPr>
                <w:rFonts w:ascii="宋体" w:hAnsi="宋体" w:hint="eastAsia"/>
                <w:color w:val="000000"/>
                <w:sz w:val="24"/>
                <w:szCs w:val="24"/>
              </w:rPr>
              <w:t>4</w:t>
            </w:r>
          </w:p>
        </w:tc>
      </w:tr>
      <w:tr w:rsidR="00A96322">
        <w:trPr>
          <w:jc w:val="center"/>
        </w:trPr>
        <w:tc>
          <w:tcPr>
            <w:tcW w:w="7526" w:type="dxa"/>
            <w:gridSpan w:val="4"/>
            <w:tcBorders>
              <w:left w:val="single" w:sz="8" w:space="0" w:color="auto"/>
              <w:bottom w:val="single" w:sz="8" w:space="0" w:color="auto"/>
            </w:tcBorders>
            <w:tcMar>
              <w:left w:w="28" w:type="dxa"/>
              <w:right w:w="28" w:type="dxa"/>
            </w:tcMar>
            <w:vAlign w:val="center"/>
          </w:tcPr>
          <w:p w:rsidR="00A96322" w:rsidRDefault="00E64183">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tcBorders>
              <w:bottom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16</w:t>
            </w:r>
          </w:p>
        </w:tc>
      </w:tr>
    </w:tbl>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五、</w:t>
      </w:r>
      <w:r>
        <w:rPr>
          <w:rFonts w:ascii="黑体" w:eastAsia="黑体" w:hAnsi="黑体"/>
          <w:sz w:val="28"/>
          <w:szCs w:val="28"/>
        </w:rPr>
        <w:t>有关说明</w:t>
      </w:r>
    </w:p>
    <w:p w:rsidR="00A96322" w:rsidRDefault="00E64183">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（一）先修课程：</w:t>
      </w:r>
    </w:p>
    <w:p w:rsidR="00A96322" w:rsidRDefault="00E64183">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动画造型设计、原动画设计I、原动画设计II</w:t>
      </w:r>
      <w:r>
        <w:rPr>
          <w:rFonts w:ascii="宋体" w:hAnsi="宋体" w:cs="宋体" w:hint="eastAsia"/>
          <w:color w:val="000000"/>
          <w:sz w:val="24"/>
        </w:rPr>
        <w:t>等课程</w:t>
      </w:r>
      <w:r>
        <w:rPr>
          <w:rFonts w:ascii="宋体" w:hAnsi="宋体" w:hint="eastAsia"/>
          <w:color w:val="000000"/>
          <w:sz w:val="24"/>
        </w:rPr>
        <w:t>。</w:t>
      </w:r>
    </w:p>
    <w:p w:rsidR="00A96322" w:rsidRDefault="00E64183">
      <w:pPr>
        <w:pStyle w:val="NewNewNewNewNewNewNewNew"/>
        <w:spacing w:line="400" w:lineRule="exact"/>
        <w:ind w:firstLineChars="200" w:firstLine="480"/>
        <w:rPr>
          <w:rFonts w:ascii="宋体" w:hAnsi="宋体"/>
          <w:color w:val="000000"/>
          <w:sz w:val="24"/>
        </w:rPr>
      </w:pPr>
      <w:r>
        <w:rPr>
          <w:rFonts w:ascii="宋体" w:hAnsi="宋体" w:hint="eastAsia"/>
          <w:color w:val="000000"/>
          <w:sz w:val="24"/>
        </w:rPr>
        <w:t>（二）教学建议：</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1. 本课程在动画专业机房上课。</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2. 随FLASH软件版本的升级，教学内容及实践性课题将作相应调整。</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hint="eastAsia"/>
          <w:color w:val="000000"/>
          <w:sz w:val="24"/>
        </w:rPr>
        <w:t xml:space="preserve">. </w:t>
      </w:r>
      <w:r>
        <w:rPr>
          <w:rFonts w:ascii="宋体" w:hAnsi="宋体" w:hint="eastAsia"/>
          <w:sz w:val="24"/>
          <w:szCs w:val="24"/>
        </w:rPr>
        <w:t>本课程以作业的质量为考核标准，成绩总评中平时成绩占40%，考试成绩占60%。课程的最终考试内容包括软件技能操作和软件应用两方面，其中软件技能</w:t>
      </w:r>
      <w:proofErr w:type="gramStart"/>
      <w:r>
        <w:rPr>
          <w:rFonts w:ascii="宋体" w:hAnsi="宋体" w:hint="eastAsia"/>
          <w:sz w:val="24"/>
          <w:szCs w:val="24"/>
        </w:rPr>
        <w:t>操作占</w:t>
      </w:r>
      <w:proofErr w:type="gramEnd"/>
      <w:r>
        <w:rPr>
          <w:rFonts w:ascii="宋体" w:hAnsi="宋体" w:hint="eastAsia"/>
          <w:sz w:val="24"/>
          <w:szCs w:val="24"/>
        </w:rPr>
        <w:t>考试成绩的30%，软件</w:t>
      </w:r>
      <w:proofErr w:type="gramStart"/>
      <w:r>
        <w:rPr>
          <w:rFonts w:ascii="宋体" w:hAnsi="宋体" w:hint="eastAsia"/>
          <w:sz w:val="24"/>
          <w:szCs w:val="24"/>
        </w:rPr>
        <w:t>应用占</w:t>
      </w:r>
      <w:proofErr w:type="gramEnd"/>
      <w:r>
        <w:rPr>
          <w:rFonts w:ascii="宋体" w:hAnsi="宋体" w:hint="eastAsia"/>
          <w:sz w:val="24"/>
          <w:szCs w:val="24"/>
        </w:rPr>
        <w:t>考试成绩的70%。</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（三）教材及教学参考书：</w:t>
      </w:r>
    </w:p>
    <w:p w:rsidR="00A96322" w:rsidRDefault="00E64183">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1.  ADOBE公司著  牛国庆、孙腾霄译  《ADOBE FLASH PROFESSIONAL CC经典教程》  人民邮电出版社</w:t>
      </w:r>
    </w:p>
    <w:p w:rsidR="00A96322" w:rsidRDefault="00E64183">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2.  ACAA专家委员会DDC传媒（编）  《ADOBE FLASH CS6 PROFESSIONAL标准培训教材》 人民邮电出版社</w:t>
      </w:r>
    </w:p>
    <w:p w:rsidR="00A96322" w:rsidRDefault="00A96322">
      <w:pPr>
        <w:pStyle w:val="NewNewNewNewNewNewNewNew"/>
        <w:spacing w:line="400" w:lineRule="exact"/>
        <w:ind w:firstLineChars="200" w:firstLine="480"/>
        <w:jc w:val="right"/>
        <w:rPr>
          <w:rFonts w:ascii="宋体" w:hAnsi="宋体"/>
          <w:color w:val="000000"/>
          <w:sz w:val="24"/>
        </w:rPr>
      </w:pPr>
    </w:p>
    <w:p w:rsidR="00A96322" w:rsidRDefault="00A96322">
      <w:pPr>
        <w:pStyle w:val="NewNewNewNewNewNewNewNew"/>
        <w:spacing w:line="400" w:lineRule="exact"/>
        <w:ind w:firstLineChars="200" w:firstLine="480"/>
        <w:jc w:val="right"/>
        <w:rPr>
          <w:rFonts w:ascii="宋体" w:hAnsi="宋体"/>
          <w:color w:val="000000"/>
          <w:sz w:val="24"/>
        </w:rPr>
      </w:pPr>
    </w:p>
    <w:p w:rsidR="00A96322" w:rsidRDefault="00A96322">
      <w:pPr>
        <w:pStyle w:val="NewNewNewNewNewNewNewNew"/>
        <w:spacing w:line="400" w:lineRule="exact"/>
        <w:ind w:firstLineChars="200" w:firstLine="480"/>
        <w:jc w:val="right"/>
        <w:rPr>
          <w:rFonts w:ascii="宋体" w:hAnsi="宋体"/>
          <w:color w:val="000000"/>
          <w:sz w:val="24"/>
        </w:rPr>
      </w:pPr>
    </w:p>
    <w:p w:rsidR="00A96322" w:rsidRDefault="00A96322">
      <w:pPr>
        <w:pStyle w:val="NewNewNewNewNewNewNewNew"/>
        <w:spacing w:line="400" w:lineRule="exact"/>
        <w:ind w:firstLineChars="200" w:firstLine="480"/>
        <w:jc w:val="right"/>
        <w:rPr>
          <w:rFonts w:ascii="宋体" w:hAnsi="宋体"/>
          <w:color w:val="000000"/>
          <w:sz w:val="24"/>
        </w:rPr>
      </w:pPr>
    </w:p>
    <w:p w:rsidR="00A96322" w:rsidRDefault="00E64183">
      <w:pPr>
        <w:pStyle w:val="NewNewNewNewNewNewNewNew"/>
        <w:spacing w:line="400" w:lineRule="exact"/>
        <w:ind w:firstLineChars="200" w:firstLine="480"/>
        <w:jc w:val="right"/>
        <w:rPr>
          <w:rFonts w:ascii="宋体" w:hAnsi="宋体"/>
          <w:color w:val="000000"/>
          <w:sz w:val="24"/>
        </w:rPr>
      </w:pPr>
      <w:r>
        <w:rPr>
          <w:rFonts w:ascii="宋体" w:hAnsi="宋体" w:hint="eastAsia"/>
          <w:color w:val="000000"/>
          <w:sz w:val="24"/>
        </w:rPr>
        <w:t>执笔人：陶晶晶</w:t>
      </w:r>
    </w:p>
    <w:p w:rsidR="00A96322" w:rsidRDefault="00E64183">
      <w:pPr>
        <w:pStyle w:val="NewNewNewNewNewNewNewNew"/>
        <w:spacing w:line="400" w:lineRule="exact"/>
        <w:ind w:firstLineChars="200" w:firstLine="480"/>
        <w:jc w:val="right"/>
        <w:rPr>
          <w:rFonts w:ascii="宋体" w:hAnsi="宋体"/>
          <w:color w:val="000000"/>
          <w:sz w:val="24"/>
        </w:rPr>
      </w:pPr>
      <w:r>
        <w:rPr>
          <w:rFonts w:ascii="宋体" w:hAnsi="宋体" w:hint="eastAsia"/>
          <w:color w:val="000000"/>
          <w:sz w:val="24"/>
        </w:rPr>
        <w:t xml:space="preserve">审核人：徐  </w:t>
      </w:r>
      <w:proofErr w:type="gramStart"/>
      <w:r>
        <w:rPr>
          <w:rFonts w:ascii="宋体" w:hAnsi="宋体" w:hint="eastAsia"/>
          <w:color w:val="000000"/>
          <w:sz w:val="24"/>
        </w:rPr>
        <w:t>茵</w:t>
      </w:r>
      <w:proofErr w:type="gramEnd"/>
    </w:p>
    <w:p w:rsidR="00A96322" w:rsidRDefault="00E64183">
      <w:pPr>
        <w:pStyle w:val="NewNewNewNewNewNewNewNew"/>
        <w:spacing w:line="400" w:lineRule="exact"/>
        <w:ind w:firstLineChars="2485" w:firstLine="5964"/>
        <w:jc w:val="right"/>
        <w:rPr>
          <w:rFonts w:ascii="宋体" w:hAnsi="宋体"/>
          <w:color w:val="000000"/>
          <w:sz w:val="24"/>
        </w:rPr>
      </w:pPr>
      <w:r>
        <w:rPr>
          <w:rFonts w:ascii="宋体" w:hAnsi="宋体" w:hint="eastAsia"/>
          <w:color w:val="000000"/>
          <w:sz w:val="24"/>
        </w:rPr>
        <w:t xml:space="preserve"> 批准人：汪瑞霞</w:t>
      </w:r>
    </w:p>
    <w:p w:rsidR="00A96322" w:rsidRDefault="00A96322"/>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E64183">
      <w:pPr>
        <w:spacing w:line="360" w:lineRule="auto"/>
        <w:rPr>
          <w:color w:val="FF0000"/>
          <w:szCs w:val="21"/>
        </w:rPr>
      </w:pPr>
      <w:r>
        <w:rPr>
          <w:noProof/>
          <w:color w:val="FF0000"/>
          <w:szCs w:val="21"/>
        </w:rPr>
        <w:lastRenderedPageBreak/>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19050</wp:posOffset>
                </wp:positionV>
                <wp:extent cx="1371600" cy="245745"/>
                <wp:effectExtent l="4445" t="4445" r="14605" b="16510"/>
                <wp:wrapNone/>
                <wp:docPr id="47" name="Text Box 4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New"/>
                              <w:jc w:val="center"/>
                              <w:rPr>
                                <w:bCs/>
                                <w:szCs w:val="21"/>
                              </w:rPr>
                            </w:pPr>
                            <w:r>
                              <w:rPr>
                                <w:rFonts w:hint="eastAsia"/>
                                <w:bCs/>
                                <w:szCs w:val="21"/>
                              </w:rPr>
                              <w:t>课程代码：</w:t>
                            </w:r>
                            <w:r>
                              <w:rPr>
                                <w:rFonts w:hint="eastAsia"/>
                                <w:bCs/>
                                <w:szCs w:val="21"/>
                              </w:rPr>
                              <w:t>17044110</w:t>
                            </w:r>
                          </w:p>
                          <w:p w:rsidR="00A96322" w:rsidRDefault="00A96322"/>
                        </w:txbxContent>
                      </wps:txbx>
                      <wps:bodyPr lIns="0" tIns="18034" rIns="0" bIns="18034" upright="1"/>
                    </wps:wsp>
                  </a:graphicData>
                </a:graphic>
              </wp:anchor>
            </w:drawing>
          </mc:Choice>
          <mc:Fallback xmlns:w15="http://schemas.microsoft.com/office/word/2012/wordml">
            <w:pict>
              <v:shape id="Text Box 43" o:spid="_x0000_s1026" o:spt="202" type="#_x0000_t202" style="position:absolute;left:0pt;margin-left:0pt;margin-top:1.5pt;height:19.35pt;width:108pt;z-index:251754496;mso-width-relative:page;mso-height-relative:page;" fillcolor="#FFFFFF" filled="t" stroked="t" coordsize="21600,21600" o:gfxdata="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s31MW0wAAAAUBAAAPAAAAAAAAAAEAIAAAACIAAABkcnMvZG93bnJldi54bWxQSwECFAAU&#10;AAAACACHTuJAxc0hYfYBAAAVBAAADgAAAAAAAAABACAAAAAiAQAAZHJzL2Uyb0RvYy54bWxQSwUG&#10;AAAAAAYABgBZAQAAigUAAAAA&#10;">
                <v:fill on="t" focussize="0,0"/>
                <v:stroke color="#000000" joinstyle="miter"/>
                <v:imagedata o:title=""/>
                <o:lock v:ext="edit" aspectratio="f"/>
                <v:textbox inset="0mm,1.42pt,0mm,1.42pt">
                  <w:txbxContent>
                    <w:p>
                      <w:pPr>
                        <w:pStyle w:val="20"/>
                        <w:jc w:val="center"/>
                        <w:rPr>
                          <w:rFonts w:hint="eastAsia"/>
                          <w:bCs/>
                          <w:szCs w:val="21"/>
                        </w:rPr>
                      </w:pPr>
                      <w:r>
                        <w:rPr>
                          <w:rFonts w:hint="eastAsia"/>
                          <w:bCs/>
                          <w:szCs w:val="21"/>
                        </w:rPr>
                        <w:t>课程代码：17044110</w:t>
                      </w:r>
                    </w:p>
                    <w:p>
                      <w:pPr>
                        <w:rPr>
                          <w:rFonts w:hint="eastAsia"/>
                        </w:rPr>
                      </w:pPr>
                    </w:p>
                  </w:txbxContent>
                </v:textbox>
              </v:shape>
            </w:pict>
          </mc:Fallback>
        </mc:AlternateContent>
      </w:r>
    </w:p>
    <w:p w:rsidR="00A96322" w:rsidRDefault="00E64183">
      <w:pPr>
        <w:pStyle w:val="1"/>
        <w:jc w:val="center"/>
      </w:pPr>
      <w:bookmarkStart w:id="127" w:name="_Toc341259072"/>
      <w:bookmarkStart w:id="128" w:name="_Toc292900604"/>
      <w:bookmarkStart w:id="129" w:name="_Toc304879798"/>
      <w:bookmarkStart w:id="130" w:name="_Toc21591"/>
      <w:r>
        <w:rPr>
          <w:rFonts w:hint="eastAsia"/>
        </w:rPr>
        <w:t>三维动画基础</w:t>
      </w:r>
      <w:r>
        <w:rPr>
          <w:rFonts w:hint="eastAsia"/>
        </w:rPr>
        <w:t>I</w:t>
      </w:r>
      <w:r>
        <w:rPr>
          <w:rFonts w:hint="eastAsia"/>
        </w:rPr>
        <w:t>课程教学大纲</w:t>
      </w:r>
      <w:bookmarkEnd w:id="127"/>
      <w:bookmarkEnd w:id="128"/>
      <w:bookmarkEnd w:id="129"/>
      <w:bookmarkEnd w:id="130"/>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（总学时数：80，学分数：5）</w:t>
      </w:r>
    </w:p>
    <w:p w:rsidR="00A96322" w:rsidRDefault="00A96322">
      <w:pPr>
        <w:autoSpaceDE w:val="0"/>
        <w:autoSpaceDN w:val="0"/>
        <w:adjustRightInd w:val="0"/>
        <w:spacing w:line="400" w:lineRule="exact"/>
        <w:jc w:val="center"/>
        <w:rPr>
          <w:rFonts w:ascii="宋体" w:hAnsi="宋体"/>
          <w:sz w:val="24"/>
        </w:rPr>
      </w:pP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动画专业学生的一门专业基础课，主要讲述三维动画制作有关知识。通过本课程学习来深入实践电脑动画制作的相关理论与知识，熟悉电脑动画制作的操作过程。通过本课程学习学生初步掌握电脑三维动画的前期创作方法，本课程主要任务是解决学生在未来的三维动画创作中的模型、材质、灯光、渲染及初步动画问题，为三维动画基础II学习打下坚实的基础，也为未来的动画短片创作打下基础。</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（一）Maya概述与Maya基础</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1、三维动画软件发展历史及趋势（了解）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2、Maya特性及应用领域（了解）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3、May基本操作：视窗、物体、快捷键及用户自定义等（熟练掌握）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难点：Maya操作的个性化定制</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（二）Maya NURBS建模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1、NURBS建模特性（了解）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2、NURBS工业建模实践（熟练掌握） </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难点：NURBS成</w:t>
      </w:r>
      <w:proofErr w:type="gramStart"/>
      <w:r>
        <w:rPr>
          <w:rFonts w:ascii="宋体" w:hAnsi="宋体" w:hint="eastAsia"/>
          <w:sz w:val="24"/>
        </w:rPr>
        <w:t>面手段</w:t>
      </w:r>
      <w:proofErr w:type="gramEnd"/>
      <w:r>
        <w:rPr>
          <w:rFonts w:ascii="宋体" w:hAnsi="宋体" w:hint="eastAsia"/>
          <w:sz w:val="24"/>
        </w:rPr>
        <w:t>的综合运用</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（三）Maya Poly建模及UV技术</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1、Polygon建模特性（了解）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2、Polygon建模实践（角色、道具、场景等）（熟练掌握）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3、UV特性（了解）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4、UV展开技术实践（熟练掌握）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难点：角色建模技术与UV展开技术</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（四）Maya 材质</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1、材质与贴图概述（了解）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 HyperShader中材质节点应用及常用材质调节（熟练掌握）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 与PS联合使用绘制贴图（熟练掌握）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难点：HyperShader材质节点特性及运算方式；PS贴图绘制</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（五）Maya动画技术</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1、三维动画技术概述（了解）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2、Maya动画技术实践（关键</w:t>
      </w:r>
      <w:proofErr w:type="gramStart"/>
      <w:r>
        <w:rPr>
          <w:rFonts w:ascii="宋体" w:hAnsi="宋体" w:hint="eastAsia"/>
          <w:sz w:val="24"/>
        </w:rPr>
        <w:t>帧</w:t>
      </w:r>
      <w:proofErr w:type="gramEnd"/>
      <w:r>
        <w:rPr>
          <w:rFonts w:ascii="宋体" w:hAnsi="宋体" w:hint="eastAsia"/>
          <w:sz w:val="24"/>
        </w:rPr>
        <w:t>动画、路径动画、表情动画、变形动画、二次运动动画等）（熟练掌握）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 难点：Maya表情动画制作及各种变形手段的综合运用</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（六）Maya灯光与渲染</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1、三维动画灯光与渲染技术概述（了解）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2、Maya灯光种类及场景照明实践（熟练掌握）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3、Maya软件渲染技术（software）特性及实践（了解）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难点：Maya灯光种类及各灯光的照明特性</w:t>
      </w:r>
    </w:p>
    <w:p w:rsidR="00A96322" w:rsidRDefault="00E64183">
      <w:pPr>
        <w:autoSpaceDE w:val="0"/>
        <w:autoSpaceDN w:val="0"/>
        <w:adjustRightInd w:val="0"/>
        <w:spacing w:line="400" w:lineRule="exact"/>
        <w:ind w:firstLineChars="200" w:firstLine="482"/>
        <w:rPr>
          <w:rFonts w:ascii="宋体" w:hAnsi="宋体"/>
          <w:sz w:val="24"/>
        </w:rPr>
      </w:pPr>
      <w:r>
        <w:rPr>
          <w:rFonts w:ascii="宋体" w:hAnsi="宋体" w:hint="eastAsia"/>
          <w:b/>
          <w:bCs/>
          <w:sz w:val="24"/>
        </w:rPr>
        <w:t>课程总体要求：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通过本课程学习需熟练掌握Maya建模、材质及初级动画技术，会完成完整角色的模型创建、材质制作与展示动画制作。</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pPr w:leftFromText="180" w:rightFromText="180" w:vertAnchor="text" w:horzAnchor="page" w:tblpX="1903" w:tblpY="253"/>
        <w:tblOverlap w:val="never"/>
        <w:tblW w:w="8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3403"/>
        <w:gridCol w:w="968"/>
        <w:gridCol w:w="1473"/>
        <w:gridCol w:w="1118"/>
      </w:tblGrid>
      <w:tr w:rsidR="00A96322">
        <w:tc>
          <w:tcPr>
            <w:tcW w:w="1370" w:type="dxa"/>
            <w:tcBorders>
              <w:top w:val="single" w:sz="8" w:space="0" w:color="auto"/>
              <w:left w:val="single" w:sz="8"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3403" w:type="dxa"/>
            <w:tcBorders>
              <w:top w:val="single" w:sz="8" w:space="0" w:color="auto"/>
            </w:tcBorders>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1473"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课内实践</w:t>
            </w:r>
          </w:p>
        </w:tc>
        <w:tc>
          <w:tcPr>
            <w:tcW w:w="1118"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c>
          <w:tcPr>
            <w:tcW w:w="1370" w:type="dxa"/>
            <w:tcBorders>
              <w:top w:val="single" w:sz="8" w:space="0" w:color="auto"/>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3403" w:type="dxa"/>
            <w:tcBorders>
              <w:top w:val="single" w:sz="8" w:space="0" w:color="auto"/>
            </w:tcBorders>
          </w:tcPr>
          <w:p w:rsidR="00A96322" w:rsidRDefault="00E64183">
            <w:pPr>
              <w:tabs>
                <w:tab w:val="left" w:pos="900"/>
              </w:tabs>
              <w:spacing w:line="400" w:lineRule="exact"/>
              <w:jc w:val="left"/>
              <w:rPr>
                <w:sz w:val="24"/>
              </w:rPr>
            </w:pPr>
            <w:r>
              <w:rPr>
                <w:rFonts w:hint="eastAsia"/>
                <w:sz w:val="24"/>
              </w:rPr>
              <w:t xml:space="preserve">Maya </w:t>
            </w:r>
            <w:r>
              <w:rPr>
                <w:rFonts w:hint="eastAsia"/>
                <w:sz w:val="24"/>
              </w:rPr>
              <w:t>概述与</w:t>
            </w:r>
            <w:r>
              <w:rPr>
                <w:rFonts w:hint="eastAsia"/>
                <w:sz w:val="24"/>
              </w:rPr>
              <w:t xml:space="preserve"> Maya </w:t>
            </w:r>
            <w:r>
              <w:rPr>
                <w:rFonts w:hint="eastAsia"/>
                <w:sz w:val="24"/>
              </w:rPr>
              <w:t>基础</w:t>
            </w:r>
          </w:p>
        </w:tc>
        <w:tc>
          <w:tcPr>
            <w:tcW w:w="968"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473" w:type="dxa"/>
            <w:tcBorders>
              <w:top w:val="single" w:sz="8" w:space="0" w:color="auto"/>
            </w:tcBorders>
            <w:vAlign w:val="center"/>
          </w:tcPr>
          <w:p w:rsidR="00A96322" w:rsidRDefault="00A96322">
            <w:pPr>
              <w:tabs>
                <w:tab w:val="left" w:pos="900"/>
              </w:tabs>
              <w:spacing w:line="400" w:lineRule="exact"/>
              <w:jc w:val="center"/>
              <w:rPr>
                <w:sz w:val="24"/>
              </w:rPr>
            </w:pPr>
          </w:p>
        </w:tc>
        <w:tc>
          <w:tcPr>
            <w:tcW w:w="1118"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c>
          <w:tcPr>
            <w:tcW w:w="1370" w:type="dxa"/>
            <w:tcBorders>
              <w:top w:val="single" w:sz="8" w:space="0" w:color="auto"/>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3403" w:type="dxa"/>
            <w:tcBorders>
              <w:top w:val="single" w:sz="8" w:space="0" w:color="auto"/>
            </w:tcBorders>
          </w:tcPr>
          <w:p w:rsidR="00A96322" w:rsidRDefault="00E64183">
            <w:pPr>
              <w:tabs>
                <w:tab w:val="left" w:pos="900"/>
              </w:tabs>
              <w:spacing w:line="400" w:lineRule="exact"/>
              <w:jc w:val="left"/>
              <w:rPr>
                <w:sz w:val="24"/>
              </w:rPr>
            </w:pPr>
            <w:r>
              <w:rPr>
                <w:rFonts w:hint="eastAsia"/>
                <w:sz w:val="24"/>
              </w:rPr>
              <w:t>MayaNURBS</w:t>
            </w:r>
            <w:r>
              <w:rPr>
                <w:rFonts w:hint="eastAsia"/>
                <w:sz w:val="24"/>
              </w:rPr>
              <w:t>建模技术</w:t>
            </w:r>
          </w:p>
        </w:tc>
        <w:tc>
          <w:tcPr>
            <w:tcW w:w="968"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c>
          <w:tcPr>
            <w:tcW w:w="1473" w:type="dxa"/>
            <w:tcBorders>
              <w:top w:val="single" w:sz="8" w:space="0" w:color="auto"/>
            </w:tcBorders>
            <w:vAlign w:val="center"/>
          </w:tcPr>
          <w:p w:rsidR="00A96322" w:rsidRDefault="00A96322">
            <w:pPr>
              <w:tabs>
                <w:tab w:val="left" w:pos="900"/>
              </w:tabs>
              <w:spacing w:line="400" w:lineRule="exact"/>
              <w:jc w:val="center"/>
              <w:rPr>
                <w:sz w:val="24"/>
              </w:rPr>
            </w:pPr>
          </w:p>
        </w:tc>
        <w:tc>
          <w:tcPr>
            <w:tcW w:w="1118"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c>
          <w:tcPr>
            <w:tcW w:w="1370"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3403" w:type="dxa"/>
          </w:tcPr>
          <w:p w:rsidR="00A96322" w:rsidRDefault="00E64183">
            <w:pPr>
              <w:tabs>
                <w:tab w:val="left" w:pos="900"/>
              </w:tabs>
              <w:spacing w:line="400" w:lineRule="exact"/>
              <w:jc w:val="left"/>
              <w:rPr>
                <w:sz w:val="24"/>
              </w:rPr>
            </w:pPr>
            <w:r>
              <w:rPr>
                <w:rFonts w:hint="eastAsia"/>
                <w:sz w:val="24"/>
              </w:rPr>
              <w:t>Maya Polygon</w:t>
            </w:r>
            <w:r>
              <w:rPr>
                <w:rFonts w:hint="eastAsia"/>
                <w:sz w:val="24"/>
              </w:rPr>
              <w:t>建模及</w:t>
            </w:r>
            <w:r>
              <w:rPr>
                <w:rFonts w:hint="eastAsia"/>
                <w:sz w:val="24"/>
              </w:rPr>
              <w:t>UV</w:t>
            </w:r>
            <w:r>
              <w:rPr>
                <w:rFonts w:hint="eastAsia"/>
                <w:sz w:val="24"/>
              </w:rPr>
              <w:t>技术</w:t>
            </w:r>
          </w:p>
        </w:tc>
        <w:tc>
          <w:tcPr>
            <w:tcW w:w="968" w:type="dxa"/>
            <w:vAlign w:val="center"/>
          </w:tcPr>
          <w:p w:rsidR="00A96322" w:rsidRDefault="00E64183">
            <w:pPr>
              <w:tabs>
                <w:tab w:val="left" w:pos="900"/>
              </w:tabs>
              <w:spacing w:line="400" w:lineRule="exact"/>
              <w:jc w:val="center"/>
              <w:rPr>
                <w:sz w:val="24"/>
              </w:rPr>
            </w:pPr>
            <w:r>
              <w:rPr>
                <w:rFonts w:hint="eastAsia"/>
                <w:sz w:val="24"/>
              </w:rPr>
              <w:t>12</w:t>
            </w:r>
          </w:p>
        </w:tc>
        <w:tc>
          <w:tcPr>
            <w:tcW w:w="1473" w:type="dxa"/>
            <w:vAlign w:val="center"/>
          </w:tcPr>
          <w:p w:rsidR="00A96322" w:rsidRDefault="00E64183">
            <w:pPr>
              <w:tabs>
                <w:tab w:val="left" w:pos="900"/>
              </w:tabs>
              <w:spacing w:line="400" w:lineRule="exact"/>
              <w:jc w:val="center"/>
              <w:rPr>
                <w:sz w:val="24"/>
              </w:rPr>
            </w:pPr>
            <w:r>
              <w:rPr>
                <w:rFonts w:hint="eastAsia"/>
                <w:sz w:val="24"/>
              </w:rPr>
              <w:t>8</w:t>
            </w:r>
          </w:p>
        </w:tc>
        <w:tc>
          <w:tcPr>
            <w:tcW w:w="1118"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20</w:t>
            </w:r>
          </w:p>
        </w:tc>
      </w:tr>
      <w:tr w:rsidR="00A96322">
        <w:tc>
          <w:tcPr>
            <w:tcW w:w="1370"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3403" w:type="dxa"/>
          </w:tcPr>
          <w:p w:rsidR="00A96322" w:rsidRDefault="00E64183">
            <w:pPr>
              <w:tabs>
                <w:tab w:val="left" w:pos="900"/>
              </w:tabs>
              <w:spacing w:line="400" w:lineRule="exact"/>
              <w:jc w:val="left"/>
              <w:rPr>
                <w:sz w:val="24"/>
              </w:rPr>
            </w:pPr>
            <w:r>
              <w:rPr>
                <w:rFonts w:hint="eastAsia"/>
                <w:sz w:val="24"/>
              </w:rPr>
              <w:t xml:space="preserve">Maya </w:t>
            </w:r>
            <w:r>
              <w:rPr>
                <w:rFonts w:hint="eastAsia"/>
                <w:sz w:val="24"/>
              </w:rPr>
              <w:t>材质</w:t>
            </w:r>
          </w:p>
        </w:tc>
        <w:tc>
          <w:tcPr>
            <w:tcW w:w="968" w:type="dxa"/>
            <w:vAlign w:val="center"/>
          </w:tcPr>
          <w:p w:rsidR="00A96322" w:rsidRDefault="00E64183">
            <w:pPr>
              <w:tabs>
                <w:tab w:val="left" w:pos="900"/>
              </w:tabs>
              <w:spacing w:line="400" w:lineRule="exact"/>
              <w:jc w:val="center"/>
              <w:rPr>
                <w:sz w:val="24"/>
              </w:rPr>
            </w:pPr>
            <w:r>
              <w:rPr>
                <w:rFonts w:hint="eastAsia"/>
                <w:sz w:val="24"/>
              </w:rPr>
              <w:t>6</w:t>
            </w:r>
          </w:p>
        </w:tc>
        <w:tc>
          <w:tcPr>
            <w:tcW w:w="1473" w:type="dxa"/>
            <w:vAlign w:val="center"/>
          </w:tcPr>
          <w:p w:rsidR="00A96322" w:rsidRDefault="00E64183">
            <w:pPr>
              <w:tabs>
                <w:tab w:val="left" w:pos="900"/>
              </w:tabs>
              <w:spacing w:line="400" w:lineRule="exact"/>
              <w:jc w:val="center"/>
              <w:rPr>
                <w:sz w:val="24"/>
              </w:rPr>
            </w:pPr>
            <w:r>
              <w:rPr>
                <w:rFonts w:hint="eastAsia"/>
                <w:sz w:val="24"/>
              </w:rPr>
              <w:t>10</w:t>
            </w:r>
          </w:p>
        </w:tc>
        <w:tc>
          <w:tcPr>
            <w:tcW w:w="1118"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16</w:t>
            </w:r>
          </w:p>
        </w:tc>
      </w:tr>
      <w:tr w:rsidR="00A96322">
        <w:tc>
          <w:tcPr>
            <w:tcW w:w="1370"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5</w:t>
            </w:r>
          </w:p>
        </w:tc>
        <w:tc>
          <w:tcPr>
            <w:tcW w:w="3403" w:type="dxa"/>
          </w:tcPr>
          <w:p w:rsidR="00A96322" w:rsidRDefault="00E64183">
            <w:pPr>
              <w:tabs>
                <w:tab w:val="left" w:pos="900"/>
              </w:tabs>
              <w:spacing w:line="400" w:lineRule="exact"/>
              <w:jc w:val="left"/>
              <w:rPr>
                <w:sz w:val="24"/>
              </w:rPr>
            </w:pPr>
            <w:r>
              <w:rPr>
                <w:rFonts w:hint="eastAsia"/>
                <w:sz w:val="24"/>
              </w:rPr>
              <w:t xml:space="preserve">Maya </w:t>
            </w:r>
            <w:r>
              <w:rPr>
                <w:rFonts w:hint="eastAsia"/>
                <w:sz w:val="24"/>
              </w:rPr>
              <w:t>动画技术（一）</w:t>
            </w:r>
          </w:p>
        </w:tc>
        <w:tc>
          <w:tcPr>
            <w:tcW w:w="968" w:type="dxa"/>
            <w:vAlign w:val="center"/>
          </w:tcPr>
          <w:p w:rsidR="00A96322" w:rsidRDefault="00E64183">
            <w:pPr>
              <w:tabs>
                <w:tab w:val="left" w:pos="900"/>
              </w:tabs>
              <w:spacing w:line="400" w:lineRule="exact"/>
              <w:jc w:val="center"/>
              <w:rPr>
                <w:sz w:val="24"/>
              </w:rPr>
            </w:pPr>
            <w:r>
              <w:rPr>
                <w:rFonts w:hint="eastAsia"/>
                <w:sz w:val="24"/>
              </w:rPr>
              <w:t>14</w:t>
            </w:r>
          </w:p>
        </w:tc>
        <w:tc>
          <w:tcPr>
            <w:tcW w:w="1473" w:type="dxa"/>
            <w:vAlign w:val="center"/>
          </w:tcPr>
          <w:p w:rsidR="00A96322" w:rsidRDefault="00E64183">
            <w:pPr>
              <w:tabs>
                <w:tab w:val="left" w:pos="900"/>
              </w:tabs>
              <w:spacing w:line="400" w:lineRule="exact"/>
              <w:jc w:val="center"/>
              <w:rPr>
                <w:sz w:val="24"/>
              </w:rPr>
            </w:pPr>
            <w:r>
              <w:rPr>
                <w:rFonts w:hint="eastAsia"/>
                <w:sz w:val="24"/>
              </w:rPr>
              <w:t>14</w:t>
            </w:r>
          </w:p>
        </w:tc>
        <w:tc>
          <w:tcPr>
            <w:tcW w:w="1118"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28</w:t>
            </w:r>
          </w:p>
        </w:tc>
      </w:tr>
      <w:tr w:rsidR="00A96322">
        <w:tc>
          <w:tcPr>
            <w:tcW w:w="1370"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5</w:t>
            </w:r>
          </w:p>
        </w:tc>
        <w:tc>
          <w:tcPr>
            <w:tcW w:w="3403" w:type="dxa"/>
          </w:tcPr>
          <w:p w:rsidR="00A96322" w:rsidRDefault="00E64183">
            <w:pPr>
              <w:tabs>
                <w:tab w:val="left" w:pos="900"/>
              </w:tabs>
              <w:spacing w:line="400" w:lineRule="exact"/>
              <w:jc w:val="left"/>
              <w:rPr>
                <w:sz w:val="24"/>
              </w:rPr>
            </w:pPr>
            <w:r>
              <w:rPr>
                <w:rFonts w:hint="eastAsia"/>
                <w:sz w:val="24"/>
              </w:rPr>
              <w:t xml:space="preserve">Maya </w:t>
            </w:r>
            <w:r>
              <w:rPr>
                <w:rFonts w:hint="eastAsia"/>
                <w:sz w:val="24"/>
              </w:rPr>
              <w:t>灯光与渲染</w:t>
            </w:r>
          </w:p>
        </w:tc>
        <w:tc>
          <w:tcPr>
            <w:tcW w:w="968" w:type="dxa"/>
            <w:vAlign w:val="center"/>
          </w:tcPr>
          <w:p w:rsidR="00A96322" w:rsidRDefault="00E64183">
            <w:pPr>
              <w:tabs>
                <w:tab w:val="left" w:pos="900"/>
              </w:tabs>
              <w:spacing w:line="400" w:lineRule="exact"/>
              <w:jc w:val="center"/>
              <w:rPr>
                <w:sz w:val="24"/>
              </w:rPr>
            </w:pPr>
            <w:r>
              <w:rPr>
                <w:rFonts w:hint="eastAsia"/>
                <w:sz w:val="24"/>
              </w:rPr>
              <w:t>4</w:t>
            </w:r>
          </w:p>
        </w:tc>
        <w:tc>
          <w:tcPr>
            <w:tcW w:w="1473" w:type="dxa"/>
            <w:vAlign w:val="center"/>
          </w:tcPr>
          <w:p w:rsidR="00A96322" w:rsidRDefault="00A96322">
            <w:pPr>
              <w:tabs>
                <w:tab w:val="left" w:pos="900"/>
              </w:tabs>
              <w:spacing w:line="400" w:lineRule="exact"/>
              <w:jc w:val="center"/>
              <w:rPr>
                <w:sz w:val="24"/>
              </w:rPr>
            </w:pPr>
          </w:p>
        </w:tc>
        <w:tc>
          <w:tcPr>
            <w:tcW w:w="1118"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cantSplit/>
        </w:trPr>
        <w:tc>
          <w:tcPr>
            <w:tcW w:w="4773" w:type="dxa"/>
            <w:gridSpan w:val="2"/>
            <w:tcBorders>
              <w:left w:val="single" w:sz="8" w:space="0" w:color="auto"/>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48</w:t>
            </w:r>
          </w:p>
        </w:tc>
        <w:tc>
          <w:tcPr>
            <w:tcW w:w="1473" w:type="dxa"/>
            <w:tcBorders>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c>
          <w:tcPr>
            <w:tcW w:w="1118" w:type="dxa"/>
            <w:tcBorders>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80</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四、课内实践项目表</w:t>
      </w:r>
    </w:p>
    <w:tbl>
      <w:tblPr>
        <w:tblW w:w="8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1445"/>
        <w:gridCol w:w="2278"/>
        <w:gridCol w:w="2984"/>
        <w:gridCol w:w="992"/>
      </w:tblGrid>
      <w:tr w:rsidR="00A96322">
        <w:trPr>
          <w:jc w:val="center"/>
        </w:trPr>
        <w:tc>
          <w:tcPr>
            <w:tcW w:w="719" w:type="dxa"/>
            <w:tcBorders>
              <w:top w:val="single" w:sz="8" w:space="0" w:color="auto"/>
              <w:left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序号</w:t>
            </w:r>
          </w:p>
        </w:tc>
        <w:tc>
          <w:tcPr>
            <w:tcW w:w="1445" w:type="dxa"/>
            <w:tcBorders>
              <w:top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项目名称</w:t>
            </w:r>
          </w:p>
        </w:tc>
        <w:tc>
          <w:tcPr>
            <w:tcW w:w="2278"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984"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要求</w:t>
            </w:r>
          </w:p>
        </w:tc>
        <w:tc>
          <w:tcPr>
            <w:tcW w:w="992"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学时数</w:t>
            </w:r>
          </w:p>
        </w:tc>
      </w:tr>
      <w:tr w:rsidR="00A96322">
        <w:trPr>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Poly</w:t>
            </w:r>
            <w:r>
              <w:rPr>
                <w:rFonts w:hint="eastAsia"/>
                <w:sz w:val="24"/>
              </w:rPr>
              <w:t>建模</w:t>
            </w:r>
          </w:p>
        </w:tc>
        <w:tc>
          <w:tcPr>
            <w:tcW w:w="2278" w:type="dxa"/>
            <w:vAlign w:val="center"/>
          </w:tcPr>
          <w:p w:rsidR="00A96322" w:rsidRDefault="00E64183">
            <w:pPr>
              <w:tabs>
                <w:tab w:val="left" w:pos="900"/>
              </w:tabs>
              <w:spacing w:line="400" w:lineRule="exact"/>
              <w:jc w:val="left"/>
              <w:rPr>
                <w:sz w:val="24"/>
              </w:rPr>
            </w:pPr>
            <w:r>
              <w:rPr>
                <w:rFonts w:hint="eastAsia"/>
                <w:sz w:val="24"/>
              </w:rPr>
              <w:t>卡通人物建模</w:t>
            </w:r>
          </w:p>
        </w:tc>
        <w:tc>
          <w:tcPr>
            <w:tcW w:w="2984" w:type="dxa"/>
            <w:vAlign w:val="center"/>
          </w:tcPr>
          <w:p w:rsidR="00A96322" w:rsidRDefault="00E64183">
            <w:pPr>
              <w:tabs>
                <w:tab w:val="left" w:pos="900"/>
              </w:tabs>
              <w:spacing w:line="400" w:lineRule="exact"/>
              <w:jc w:val="left"/>
              <w:rPr>
                <w:sz w:val="24"/>
              </w:rPr>
            </w:pPr>
            <w:r>
              <w:rPr>
                <w:rFonts w:hint="eastAsia"/>
                <w:sz w:val="24"/>
              </w:rPr>
              <w:t>Poly</w:t>
            </w:r>
            <w:r>
              <w:rPr>
                <w:rFonts w:hint="eastAsia"/>
                <w:sz w:val="24"/>
              </w:rPr>
              <w:t>建模技术在卡通人物创建中熟练应用</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UV</w:t>
            </w:r>
            <w:r>
              <w:rPr>
                <w:rFonts w:hint="eastAsia"/>
                <w:sz w:val="24"/>
              </w:rPr>
              <w:t>技术</w:t>
            </w:r>
          </w:p>
        </w:tc>
        <w:tc>
          <w:tcPr>
            <w:tcW w:w="2278" w:type="dxa"/>
            <w:vAlign w:val="center"/>
          </w:tcPr>
          <w:p w:rsidR="00A96322" w:rsidRDefault="00E64183">
            <w:pPr>
              <w:tabs>
                <w:tab w:val="left" w:pos="900"/>
              </w:tabs>
              <w:spacing w:line="400" w:lineRule="exact"/>
              <w:jc w:val="left"/>
              <w:rPr>
                <w:sz w:val="24"/>
              </w:rPr>
            </w:pPr>
            <w:r>
              <w:rPr>
                <w:rFonts w:hint="eastAsia"/>
                <w:sz w:val="24"/>
              </w:rPr>
              <w:t>人物</w:t>
            </w:r>
            <w:r>
              <w:rPr>
                <w:rFonts w:hint="eastAsia"/>
                <w:sz w:val="24"/>
              </w:rPr>
              <w:t>UV</w:t>
            </w:r>
            <w:r>
              <w:rPr>
                <w:rFonts w:hint="eastAsia"/>
                <w:sz w:val="24"/>
              </w:rPr>
              <w:t>展开</w:t>
            </w:r>
          </w:p>
        </w:tc>
        <w:tc>
          <w:tcPr>
            <w:tcW w:w="2984" w:type="dxa"/>
            <w:vAlign w:val="center"/>
          </w:tcPr>
          <w:p w:rsidR="00A96322" w:rsidRDefault="00E64183">
            <w:pPr>
              <w:tabs>
                <w:tab w:val="left" w:pos="900"/>
              </w:tabs>
              <w:spacing w:line="400" w:lineRule="exact"/>
              <w:jc w:val="left"/>
              <w:rPr>
                <w:sz w:val="24"/>
              </w:rPr>
            </w:pPr>
            <w:r>
              <w:rPr>
                <w:rFonts w:hint="eastAsia"/>
                <w:sz w:val="24"/>
              </w:rPr>
              <w:t>UVlayout</w:t>
            </w:r>
            <w:r>
              <w:rPr>
                <w:rFonts w:hint="eastAsia"/>
                <w:sz w:val="24"/>
              </w:rPr>
              <w:t>在复杂</w:t>
            </w:r>
            <w:r>
              <w:rPr>
                <w:rFonts w:hint="eastAsia"/>
                <w:sz w:val="24"/>
              </w:rPr>
              <w:t>UV</w:t>
            </w:r>
            <w:r>
              <w:rPr>
                <w:rFonts w:hint="eastAsia"/>
                <w:sz w:val="24"/>
              </w:rPr>
              <w:t>展开中的应用</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1047"/>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材质贴图技术应用</w:t>
            </w:r>
            <w:r>
              <w:rPr>
                <w:rFonts w:hint="eastAsia"/>
                <w:sz w:val="24"/>
              </w:rPr>
              <w:t>(</w:t>
            </w:r>
            <w:proofErr w:type="gramStart"/>
            <w:r>
              <w:rPr>
                <w:rFonts w:hint="eastAsia"/>
                <w:sz w:val="24"/>
              </w:rPr>
              <w:t>一</w:t>
            </w:r>
            <w:proofErr w:type="gramEnd"/>
            <w:r>
              <w:rPr>
                <w:rFonts w:hint="eastAsia"/>
                <w:sz w:val="24"/>
              </w:rPr>
              <w:t>)</w:t>
            </w:r>
          </w:p>
        </w:tc>
        <w:tc>
          <w:tcPr>
            <w:tcW w:w="2278" w:type="dxa"/>
            <w:vAlign w:val="center"/>
          </w:tcPr>
          <w:p w:rsidR="00A96322" w:rsidRDefault="00E64183">
            <w:pPr>
              <w:tabs>
                <w:tab w:val="left" w:pos="900"/>
              </w:tabs>
              <w:spacing w:line="400" w:lineRule="exact"/>
              <w:jc w:val="left"/>
              <w:rPr>
                <w:sz w:val="24"/>
              </w:rPr>
            </w:pPr>
            <w:r>
              <w:rPr>
                <w:rFonts w:hint="eastAsia"/>
                <w:sz w:val="24"/>
              </w:rPr>
              <w:t>基本材质调节（玻璃、木材、金属、塑料等）</w:t>
            </w:r>
          </w:p>
        </w:tc>
        <w:tc>
          <w:tcPr>
            <w:tcW w:w="2984" w:type="dxa"/>
            <w:vAlign w:val="center"/>
          </w:tcPr>
          <w:p w:rsidR="00A96322" w:rsidRDefault="00E64183">
            <w:pPr>
              <w:tabs>
                <w:tab w:val="left" w:pos="900"/>
              </w:tabs>
              <w:spacing w:line="400" w:lineRule="exact"/>
              <w:jc w:val="left"/>
              <w:rPr>
                <w:sz w:val="24"/>
              </w:rPr>
            </w:pPr>
            <w:r>
              <w:rPr>
                <w:rFonts w:hint="eastAsia"/>
                <w:sz w:val="24"/>
              </w:rPr>
              <w:t>熟练应用</w:t>
            </w:r>
            <w:r>
              <w:rPr>
                <w:rFonts w:hint="eastAsia"/>
                <w:sz w:val="24"/>
              </w:rPr>
              <w:t>Maya</w:t>
            </w:r>
            <w:r>
              <w:rPr>
                <w:rFonts w:hint="eastAsia"/>
                <w:sz w:val="24"/>
              </w:rPr>
              <w:t>材质编辑器</w:t>
            </w:r>
            <w:r>
              <w:rPr>
                <w:rFonts w:hint="eastAsia"/>
                <w:sz w:val="24"/>
              </w:rPr>
              <w:t>HyperShader</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523"/>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材质贴图技术应用</w:t>
            </w:r>
            <w:r>
              <w:rPr>
                <w:rFonts w:hint="eastAsia"/>
                <w:sz w:val="24"/>
              </w:rPr>
              <w:t>(</w:t>
            </w:r>
            <w:r>
              <w:rPr>
                <w:rFonts w:hint="eastAsia"/>
                <w:sz w:val="24"/>
              </w:rPr>
              <w:t>二</w:t>
            </w:r>
            <w:r>
              <w:rPr>
                <w:rFonts w:hint="eastAsia"/>
                <w:sz w:val="24"/>
              </w:rPr>
              <w:t>)</w:t>
            </w:r>
          </w:p>
        </w:tc>
        <w:tc>
          <w:tcPr>
            <w:tcW w:w="2278" w:type="dxa"/>
            <w:vAlign w:val="center"/>
          </w:tcPr>
          <w:p w:rsidR="00A96322" w:rsidRDefault="00E64183">
            <w:pPr>
              <w:tabs>
                <w:tab w:val="left" w:pos="900"/>
              </w:tabs>
              <w:spacing w:line="400" w:lineRule="exact"/>
              <w:jc w:val="left"/>
              <w:rPr>
                <w:sz w:val="24"/>
              </w:rPr>
            </w:pPr>
            <w:r>
              <w:rPr>
                <w:rFonts w:hint="eastAsia"/>
                <w:sz w:val="24"/>
              </w:rPr>
              <w:t>人物角色与场景、道具贴图绘制</w:t>
            </w:r>
          </w:p>
        </w:tc>
        <w:tc>
          <w:tcPr>
            <w:tcW w:w="2984" w:type="dxa"/>
            <w:vAlign w:val="center"/>
          </w:tcPr>
          <w:p w:rsidR="00A96322" w:rsidRDefault="00E64183">
            <w:pPr>
              <w:tabs>
                <w:tab w:val="left" w:pos="900"/>
              </w:tabs>
              <w:spacing w:line="400" w:lineRule="exact"/>
              <w:jc w:val="left"/>
              <w:rPr>
                <w:sz w:val="24"/>
              </w:rPr>
            </w:pPr>
            <w:r>
              <w:rPr>
                <w:rFonts w:hint="eastAsia"/>
                <w:sz w:val="24"/>
              </w:rPr>
              <w:t>熟练应用</w:t>
            </w:r>
            <w:r>
              <w:rPr>
                <w:rFonts w:hint="eastAsia"/>
                <w:sz w:val="24"/>
              </w:rPr>
              <w:t>Maya</w:t>
            </w:r>
            <w:r>
              <w:rPr>
                <w:rFonts w:hint="eastAsia"/>
                <w:sz w:val="24"/>
              </w:rPr>
              <w:t>材质编辑器</w:t>
            </w:r>
            <w:r>
              <w:rPr>
                <w:rFonts w:hint="eastAsia"/>
                <w:sz w:val="24"/>
              </w:rPr>
              <w:t>HyperShader</w:t>
            </w:r>
            <w:r>
              <w:rPr>
                <w:rFonts w:hint="eastAsia"/>
                <w:sz w:val="24"/>
              </w:rPr>
              <w:t>与</w:t>
            </w:r>
            <w:r>
              <w:rPr>
                <w:rFonts w:hint="eastAsia"/>
                <w:sz w:val="24"/>
              </w:rPr>
              <w:t>Photoshop</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6</w:t>
            </w:r>
          </w:p>
        </w:tc>
      </w:tr>
      <w:tr w:rsidR="00A96322">
        <w:trPr>
          <w:trHeight w:val="1018"/>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lastRenderedPageBreak/>
              <w:t>5</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Maya</w:t>
            </w:r>
            <w:r>
              <w:rPr>
                <w:rFonts w:hint="eastAsia"/>
                <w:sz w:val="24"/>
              </w:rPr>
              <w:t>动画技术（一）</w:t>
            </w:r>
          </w:p>
        </w:tc>
        <w:tc>
          <w:tcPr>
            <w:tcW w:w="2278" w:type="dxa"/>
            <w:vAlign w:val="center"/>
          </w:tcPr>
          <w:p w:rsidR="00A96322" w:rsidRDefault="00E64183">
            <w:pPr>
              <w:tabs>
                <w:tab w:val="left" w:pos="900"/>
              </w:tabs>
              <w:spacing w:line="400" w:lineRule="exact"/>
              <w:jc w:val="left"/>
              <w:rPr>
                <w:sz w:val="24"/>
              </w:rPr>
            </w:pPr>
            <w:r>
              <w:rPr>
                <w:rFonts w:hint="eastAsia"/>
                <w:sz w:val="24"/>
              </w:rPr>
              <w:t>路径动画</w:t>
            </w:r>
          </w:p>
        </w:tc>
        <w:tc>
          <w:tcPr>
            <w:tcW w:w="2984" w:type="dxa"/>
            <w:vAlign w:val="center"/>
          </w:tcPr>
          <w:p w:rsidR="00A96322" w:rsidRDefault="00E64183">
            <w:pPr>
              <w:tabs>
                <w:tab w:val="left" w:pos="900"/>
              </w:tabs>
              <w:spacing w:line="400" w:lineRule="exact"/>
              <w:jc w:val="left"/>
              <w:rPr>
                <w:sz w:val="24"/>
              </w:rPr>
            </w:pPr>
            <w:r>
              <w:rPr>
                <w:rFonts w:hint="eastAsia"/>
                <w:sz w:val="24"/>
              </w:rPr>
              <w:t>掌握路径动画的基本使用方法</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733"/>
          <w:jc w:val="center"/>
        </w:trPr>
        <w:tc>
          <w:tcPr>
            <w:tcW w:w="719"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6</w:t>
            </w:r>
          </w:p>
        </w:tc>
        <w:tc>
          <w:tcPr>
            <w:tcW w:w="1445" w:type="dxa"/>
            <w:tcMar>
              <w:left w:w="28" w:type="dxa"/>
              <w:right w:w="28" w:type="dxa"/>
            </w:tcMar>
            <w:vAlign w:val="center"/>
          </w:tcPr>
          <w:p w:rsidR="00A96322" w:rsidRDefault="00E64183">
            <w:pPr>
              <w:tabs>
                <w:tab w:val="left" w:pos="900"/>
              </w:tabs>
              <w:spacing w:line="400" w:lineRule="exact"/>
              <w:jc w:val="left"/>
              <w:rPr>
                <w:sz w:val="24"/>
              </w:rPr>
            </w:pPr>
            <w:r>
              <w:rPr>
                <w:rFonts w:hint="eastAsia"/>
                <w:sz w:val="24"/>
              </w:rPr>
              <w:t>Maya</w:t>
            </w:r>
            <w:r>
              <w:rPr>
                <w:rFonts w:hint="eastAsia"/>
                <w:sz w:val="24"/>
              </w:rPr>
              <w:t>动画技术（二）</w:t>
            </w:r>
          </w:p>
        </w:tc>
        <w:tc>
          <w:tcPr>
            <w:tcW w:w="2278" w:type="dxa"/>
            <w:vAlign w:val="center"/>
          </w:tcPr>
          <w:p w:rsidR="00A96322" w:rsidRDefault="00E64183">
            <w:pPr>
              <w:tabs>
                <w:tab w:val="left" w:pos="900"/>
              </w:tabs>
              <w:spacing w:line="400" w:lineRule="exact"/>
              <w:jc w:val="left"/>
              <w:rPr>
                <w:sz w:val="24"/>
              </w:rPr>
            </w:pPr>
            <w:r>
              <w:rPr>
                <w:rFonts w:hint="eastAsia"/>
                <w:sz w:val="24"/>
              </w:rPr>
              <w:t>Maya</w:t>
            </w:r>
            <w:r>
              <w:rPr>
                <w:rFonts w:hint="eastAsia"/>
                <w:sz w:val="24"/>
              </w:rPr>
              <w:t>变形动画技术</w:t>
            </w:r>
          </w:p>
        </w:tc>
        <w:tc>
          <w:tcPr>
            <w:tcW w:w="2984" w:type="dxa"/>
            <w:vAlign w:val="center"/>
          </w:tcPr>
          <w:p w:rsidR="00A96322" w:rsidRDefault="00E64183">
            <w:pPr>
              <w:tabs>
                <w:tab w:val="left" w:pos="900"/>
              </w:tabs>
              <w:spacing w:line="400" w:lineRule="exact"/>
              <w:jc w:val="left"/>
              <w:rPr>
                <w:sz w:val="24"/>
              </w:rPr>
            </w:pPr>
            <w:r>
              <w:rPr>
                <w:rFonts w:hint="eastAsia"/>
                <w:sz w:val="24"/>
              </w:rPr>
              <w:t>掌握表情动画、变形动画及二次运动的制作方法</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10</w:t>
            </w:r>
          </w:p>
        </w:tc>
      </w:tr>
      <w:tr w:rsidR="00A96322">
        <w:trPr>
          <w:jc w:val="center"/>
        </w:trPr>
        <w:tc>
          <w:tcPr>
            <w:tcW w:w="7426" w:type="dxa"/>
            <w:gridSpan w:val="4"/>
            <w:tcBorders>
              <w:left w:val="single" w:sz="8" w:space="0" w:color="auto"/>
              <w:bottom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tcBorders>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五、有关说明   </w:t>
      </w:r>
    </w:p>
    <w:p w:rsidR="00A96322" w:rsidRDefault="00E64183">
      <w:pPr>
        <w:tabs>
          <w:tab w:val="left" w:pos="900"/>
        </w:tabs>
        <w:spacing w:line="400" w:lineRule="exact"/>
        <w:rPr>
          <w:sz w:val="24"/>
        </w:rPr>
      </w:pPr>
      <w:r>
        <w:rPr>
          <w:rFonts w:hint="eastAsia"/>
          <w:sz w:val="24"/>
        </w:rPr>
        <w:t xml:space="preserve">   </w:t>
      </w:r>
      <w:r>
        <w:rPr>
          <w:rFonts w:hint="eastAsia"/>
          <w:sz w:val="24"/>
        </w:rPr>
        <w:t>（一）先修课程：</w:t>
      </w:r>
    </w:p>
    <w:p w:rsidR="00A96322" w:rsidRDefault="00E64183">
      <w:pPr>
        <w:tabs>
          <w:tab w:val="left" w:pos="900"/>
        </w:tabs>
        <w:spacing w:line="400" w:lineRule="exact"/>
        <w:ind w:firstLineChars="200" w:firstLine="480"/>
        <w:rPr>
          <w:sz w:val="24"/>
        </w:rPr>
      </w:pPr>
      <w:r>
        <w:rPr>
          <w:rFonts w:hint="eastAsia"/>
          <w:sz w:val="24"/>
        </w:rPr>
        <w:t>大学计算机信息基础、二维动画基础等。</w:t>
      </w:r>
    </w:p>
    <w:p w:rsidR="00A96322" w:rsidRDefault="00E64183">
      <w:pPr>
        <w:tabs>
          <w:tab w:val="left" w:pos="900"/>
        </w:tabs>
        <w:spacing w:line="400" w:lineRule="exact"/>
        <w:rPr>
          <w:sz w:val="24"/>
        </w:rPr>
      </w:pPr>
      <w:r>
        <w:rPr>
          <w:rFonts w:hint="eastAsia"/>
          <w:sz w:val="24"/>
        </w:rPr>
        <w:t xml:space="preserve">   </w:t>
      </w:r>
      <w:r>
        <w:rPr>
          <w:rFonts w:hint="eastAsia"/>
          <w:sz w:val="24"/>
        </w:rPr>
        <w:t>（二）教学建议：</w:t>
      </w:r>
    </w:p>
    <w:p w:rsidR="00A96322" w:rsidRDefault="00E64183">
      <w:pPr>
        <w:tabs>
          <w:tab w:val="left" w:pos="900"/>
        </w:tabs>
        <w:spacing w:line="400" w:lineRule="exact"/>
        <w:ind w:firstLineChars="200" w:firstLine="480"/>
        <w:rPr>
          <w:sz w:val="24"/>
        </w:rPr>
      </w:pPr>
      <w:r>
        <w:rPr>
          <w:rFonts w:hint="eastAsia"/>
          <w:sz w:val="24"/>
        </w:rPr>
        <w:t>本课程在</w:t>
      </w:r>
      <w:r>
        <w:rPr>
          <w:rFonts w:hint="eastAsia"/>
          <w:sz w:val="24"/>
        </w:rPr>
        <w:t>PC</w:t>
      </w:r>
      <w:r>
        <w:rPr>
          <w:rFonts w:hint="eastAsia"/>
          <w:sz w:val="24"/>
        </w:rPr>
        <w:t>机房上课，其次在教学中可引入网络视频教学来增强学习效果。</w:t>
      </w:r>
    </w:p>
    <w:p w:rsidR="00A96322" w:rsidRDefault="00E64183">
      <w:pPr>
        <w:tabs>
          <w:tab w:val="left" w:pos="900"/>
        </w:tabs>
        <w:spacing w:line="400" w:lineRule="exact"/>
        <w:rPr>
          <w:sz w:val="24"/>
        </w:rPr>
      </w:pPr>
      <w:r>
        <w:rPr>
          <w:rFonts w:hint="eastAsia"/>
          <w:sz w:val="24"/>
        </w:rPr>
        <w:t xml:space="preserve">   </w:t>
      </w:r>
      <w:r>
        <w:rPr>
          <w:rFonts w:hint="eastAsia"/>
          <w:sz w:val="24"/>
        </w:rPr>
        <w:t>（三）教材及教学参考书</w:t>
      </w:r>
      <w:r>
        <w:rPr>
          <w:rFonts w:hint="eastAsia"/>
          <w:sz w:val="24"/>
        </w:rPr>
        <w:t>:</w:t>
      </w:r>
    </w:p>
    <w:p w:rsidR="00A96322" w:rsidRDefault="00E64183">
      <w:pPr>
        <w:tabs>
          <w:tab w:val="left" w:pos="900"/>
        </w:tabs>
        <w:spacing w:line="400" w:lineRule="exact"/>
        <w:ind w:firstLineChars="200" w:firstLine="480"/>
        <w:rPr>
          <w:sz w:val="24"/>
        </w:rPr>
      </w:pPr>
      <w:r>
        <w:rPr>
          <w:rFonts w:hint="eastAsia"/>
          <w:sz w:val="24"/>
        </w:rPr>
        <w:t xml:space="preserve">1. </w:t>
      </w:r>
      <w:r>
        <w:rPr>
          <w:rFonts w:hint="eastAsia"/>
          <w:sz w:val="24"/>
        </w:rPr>
        <w:t>万建龙</w:t>
      </w:r>
      <w:r>
        <w:rPr>
          <w:rFonts w:hint="eastAsia"/>
          <w:sz w:val="24"/>
        </w:rPr>
        <w:t xml:space="preserve">   </w:t>
      </w:r>
      <w:r>
        <w:rPr>
          <w:rFonts w:hint="eastAsia"/>
          <w:sz w:val="24"/>
        </w:rPr>
        <w:t>《</w:t>
      </w:r>
      <w:r>
        <w:rPr>
          <w:rFonts w:hint="eastAsia"/>
          <w:sz w:val="24"/>
        </w:rPr>
        <w:t>Maya</w:t>
      </w:r>
      <w:r>
        <w:rPr>
          <w:rFonts w:hint="eastAsia"/>
          <w:sz w:val="24"/>
        </w:rPr>
        <w:t>火星课堂》</w:t>
      </w:r>
      <w:r>
        <w:rPr>
          <w:rFonts w:hint="eastAsia"/>
          <w:sz w:val="24"/>
        </w:rPr>
        <w:t xml:space="preserve">  </w:t>
      </w:r>
      <w:r>
        <w:rPr>
          <w:rFonts w:hint="eastAsia"/>
          <w:sz w:val="24"/>
        </w:rPr>
        <w:t>人民邮电出版社。</w:t>
      </w:r>
    </w:p>
    <w:p w:rsidR="00A96322" w:rsidRDefault="00E64183">
      <w:pPr>
        <w:tabs>
          <w:tab w:val="left" w:pos="900"/>
        </w:tabs>
        <w:spacing w:line="400" w:lineRule="exact"/>
        <w:ind w:firstLineChars="200" w:firstLine="480"/>
        <w:rPr>
          <w:sz w:val="24"/>
        </w:rPr>
      </w:pPr>
      <w:r>
        <w:rPr>
          <w:rFonts w:hint="eastAsia"/>
          <w:sz w:val="24"/>
        </w:rPr>
        <w:t xml:space="preserve">2. </w:t>
      </w:r>
      <w:r>
        <w:rPr>
          <w:rFonts w:hint="eastAsia"/>
          <w:sz w:val="24"/>
        </w:rPr>
        <w:t>铁钟、</w:t>
      </w:r>
      <w:hyperlink r:id="rId30" w:tgtFrame="_blank" w:history="1">
        <w:proofErr w:type="gramStart"/>
        <w:r>
          <w:rPr>
            <w:rFonts w:hint="eastAsia"/>
            <w:sz w:val="24"/>
          </w:rPr>
          <w:t>陈前</w:t>
        </w:r>
        <w:proofErr w:type="gramEnd"/>
      </w:hyperlink>
      <w:r>
        <w:rPr>
          <w:rFonts w:hint="eastAsia"/>
          <w:sz w:val="24"/>
        </w:rPr>
        <w:t xml:space="preserve">    </w:t>
      </w:r>
      <w:r>
        <w:rPr>
          <w:rFonts w:hint="eastAsia"/>
          <w:sz w:val="24"/>
        </w:rPr>
        <w:t>《</w:t>
      </w:r>
      <w:r>
        <w:rPr>
          <w:rFonts w:hint="eastAsia"/>
          <w:sz w:val="24"/>
        </w:rPr>
        <w:t>Maya 2012</w:t>
      </w:r>
      <w:r>
        <w:rPr>
          <w:rFonts w:hint="eastAsia"/>
          <w:sz w:val="24"/>
        </w:rPr>
        <w:t>高手成长之路》</w:t>
      </w:r>
      <w:r>
        <w:rPr>
          <w:rFonts w:hint="eastAsia"/>
          <w:sz w:val="24"/>
        </w:rPr>
        <w:t xml:space="preserve">  </w:t>
      </w:r>
      <w:r>
        <w:rPr>
          <w:rFonts w:hint="eastAsia"/>
          <w:sz w:val="24"/>
        </w:rPr>
        <w:t>清华大学出版社。</w:t>
      </w: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szCs w:val="21"/>
        </w:rPr>
      </w:pPr>
    </w:p>
    <w:p w:rsidR="00A96322" w:rsidRDefault="00A96322">
      <w:pPr>
        <w:spacing w:line="240" w:lineRule="atLeast"/>
        <w:ind w:right="105" w:firstLineChars="200" w:firstLine="420"/>
        <w:jc w:val="right"/>
        <w:rPr>
          <w:rFonts w:ascii="宋体"/>
          <w:szCs w:val="21"/>
        </w:rPr>
      </w:pP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ind w:firstLineChars="200" w:firstLine="420"/>
        <w:jc w:val="right"/>
        <w:rPr>
          <w:rFonts w:ascii="宋体" w:hAnsi="宋体"/>
          <w:szCs w:val="21"/>
        </w:rPr>
      </w:pPr>
    </w:p>
    <w:p w:rsidR="00A96322" w:rsidRDefault="00E64183">
      <w:pPr>
        <w:tabs>
          <w:tab w:val="left" w:pos="900"/>
        </w:tabs>
        <w:wordWrap w:val="0"/>
        <w:spacing w:line="400" w:lineRule="exact"/>
        <w:jc w:val="right"/>
        <w:rPr>
          <w:sz w:val="24"/>
        </w:rPr>
      </w:pPr>
      <w:r>
        <w:rPr>
          <w:rFonts w:ascii="宋体" w:hAnsi="宋体"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-8890</wp:posOffset>
                </wp:positionH>
                <wp:positionV relativeFrom="paragraph">
                  <wp:posOffset>3175</wp:posOffset>
                </wp:positionV>
                <wp:extent cx="1371600" cy="245745"/>
                <wp:effectExtent l="4445" t="4445" r="14605" b="16510"/>
                <wp:wrapNone/>
                <wp:docPr id="48" name="Text Box 7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p0"/>
                              <w:rPr>
                                <w:bCs/>
                                <w:kern w:val="2"/>
                                <w:szCs w:val="24"/>
                              </w:rPr>
                            </w:pPr>
                            <w:r>
                              <w:rPr>
                                <w:rFonts w:hint="eastAsia"/>
                                <w:bCs/>
                                <w:kern w:val="2"/>
                                <w:szCs w:val="24"/>
                              </w:rPr>
                              <w:t>课程代码：</w:t>
                            </w:r>
                            <w:r>
                              <w:rPr>
                                <w:rFonts w:hint="eastAsia"/>
                                <w:bCs/>
                                <w:kern w:val="2"/>
                                <w:szCs w:val="24"/>
                              </w:rPr>
                              <w:t>17049180</w:t>
                            </w:r>
                          </w:p>
                          <w:p w:rsidR="00A96322" w:rsidRDefault="00A96322">
                            <w:pPr>
                              <w:jc w:val="center"/>
                            </w:pPr>
                          </w:p>
                        </w:txbxContent>
                      </wps:txbx>
                      <wps:bodyPr lIns="0" tIns="18034" rIns="0" bIns="18034" upright="1"/>
                    </wps:wsp>
                  </a:graphicData>
                </a:graphic>
              </wp:anchor>
            </w:drawing>
          </mc:Choice>
          <mc:Fallback xmlns:w15="http://schemas.microsoft.com/office/word/2012/wordml">
            <w:pict>
              <v:shape id="Text Box 71" o:spid="_x0000_s1026" o:spt="202" type="#_x0000_t202" style="position:absolute;left:0pt;margin-left:-0.7pt;margin-top:0.25pt;height:19.35pt;width:108pt;z-index:251756544;mso-width-relative:page;mso-height-relative:page;" fillcolor="#FFFFFF" filled="t" stroked="t" coordsize="21600,21600" o:gfxdata="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fmpr39QAAAAGAQAADwAAAAAAAAABACAAAAAiAAAAZHJzL2Rvd25yZXYueG1sUEsBAhQA&#10;FAAAAAgAh07iQIjChd72AQAAFQQAAA4AAAAAAAAAAQAgAAAAIwEAAGRycy9lMm9Eb2MueG1sUEsF&#10;BgAAAAAGAAYAWQEAAIsFAAAAAA==&#10;">
                <v:fill on="t" focussize="0,0"/>
                <v:stroke color="#000000" joinstyle="miter"/>
                <v:imagedata o:title=""/>
                <o:lock v:ext="edit" aspectratio="f"/>
                <v:textbox inset="0mm,1.42pt,0mm,1.42pt">
                  <w:txbxContent>
                    <w:p>
                      <w:pPr>
                        <w:pStyle w:val="21"/>
                        <w:rPr>
                          <w:rFonts w:hint="eastAsia"/>
                          <w:bCs/>
                          <w:kern w:val="2"/>
                          <w:szCs w:val="24"/>
                        </w:rPr>
                      </w:pPr>
                      <w:r>
                        <w:rPr>
                          <w:rFonts w:hint="eastAsia"/>
                          <w:bCs/>
                          <w:kern w:val="2"/>
                          <w:szCs w:val="24"/>
                        </w:rPr>
                        <w:t>课程代码：17049180</w:t>
                      </w:r>
                    </w:p>
                    <w:p>
                      <w:pPr>
                        <w:jc w:val="center"/>
                      </w:pPr>
                    </w:p>
                  </w:txbxContent>
                </v:textbox>
              </v:shape>
            </w:pict>
          </mc:Fallback>
        </mc:AlternateContent>
      </w:r>
      <w:r>
        <w:rPr>
          <w:rFonts w:hint="eastAsia"/>
          <w:sz w:val="24"/>
        </w:rPr>
        <w:t xml:space="preserve">   </w:t>
      </w:r>
    </w:p>
    <w:p w:rsidR="00A96322" w:rsidRDefault="00E64183">
      <w:pPr>
        <w:pStyle w:val="1"/>
        <w:jc w:val="center"/>
      </w:pPr>
      <w:bookmarkStart w:id="131" w:name="_Toc20379"/>
      <w:r>
        <w:rPr>
          <w:rFonts w:hint="eastAsia"/>
        </w:rPr>
        <w:t>三维动画基础</w:t>
      </w:r>
      <w:r>
        <w:rPr>
          <w:rFonts w:hint="eastAsia"/>
        </w:rPr>
        <w:t>II</w:t>
      </w:r>
      <w:r>
        <w:rPr>
          <w:rFonts w:hint="eastAsia"/>
        </w:rPr>
        <w:t>课程教学大纲</w:t>
      </w:r>
      <w:bookmarkEnd w:id="131"/>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A96322" w:rsidRDefault="00A96322">
      <w:pPr>
        <w:autoSpaceDE w:val="0"/>
        <w:autoSpaceDN w:val="0"/>
        <w:adjustRightInd w:val="0"/>
        <w:spacing w:line="400" w:lineRule="exact"/>
        <w:jc w:val="center"/>
        <w:rPr>
          <w:rFonts w:ascii="宋体" w:hAnsi="宋体"/>
          <w:sz w:val="24"/>
        </w:rPr>
      </w:pP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动画专业的一门专业基础课，主要是继续讲述三维动画制作有关知识。本课程重在深入学习三维动画基础I的知识，进一部熟悉三维动画制作的操作过程，使学生更进一步掌握电脑三维动画的创作方法。三维动画基础II的任务是在三维动画基础I的基础上解决角色动画制作问题，主要内容包括骨骼、绑定、权重绘制、动画制作等，从而为后来的短片创作和毕业设计打下坚实的基础。</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（一）Maya骨骼工具</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1、Maya骨骼概念及特性（了解）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2、Maya骨骼创建及修改方法（熟练掌握）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3、角色完整骨骼创建（熟练掌握）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难点：角色骨骼的完整、合理创建及正确命名</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（二）MayaIK与约束</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1、Maya反向动力学（IK）与前向动力学（FK）比较（了解）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2、Maya反向动力学（IK）种类、创建及操作方法（熟练掌握）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3、约束种类及特性（熟练掌握）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4、角色四肢骨骼的合理控制（熟练掌握）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难点：角色四肢骨骼的合理控制</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（三）Maya角色绑定方法与权重绘制</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1、角色绑定概念及权重概念（了解）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2、角色绑定（两足）（熟练掌握）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3、蒙皮权重合理分配与绘制（熟练掌握）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难点：全身控制器的合理设置</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（四）动画制作</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1、角色动画制作工具介绍（熟练掌握）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2、角色基本动画制作（走路循环）（熟练掌握）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难点：角色动画制作</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（五）Maya全身骨骼工具 HumanIK</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1、Maya全身骨骼工具HumanIK特性介绍（了解）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2、HumanIK工具使用（熟练掌握）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难点:HumanIK设置方法与动作映射</w:t>
      </w:r>
    </w:p>
    <w:p w:rsidR="00A96322" w:rsidRDefault="00E64183">
      <w:pPr>
        <w:autoSpaceDE w:val="0"/>
        <w:autoSpaceDN w:val="0"/>
        <w:adjustRightInd w:val="0"/>
        <w:spacing w:line="400" w:lineRule="exact"/>
        <w:ind w:firstLineChars="200" w:firstLine="482"/>
        <w:rPr>
          <w:rFonts w:ascii="宋体" w:hAnsi="宋体"/>
          <w:b/>
          <w:bCs/>
          <w:sz w:val="24"/>
        </w:rPr>
      </w:pPr>
      <w:r>
        <w:rPr>
          <w:rFonts w:ascii="宋体" w:hAnsi="宋体" w:hint="eastAsia"/>
          <w:b/>
          <w:bCs/>
          <w:sz w:val="24"/>
        </w:rPr>
        <w:t>课程总体要求：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通过本课程学习学生需熟练掌握角色骨骼创建、绑定及动画制作方法。</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771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51"/>
        <w:gridCol w:w="3572"/>
        <w:gridCol w:w="900"/>
        <w:gridCol w:w="1202"/>
        <w:gridCol w:w="1292"/>
      </w:tblGrid>
      <w:tr w:rsidR="00A96322">
        <w:trPr>
          <w:jc w:val="center"/>
        </w:trPr>
        <w:tc>
          <w:tcPr>
            <w:tcW w:w="751" w:type="dxa"/>
            <w:tcBorders>
              <w:top w:val="single" w:sz="8"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3572" w:type="dxa"/>
            <w:tcBorders>
              <w:top w:val="single" w:sz="8"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00" w:type="dxa"/>
            <w:tcBorders>
              <w:top w:val="single" w:sz="8"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1202" w:type="dxa"/>
            <w:tcBorders>
              <w:top w:val="single" w:sz="8"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jc w:val="center"/>
        </w:trPr>
        <w:tc>
          <w:tcPr>
            <w:tcW w:w="751"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35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left"/>
              <w:rPr>
                <w:sz w:val="24"/>
              </w:rPr>
            </w:pPr>
            <w:r>
              <w:rPr>
                <w:rFonts w:hint="eastAsia"/>
                <w:sz w:val="24"/>
              </w:rPr>
              <w:t xml:space="preserve">Maya </w:t>
            </w:r>
            <w:r>
              <w:rPr>
                <w:rFonts w:hint="eastAsia"/>
                <w:sz w:val="24"/>
              </w:rPr>
              <w:t>骨骼工具</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202"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751"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35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left"/>
              <w:rPr>
                <w:sz w:val="24"/>
              </w:rPr>
            </w:pPr>
            <w:r>
              <w:rPr>
                <w:rFonts w:hint="eastAsia"/>
                <w:sz w:val="24"/>
              </w:rPr>
              <w:t>反向动力学</w:t>
            </w:r>
            <w:r>
              <w:rPr>
                <w:rFonts w:hint="eastAsia"/>
                <w:sz w:val="24"/>
              </w:rPr>
              <w:t xml:space="preserve"> </w:t>
            </w:r>
            <w:r>
              <w:rPr>
                <w:rFonts w:hint="eastAsia"/>
                <w:sz w:val="24"/>
              </w:rPr>
              <w:t>约束</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8</w:t>
            </w:r>
          </w:p>
        </w:tc>
        <w:tc>
          <w:tcPr>
            <w:tcW w:w="1202"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751"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35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left"/>
              <w:rPr>
                <w:sz w:val="24"/>
              </w:rPr>
            </w:pPr>
            <w:r>
              <w:rPr>
                <w:rFonts w:hint="eastAsia"/>
                <w:sz w:val="24"/>
              </w:rPr>
              <w:t>绑定及权重</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8</w:t>
            </w:r>
          </w:p>
        </w:tc>
        <w:tc>
          <w:tcPr>
            <w:tcW w:w="1202"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751"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35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left"/>
              <w:rPr>
                <w:sz w:val="24"/>
              </w:rPr>
            </w:pPr>
            <w:r>
              <w:rPr>
                <w:rFonts w:hint="eastAsia"/>
                <w:sz w:val="24"/>
              </w:rPr>
              <w:t>角色动画制作</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8</w:t>
            </w:r>
          </w:p>
        </w:tc>
        <w:tc>
          <w:tcPr>
            <w:tcW w:w="1202"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751"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5</w:t>
            </w:r>
          </w:p>
        </w:tc>
        <w:tc>
          <w:tcPr>
            <w:tcW w:w="35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jc w:val="left"/>
              <w:rPr>
                <w:sz w:val="24"/>
              </w:rPr>
            </w:pPr>
            <w:r>
              <w:rPr>
                <w:rFonts w:hint="eastAsia"/>
                <w:sz w:val="24"/>
              </w:rPr>
              <w:t>Maya HumanIK</w:t>
            </w:r>
            <w:r>
              <w:rPr>
                <w:rFonts w:hint="eastAsia"/>
                <w:sz w:val="24"/>
              </w:rPr>
              <w:t>使用</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202"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4323" w:type="dxa"/>
            <w:gridSpan w:val="2"/>
            <w:tcBorders>
              <w:top w:val="single" w:sz="4" w:space="0" w:color="auto"/>
              <w:left w:val="single" w:sz="8" w:space="0" w:color="auto"/>
              <w:bottom w:val="single" w:sz="8" w:space="0" w:color="auto"/>
              <w:right w:val="single" w:sz="4" w:space="0" w:color="auto"/>
            </w:tcBorders>
            <w:vAlign w:val="center"/>
          </w:tcPr>
          <w:p w:rsidR="00A96322" w:rsidRDefault="00A96322">
            <w:pPr>
              <w:tabs>
                <w:tab w:val="left" w:pos="900"/>
              </w:tabs>
              <w:spacing w:line="400" w:lineRule="exact"/>
              <w:jc w:val="center"/>
              <w:rPr>
                <w:sz w:val="24"/>
              </w:rPr>
            </w:pPr>
          </w:p>
        </w:tc>
        <w:tc>
          <w:tcPr>
            <w:tcW w:w="900" w:type="dxa"/>
            <w:tcBorders>
              <w:top w:val="single" w:sz="4" w:space="0" w:color="auto"/>
              <w:left w:val="single" w:sz="4" w:space="0" w:color="auto"/>
              <w:bottom w:val="single" w:sz="8"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32</w:t>
            </w:r>
          </w:p>
        </w:tc>
        <w:tc>
          <w:tcPr>
            <w:tcW w:w="1202" w:type="dxa"/>
            <w:tcBorders>
              <w:top w:val="single" w:sz="4" w:space="0" w:color="auto"/>
              <w:left w:val="single" w:sz="4" w:space="0" w:color="auto"/>
              <w:bottom w:val="single" w:sz="8" w:space="0" w:color="auto"/>
              <w:right w:val="single" w:sz="4" w:space="0" w:color="auto"/>
            </w:tcBorders>
            <w:vAlign w:val="center"/>
          </w:tcPr>
          <w:p w:rsidR="00A96322" w:rsidRDefault="00A96322">
            <w:pPr>
              <w:tabs>
                <w:tab w:val="left" w:pos="900"/>
              </w:tabs>
              <w:spacing w:line="400" w:lineRule="exact"/>
              <w:jc w:val="center"/>
              <w:rPr>
                <w:sz w:val="24"/>
              </w:rPr>
            </w:pPr>
          </w:p>
        </w:tc>
        <w:tc>
          <w:tcPr>
            <w:tcW w:w="1292" w:type="dxa"/>
            <w:tcBorders>
              <w:top w:val="single" w:sz="4" w:space="0" w:color="auto"/>
              <w:left w:val="single" w:sz="4" w:space="0" w:color="auto"/>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r>
    </w:tbl>
    <w:p w:rsidR="00A96322" w:rsidRDefault="00E64183">
      <w:pPr>
        <w:tabs>
          <w:tab w:val="left" w:pos="900"/>
        </w:tabs>
        <w:spacing w:line="400" w:lineRule="exact"/>
        <w:rPr>
          <w:rFonts w:eastAsia="黑体"/>
          <w:bCs/>
          <w:sz w:val="28"/>
          <w:szCs w:val="28"/>
        </w:rPr>
      </w:pPr>
      <w:r>
        <w:rPr>
          <w:rFonts w:ascii="黑体" w:eastAsia="黑体" w:hAnsi="黑体" w:hint="eastAsia"/>
          <w:bCs/>
          <w:sz w:val="28"/>
          <w:szCs w:val="28"/>
        </w:rPr>
        <w:t xml:space="preserve">    </w:t>
      </w:r>
      <w:r>
        <w:rPr>
          <w:rFonts w:ascii="黑体" w:eastAsia="黑体" w:hAnsi="黑体" w:hint="eastAsia"/>
          <w:bCs/>
          <w:sz w:val="28"/>
          <w:szCs w:val="28"/>
          <w:lang w:val="zh-CN"/>
        </w:rPr>
        <w:t xml:space="preserve">四、有关说明 </w:t>
      </w:r>
      <w:r>
        <w:rPr>
          <w:rFonts w:eastAsia="黑体" w:hint="eastAsia"/>
          <w:bCs/>
          <w:sz w:val="28"/>
          <w:szCs w:val="28"/>
        </w:rPr>
        <w:t xml:space="preserve"> </w:t>
      </w:r>
    </w:p>
    <w:p w:rsidR="00A96322" w:rsidRDefault="00E64183">
      <w:pPr>
        <w:tabs>
          <w:tab w:val="left" w:pos="900"/>
        </w:tabs>
        <w:spacing w:line="400" w:lineRule="exact"/>
        <w:jc w:val="left"/>
        <w:rPr>
          <w:sz w:val="24"/>
        </w:rPr>
      </w:pPr>
      <w:r>
        <w:rPr>
          <w:rFonts w:hint="eastAsia"/>
          <w:sz w:val="24"/>
        </w:rPr>
        <w:t xml:space="preserve">   </w:t>
      </w:r>
      <w:r>
        <w:rPr>
          <w:rFonts w:hint="eastAsia"/>
          <w:sz w:val="24"/>
        </w:rPr>
        <w:t>（一）先修课程：</w:t>
      </w:r>
    </w:p>
    <w:p w:rsidR="00A96322" w:rsidRDefault="00E64183">
      <w:pPr>
        <w:tabs>
          <w:tab w:val="left" w:pos="900"/>
        </w:tabs>
        <w:spacing w:line="400" w:lineRule="exact"/>
        <w:ind w:firstLineChars="200" w:firstLine="480"/>
        <w:rPr>
          <w:sz w:val="24"/>
        </w:rPr>
      </w:pPr>
      <w:r>
        <w:rPr>
          <w:rFonts w:hint="eastAsia"/>
          <w:sz w:val="24"/>
        </w:rPr>
        <w:t>原动画设计</w:t>
      </w:r>
      <w:r>
        <w:rPr>
          <w:rFonts w:hint="eastAsia"/>
          <w:sz w:val="24"/>
        </w:rPr>
        <w:t>I</w:t>
      </w:r>
      <w:r>
        <w:rPr>
          <w:rFonts w:hint="eastAsia"/>
          <w:sz w:val="24"/>
        </w:rPr>
        <w:t>、原动画设计</w:t>
      </w:r>
      <w:r>
        <w:rPr>
          <w:rFonts w:hint="eastAsia"/>
          <w:sz w:val="24"/>
        </w:rPr>
        <w:t>II</w:t>
      </w:r>
      <w:r>
        <w:rPr>
          <w:rFonts w:hint="eastAsia"/>
          <w:sz w:val="24"/>
        </w:rPr>
        <w:t>、三维</w:t>
      </w:r>
      <w:proofErr w:type="gramStart"/>
      <w:r>
        <w:rPr>
          <w:rFonts w:hint="eastAsia"/>
          <w:sz w:val="24"/>
        </w:rPr>
        <w:t>维</w:t>
      </w:r>
      <w:proofErr w:type="gramEnd"/>
      <w:r>
        <w:rPr>
          <w:rFonts w:hint="eastAsia"/>
          <w:sz w:val="24"/>
        </w:rPr>
        <w:t>动画基础</w:t>
      </w:r>
      <w:r>
        <w:rPr>
          <w:rFonts w:hint="eastAsia"/>
          <w:sz w:val="24"/>
        </w:rPr>
        <w:t>I</w:t>
      </w:r>
      <w:r>
        <w:rPr>
          <w:rFonts w:hint="eastAsia"/>
          <w:sz w:val="24"/>
        </w:rPr>
        <w:t>等。</w:t>
      </w:r>
    </w:p>
    <w:p w:rsidR="00A96322" w:rsidRDefault="00E64183">
      <w:pPr>
        <w:tabs>
          <w:tab w:val="left" w:pos="900"/>
        </w:tabs>
        <w:spacing w:line="400" w:lineRule="exact"/>
        <w:rPr>
          <w:sz w:val="24"/>
        </w:rPr>
      </w:pPr>
      <w:r>
        <w:rPr>
          <w:rFonts w:hint="eastAsia"/>
          <w:sz w:val="24"/>
        </w:rPr>
        <w:t xml:space="preserve">   </w:t>
      </w:r>
      <w:r>
        <w:rPr>
          <w:rFonts w:hint="eastAsia"/>
          <w:sz w:val="24"/>
        </w:rPr>
        <w:t>（二）教学建议：</w:t>
      </w:r>
    </w:p>
    <w:p w:rsidR="00A96322" w:rsidRDefault="00E64183">
      <w:pPr>
        <w:tabs>
          <w:tab w:val="left" w:pos="900"/>
        </w:tabs>
        <w:spacing w:line="400" w:lineRule="exact"/>
        <w:ind w:firstLineChars="200" w:firstLine="480"/>
        <w:rPr>
          <w:sz w:val="24"/>
        </w:rPr>
      </w:pPr>
      <w:r>
        <w:rPr>
          <w:rFonts w:hint="eastAsia"/>
          <w:sz w:val="24"/>
        </w:rPr>
        <w:t>本课程在</w:t>
      </w:r>
      <w:r>
        <w:rPr>
          <w:rFonts w:hint="eastAsia"/>
          <w:sz w:val="24"/>
        </w:rPr>
        <w:t>PC</w:t>
      </w:r>
      <w:r>
        <w:rPr>
          <w:rFonts w:hint="eastAsia"/>
          <w:sz w:val="24"/>
        </w:rPr>
        <w:t>机房上课，可引入网络视频教学以增强教学效果。</w:t>
      </w:r>
    </w:p>
    <w:p w:rsidR="00A96322" w:rsidRDefault="00E64183">
      <w:pPr>
        <w:tabs>
          <w:tab w:val="left" w:pos="900"/>
        </w:tabs>
        <w:spacing w:line="400" w:lineRule="exact"/>
        <w:rPr>
          <w:sz w:val="24"/>
        </w:rPr>
      </w:pPr>
      <w:r>
        <w:rPr>
          <w:rFonts w:hint="eastAsia"/>
          <w:sz w:val="24"/>
        </w:rPr>
        <w:t xml:space="preserve">   </w:t>
      </w:r>
      <w:r>
        <w:rPr>
          <w:rFonts w:hint="eastAsia"/>
          <w:sz w:val="24"/>
        </w:rPr>
        <w:t>（三）教材及教学参考书</w:t>
      </w:r>
      <w:r>
        <w:rPr>
          <w:rFonts w:hint="eastAsia"/>
          <w:sz w:val="24"/>
        </w:rPr>
        <w:t>:</w:t>
      </w:r>
    </w:p>
    <w:p w:rsidR="00A96322" w:rsidRDefault="00E64183">
      <w:pPr>
        <w:tabs>
          <w:tab w:val="left" w:pos="900"/>
        </w:tabs>
        <w:spacing w:line="400" w:lineRule="exact"/>
        <w:ind w:firstLineChars="200" w:firstLine="480"/>
        <w:rPr>
          <w:sz w:val="24"/>
        </w:rPr>
      </w:pPr>
      <w:r>
        <w:rPr>
          <w:rFonts w:hint="eastAsia"/>
          <w:sz w:val="24"/>
        </w:rPr>
        <w:t xml:space="preserve">1. </w:t>
      </w:r>
      <w:r>
        <w:rPr>
          <w:rFonts w:hint="eastAsia"/>
          <w:sz w:val="24"/>
        </w:rPr>
        <w:t>万建龙</w:t>
      </w:r>
      <w:r>
        <w:rPr>
          <w:rFonts w:hint="eastAsia"/>
          <w:sz w:val="24"/>
        </w:rPr>
        <w:t xml:space="preserve">    </w:t>
      </w:r>
      <w:r>
        <w:rPr>
          <w:rFonts w:hint="eastAsia"/>
          <w:sz w:val="24"/>
        </w:rPr>
        <w:t>《</w:t>
      </w:r>
      <w:r>
        <w:rPr>
          <w:rFonts w:hint="eastAsia"/>
          <w:sz w:val="24"/>
        </w:rPr>
        <w:t>Maya</w:t>
      </w:r>
      <w:r>
        <w:rPr>
          <w:rFonts w:hint="eastAsia"/>
          <w:sz w:val="24"/>
        </w:rPr>
        <w:t>火星课堂》</w:t>
      </w:r>
      <w:r>
        <w:rPr>
          <w:rFonts w:hint="eastAsia"/>
          <w:sz w:val="24"/>
        </w:rPr>
        <w:t xml:space="preserve">   </w:t>
      </w:r>
      <w:r>
        <w:rPr>
          <w:rFonts w:hint="eastAsia"/>
          <w:sz w:val="24"/>
        </w:rPr>
        <w:t>人民邮电出版社。</w:t>
      </w:r>
    </w:p>
    <w:p w:rsidR="00A96322" w:rsidRDefault="00E64183">
      <w:pPr>
        <w:spacing w:line="240" w:lineRule="atLeast"/>
        <w:ind w:firstLineChars="200" w:firstLine="480"/>
        <w:rPr>
          <w:rFonts w:ascii="宋体" w:hAnsi="宋体"/>
          <w:szCs w:val="21"/>
        </w:rPr>
      </w:pPr>
      <w:r>
        <w:rPr>
          <w:rFonts w:hint="eastAsia"/>
          <w:sz w:val="24"/>
        </w:rPr>
        <w:t xml:space="preserve">2. </w:t>
      </w:r>
      <w:r>
        <w:rPr>
          <w:rFonts w:hint="eastAsia"/>
          <w:sz w:val="24"/>
        </w:rPr>
        <w:t>铁钟、</w:t>
      </w:r>
      <w:hyperlink r:id="rId31" w:tgtFrame="_blank" w:history="1">
        <w:proofErr w:type="gramStart"/>
        <w:r>
          <w:rPr>
            <w:rFonts w:hint="eastAsia"/>
            <w:sz w:val="24"/>
          </w:rPr>
          <w:t>陈前</w:t>
        </w:r>
        <w:proofErr w:type="gramEnd"/>
      </w:hyperlink>
      <w:r>
        <w:rPr>
          <w:rFonts w:hint="eastAsia"/>
          <w:sz w:val="24"/>
        </w:rPr>
        <w:t xml:space="preserve">    </w:t>
      </w:r>
      <w:r>
        <w:rPr>
          <w:rFonts w:hint="eastAsia"/>
          <w:sz w:val="24"/>
        </w:rPr>
        <w:t>《</w:t>
      </w:r>
      <w:r>
        <w:rPr>
          <w:rFonts w:hint="eastAsia"/>
          <w:sz w:val="24"/>
        </w:rPr>
        <w:t>Maya 2012</w:t>
      </w:r>
      <w:r>
        <w:rPr>
          <w:rFonts w:hint="eastAsia"/>
          <w:sz w:val="24"/>
        </w:rPr>
        <w:t>高手成长之路》</w:t>
      </w:r>
      <w:r>
        <w:rPr>
          <w:rFonts w:hint="eastAsia"/>
          <w:sz w:val="24"/>
        </w:rPr>
        <w:t xml:space="preserve">   </w:t>
      </w:r>
      <w:r>
        <w:rPr>
          <w:rFonts w:hint="eastAsia"/>
          <w:sz w:val="24"/>
        </w:rPr>
        <w:t>清华大学出版社。</w:t>
      </w: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hAnsi="宋体"/>
          <w:szCs w:val="21"/>
        </w:rPr>
      </w:pPr>
    </w:p>
    <w:p w:rsidR="00A96322" w:rsidRDefault="00A96322">
      <w:pPr>
        <w:spacing w:line="240" w:lineRule="atLeast"/>
        <w:ind w:firstLineChars="200" w:firstLine="420"/>
        <w:rPr>
          <w:rFonts w:ascii="宋体" w:hAnsi="宋体"/>
          <w:szCs w:val="21"/>
        </w:rPr>
      </w:pPr>
    </w:p>
    <w:p w:rsidR="00A96322" w:rsidRDefault="00A96322">
      <w:pPr>
        <w:spacing w:line="240" w:lineRule="atLeast"/>
        <w:ind w:right="105" w:firstLineChars="200" w:firstLine="420"/>
        <w:jc w:val="right"/>
        <w:rPr>
          <w:rFonts w:ascii="宋体"/>
          <w:szCs w:val="21"/>
        </w:rPr>
      </w:pP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A96322">
      <w:pPr>
        <w:pStyle w:val="NewNewNewNewNew"/>
        <w:spacing w:line="440" w:lineRule="exact"/>
        <w:rPr>
          <w:szCs w:val="21"/>
        </w:rPr>
      </w:pPr>
    </w:p>
    <w:p w:rsidR="00A96322" w:rsidRDefault="00E64183">
      <w:pPr>
        <w:spacing w:line="400" w:lineRule="exact"/>
        <w:ind w:firstLineChars="200" w:firstLine="422"/>
        <w:rPr>
          <w:sz w:val="24"/>
        </w:rPr>
      </w:pPr>
      <w:r>
        <w:rPr>
          <w:rFonts w:ascii="黑体" w:eastAsia="黑体" w:hAnsi="黑体" w:hint="eastAsia"/>
          <w:b/>
          <w:noProof/>
        </w:rPr>
        <w:lastRenderedPageBreak/>
        <mc:AlternateContent>
          <mc:Choice Requires="wps">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71600" cy="245745"/>
                <wp:effectExtent l="4445" t="4445" r="14605" b="16510"/>
                <wp:wrapNone/>
                <wp:docPr id="49" name="Quad Arrow 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New"/>
                              <w:jc w:val="center"/>
                              <w:rPr>
                                <w:bCs/>
                                <w:szCs w:val="21"/>
                              </w:rPr>
                            </w:pPr>
                            <w:r>
                              <w:rPr>
                                <w:rFonts w:hint="eastAsia"/>
                                <w:bCs/>
                                <w:szCs w:val="21"/>
                              </w:rPr>
                              <w:t>课程代码：</w:t>
                            </w:r>
                            <w:r>
                              <w:rPr>
                                <w:color w:val="000000"/>
                                <w:szCs w:val="21"/>
                              </w:rPr>
                              <w:t>1704</w:t>
                            </w:r>
                            <w:r>
                              <w:rPr>
                                <w:rFonts w:hint="eastAsia"/>
                                <w:color w:val="000000"/>
                                <w:szCs w:val="21"/>
                              </w:rPr>
                              <w:t>4120</w:t>
                            </w:r>
                          </w:p>
                        </w:txbxContent>
                      </wps:txbx>
                      <wps:bodyPr lIns="0" tIns="18034" rIns="0" bIns="18034" upright="1"/>
                    </wps:wsp>
                  </a:graphicData>
                </a:graphic>
              </wp:anchor>
            </w:drawing>
          </mc:Choice>
          <mc:Fallback xmlns:w15="http://schemas.microsoft.com/office/word/2012/wordml">
            <w:pict>
              <v:shape id="Quad Arrow 8" o:spid="_x0000_s1026" o:spt="202" type="#_x0000_t202" style="position:absolute;left:0pt;margin-left:-0.75pt;margin-top:0pt;height:19.35pt;width:108pt;z-index:251762688;mso-width-relative:page;mso-height-relative:page;" fillcolor="#FFFFFF" filled="t" stroked="t" coordsize="21600,21600" o:gfxdata="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fkLO9QAAAAGAQAADwAAAAAAAAABACAAAAAiAAAAZHJzL2Rvd25yZXYueG1sUEsB&#10;AhQAFAAAAAgAh07iQGVFk4v5AQAAFgQAAA4AAAAAAAAAAQAgAAAAIwEAAGRycy9lMm9Eb2MueG1s&#10;UEsFBgAAAAAGAAYAWQEAAI4FAAAAAA==&#10;">
                <v:fill on="t" focussize="0,0"/>
                <v:stroke color="#000000" joinstyle="miter"/>
                <v:imagedata o:title=""/>
                <o:lock v:ext="edit" aspectratio="f"/>
                <v:textbox inset="0mm,1.42pt,0mm,1.42pt">
                  <w:txbxContent>
                    <w:p>
                      <w:pPr>
                        <w:pStyle w:val="20"/>
                        <w:jc w:val="center"/>
                        <w:rPr>
                          <w:bCs/>
                          <w:szCs w:val="21"/>
                        </w:rPr>
                      </w:pPr>
                      <w:r>
                        <w:rPr>
                          <w:rFonts w:hint="eastAsia"/>
                          <w:bCs/>
                          <w:szCs w:val="21"/>
                        </w:rPr>
                        <w:t>课程代码：</w:t>
                      </w:r>
                      <w:r>
                        <w:rPr>
                          <w:color w:val="000000"/>
                          <w:szCs w:val="21"/>
                        </w:rPr>
                        <w:t>1704</w:t>
                      </w:r>
                      <w:r>
                        <w:rPr>
                          <w:rFonts w:hint="eastAsia"/>
                          <w:color w:val="000000"/>
                          <w:szCs w:val="21"/>
                        </w:rPr>
                        <w:t>4120</w:t>
                      </w:r>
                    </w:p>
                  </w:txbxContent>
                </v:textbox>
              </v:shape>
            </w:pict>
          </mc:Fallback>
        </mc:AlternateContent>
      </w:r>
    </w:p>
    <w:p w:rsidR="00A96322" w:rsidRDefault="00E64183">
      <w:pPr>
        <w:pStyle w:val="1"/>
        <w:spacing w:before="0" w:after="0" w:line="240" w:lineRule="auto"/>
        <w:jc w:val="center"/>
        <w:rPr>
          <w:rFonts w:ascii="黑体" w:eastAsia="黑体" w:hAnsi="黑体"/>
          <w:b w:val="0"/>
        </w:rPr>
      </w:pPr>
      <w:bookmarkStart w:id="132" w:name="_Toc304879802"/>
      <w:bookmarkStart w:id="133" w:name="_Toc8230"/>
      <w:r>
        <w:rPr>
          <w:rFonts w:ascii="黑体" w:eastAsia="黑体" w:hAnsi="黑体" w:hint="eastAsia"/>
          <w:b w:val="0"/>
        </w:rPr>
        <w:t>插画设计课程教学大纲</w:t>
      </w:r>
      <w:bookmarkEnd w:id="132"/>
      <w:bookmarkEnd w:id="133"/>
    </w:p>
    <w:p w:rsidR="00A96322" w:rsidRDefault="00E64183">
      <w:pPr>
        <w:pStyle w:val="a3"/>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64</w:t>
      </w:r>
      <w:r>
        <w:rPr>
          <w:rFonts w:ascii="宋体" w:hAnsi="宋体"/>
          <w:sz w:val="24"/>
        </w:rPr>
        <w:t xml:space="preserve"> </w:t>
      </w:r>
      <w:r>
        <w:rPr>
          <w:rFonts w:ascii="宋体" w:hAnsi="宋体" w:hint="eastAsia"/>
          <w:sz w:val="24"/>
        </w:rPr>
        <w:t>，</w:t>
      </w:r>
      <w:r>
        <w:rPr>
          <w:rFonts w:ascii="宋体" w:hAnsi="宋体"/>
          <w:sz w:val="24"/>
        </w:rPr>
        <w:t>学分数：</w:t>
      </w:r>
      <w:r>
        <w:rPr>
          <w:rFonts w:ascii="宋体" w:hAnsi="宋体" w:hint="eastAsia"/>
          <w:sz w:val="24"/>
        </w:rPr>
        <w:t>4</w:t>
      </w:r>
      <w:r>
        <w:rPr>
          <w:rFonts w:ascii="宋体" w:hAnsi="宋体"/>
          <w:sz w:val="24"/>
        </w:rPr>
        <w:t xml:space="preserve"> ）</w:t>
      </w:r>
    </w:p>
    <w:p w:rsidR="00A96322" w:rsidRDefault="00A96322">
      <w:pPr>
        <w:pStyle w:val="a3"/>
        <w:spacing w:after="0"/>
        <w:jc w:val="center"/>
        <w:rPr>
          <w:rFonts w:ascii="宋体" w:hAnsi="宋体"/>
          <w:sz w:val="24"/>
        </w:rPr>
      </w:pPr>
    </w:p>
    <w:p w:rsidR="00A96322" w:rsidRDefault="00E64183">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A96322" w:rsidRDefault="00E64183">
      <w:pPr>
        <w:spacing w:line="400" w:lineRule="exact"/>
        <w:ind w:firstLineChars="200" w:firstLine="480"/>
        <w:rPr>
          <w:rFonts w:ascii="宋体" w:hAnsi="宋体" w:cs="宋体"/>
          <w:kern w:val="0"/>
          <w:sz w:val="24"/>
        </w:rPr>
      </w:pPr>
      <w:r>
        <w:rPr>
          <w:rFonts w:ascii="宋体" w:hAnsi="宋体" w:hint="eastAsia"/>
          <w:sz w:val="24"/>
        </w:rPr>
        <w:t>本课程是动画专业的专业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A96322" w:rsidRDefault="00E64183">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A96322" w:rsidRDefault="00E64183">
      <w:pPr>
        <w:spacing w:line="400" w:lineRule="exact"/>
        <w:ind w:firstLineChars="200" w:firstLine="480"/>
        <w:rPr>
          <w:rFonts w:ascii="宋体" w:hAnsi="宋体"/>
          <w:sz w:val="24"/>
        </w:rPr>
      </w:pPr>
      <w:r>
        <w:rPr>
          <w:rFonts w:ascii="宋体" w:hAnsi="宋体" w:hint="eastAsia"/>
          <w:sz w:val="24"/>
        </w:rPr>
        <w:t>（一）插画概论（了解）</w:t>
      </w:r>
    </w:p>
    <w:p w:rsidR="00A96322" w:rsidRDefault="00E64183">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A96322" w:rsidRDefault="00E64183">
      <w:pPr>
        <w:spacing w:line="400" w:lineRule="exact"/>
        <w:ind w:firstLineChars="200" w:firstLine="480"/>
        <w:rPr>
          <w:rFonts w:ascii="宋体" w:hAnsi="宋体"/>
          <w:sz w:val="24"/>
        </w:rPr>
      </w:pPr>
      <w:r>
        <w:rPr>
          <w:rFonts w:ascii="宋体" w:hAnsi="宋体" w:hint="eastAsia"/>
          <w:sz w:val="24"/>
        </w:rPr>
        <w:t>（二）创意构想与手绘线条</w:t>
      </w:r>
    </w:p>
    <w:p w:rsidR="00A96322" w:rsidRDefault="00E64183">
      <w:pPr>
        <w:spacing w:line="400" w:lineRule="exact"/>
        <w:ind w:firstLineChars="200" w:firstLine="480"/>
        <w:rPr>
          <w:rFonts w:ascii="宋体" w:hAnsi="宋体"/>
          <w:sz w:val="24"/>
        </w:rPr>
      </w:pPr>
      <w:r>
        <w:rPr>
          <w:rFonts w:ascii="宋体" w:hAnsi="宋体" w:hint="eastAsia"/>
          <w:sz w:val="24"/>
        </w:rPr>
        <w:t>1. 创作源于观察（理解）</w:t>
      </w:r>
    </w:p>
    <w:p w:rsidR="00A96322" w:rsidRDefault="00E64183">
      <w:pPr>
        <w:spacing w:line="400" w:lineRule="exact"/>
        <w:ind w:firstLineChars="200" w:firstLine="480"/>
        <w:rPr>
          <w:rFonts w:ascii="宋体" w:hAnsi="宋体"/>
          <w:sz w:val="24"/>
        </w:rPr>
      </w:pPr>
      <w:r>
        <w:rPr>
          <w:rFonts w:ascii="宋体" w:hAnsi="宋体" w:hint="eastAsia"/>
          <w:sz w:val="24"/>
        </w:rPr>
        <w:t>2. 数字线条创意表现（掌握）</w:t>
      </w:r>
    </w:p>
    <w:p w:rsidR="00A96322" w:rsidRDefault="00E64183">
      <w:pPr>
        <w:spacing w:line="400" w:lineRule="exact"/>
        <w:ind w:firstLineChars="200" w:firstLine="480"/>
        <w:rPr>
          <w:rFonts w:ascii="宋体" w:hAnsi="宋体"/>
          <w:sz w:val="24"/>
        </w:rPr>
      </w:pPr>
      <w:r>
        <w:rPr>
          <w:rFonts w:ascii="宋体" w:hAnsi="宋体" w:hint="eastAsia"/>
          <w:sz w:val="24"/>
        </w:rPr>
        <w:t>（三）插画创作流程及视觉创意（了解）</w:t>
      </w:r>
    </w:p>
    <w:p w:rsidR="00A96322" w:rsidRDefault="00E64183">
      <w:pPr>
        <w:spacing w:line="400" w:lineRule="exact"/>
        <w:ind w:firstLineChars="200" w:firstLine="480"/>
        <w:rPr>
          <w:rFonts w:ascii="宋体" w:hAnsi="宋体"/>
          <w:sz w:val="24"/>
        </w:rPr>
      </w:pPr>
      <w:r>
        <w:rPr>
          <w:rFonts w:ascii="宋体" w:hAnsi="宋体" w:hint="eastAsia"/>
          <w:sz w:val="24"/>
        </w:rPr>
        <w:t>1. 插画创作流程（理解）</w:t>
      </w:r>
    </w:p>
    <w:p w:rsidR="00A96322" w:rsidRDefault="00E64183">
      <w:pPr>
        <w:spacing w:line="400" w:lineRule="exact"/>
        <w:ind w:firstLineChars="200" w:firstLine="480"/>
        <w:rPr>
          <w:rFonts w:ascii="宋体" w:hAnsi="宋体"/>
          <w:sz w:val="24"/>
        </w:rPr>
      </w:pPr>
      <w:r>
        <w:rPr>
          <w:rFonts w:ascii="宋体" w:hAnsi="宋体" w:hint="eastAsia"/>
          <w:sz w:val="24"/>
        </w:rPr>
        <w:t>2. 构图设计原理（掌握）</w:t>
      </w:r>
    </w:p>
    <w:p w:rsidR="00A96322" w:rsidRDefault="00E64183">
      <w:pPr>
        <w:spacing w:line="400" w:lineRule="exact"/>
        <w:ind w:firstLineChars="200" w:firstLine="480"/>
        <w:rPr>
          <w:rFonts w:ascii="宋体" w:hAnsi="宋体"/>
          <w:sz w:val="24"/>
        </w:rPr>
      </w:pPr>
      <w:r>
        <w:rPr>
          <w:rFonts w:ascii="宋体" w:hAnsi="宋体" w:hint="eastAsia"/>
          <w:sz w:val="24"/>
        </w:rPr>
        <w:t>3．视觉创意方法（掌握）</w:t>
      </w:r>
    </w:p>
    <w:p w:rsidR="00A96322" w:rsidRDefault="00E64183">
      <w:pPr>
        <w:spacing w:line="400" w:lineRule="exact"/>
        <w:ind w:firstLineChars="200" w:firstLine="480"/>
        <w:rPr>
          <w:rFonts w:ascii="宋体" w:hAnsi="宋体"/>
          <w:sz w:val="24"/>
        </w:rPr>
      </w:pPr>
      <w:r>
        <w:rPr>
          <w:rFonts w:ascii="宋体" w:hAnsi="宋体" w:hint="eastAsia"/>
          <w:sz w:val="24"/>
        </w:rPr>
        <w:t>难点：视觉创意方法</w:t>
      </w:r>
    </w:p>
    <w:p w:rsidR="00A96322" w:rsidRDefault="00E64183">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A96322" w:rsidRDefault="00E64183">
      <w:pPr>
        <w:spacing w:line="400" w:lineRule="exact"/>
        <w:ind w:firstLineChars="200" w:firstLine="480"/>
        <w:rPr>
          <w:rFonts w:ascii="宋体" w:hAnsi="宋体"/>
          <w:sz w:val="24"/>
        </w:rPr>
      </w:pPr>
      <w:r>
        <w:rPr>
          <w:rFonts w:ascii="宋体" w:hAnsi="宋体" w:hint="eastAsia"/>
          <w:sz w:val="24"/>
        </w:rPr>
        <w:t>1. 黑白插画设计（掌握）</w:t>
      </w:r>
    </w:p>
    <w:p w:rsidR="00A96322" w:rsidRDefault="00E64183">
      <w:pPr>
        <w:spacing w:line="400" w:lineRule="exact"/>
        <w:ind w:firstLineChars="200" w:firstLine="480"/>
        <w:rPr>
          <w:rFonts w:ascii="宋体" w:hAnsi="宋体"/>
          <w:sz w:val="24"/>
        </w:rPr>
      </w:pPr>
      <w:r>
        <w:rPr>
          <w:rFonts w:ascii="宋体" w:hAnsi="宋体" w:hint="eastAsia"/>
          <w:sz w:val="24"/>
        </w:rPr>
        <w:t>2. 时尚插画设计（掌握）</w:t>
      </w:r>
    </w:p>
    <w:p w:rsidR="00A96322" w:rsidRDefault="00E64183">
      <w:pPr>
        <w:spacing w:line="400" w:lineRule="exact"/>
        <w:ind w:firstLineChars="200" w:firstLine="480"/>
        <w:rPr>
          <w:rFonts w:ascii="宋体" w:hAnsi="宋体"/>
          <w:sz w:val="24"/>
        </w:rPr>
      </w:pPr>
      <w:r>
        <w:rPr>
          <w:rFonts w:ascii="宋体" w:hAnsi="宋体" w:hint="eastAsia"/>
          <w:sz w:val="24"/>
        </w:rPr>
        <w:t>3. 写实插画设计（掌握）</w:t>
      </w:r>
    </w:p>
    <w:p w:rsidR="00A96322" w:rsidRDefault="00E64183">
      <w:pPr>
        <w:spacing w:line="400" w:lineRule="exact"/>
        <w:ind w:firstLineChars="200" w:firstLine="480"/>
        <w:rPr>
          <w:rFonts w:ascii="宋体" w:hAnsi="宋体"/>
          <w:sz w:val="24"/>
        </w:rPr>
      </w:pPr>
      <w:r>
        <w:rPr>
          <w:rFonts w:ascii="宋体" w:hAnsi="宋体" w:hint="eastAsia"/>
          <w:sz w:val="24"/>
        </w:rPr>
        <w:t>4. 儿童插画设计（掌握）</w:t>
      </w:r>
    </w:p>
    <w:p w:rsidR="00A96322" w:rsidRDefault="00E64183">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A96322" w:rsidRDefault="00E64183">
      <w:pPr>
        <w:spacing w:line="400" w:lineRule="exact"/>
        <w:ind w:firstLineChars="200" w:firstLine="480"/>
        <w:rPr>
          <w:rFonts w:ascii="宋体" w:hAnsi="宋体"/>
          <w:sz w:val="24"/>
        </w:rPr>
      </w:pPr>
      <w:r>
        <w:rPr>
          <w:rFonts w:ascii="宋体" w:hAnsi="宋体" w:hint="eastAsia"/>
          <w:sz w:val="24"/>
        </w:rPr>
        <w:t>（五）插画创意设计及版式设计</w:t>
      </w:r>
    </w:p>
    <w:p w:rsidR="00A96322" w:rsidRDefault="00E64183">
      <w:pPr>
        <w:spacing w:line="400" w:lineRule="exact"/>
        <w:ind w:firstLineChars="200" w:firstLine="480"/>
        <w:rPr>
          <w:rFonts w:ascii="宋体" w:hAnsi="宋体"/>
          <w:sz w:val="24"/>
        </w:rPr>
      </w:pPr>
      <w:r>
        <w:rPr>
          <w:rFonts w:ascii="宋体" w:hAnsi="宋体" w:hint="eastAsia"/>
          <w:sz w:val="24"/>
        </w:rPr>
        <w:t>1. 插画创意设计方法（了解）</w:t>
      </w:r>
    </w:p>
    <w:p w:rsidR="00A96322" w:rsidRDefault="00E64183">
      <w:pPr>
        <w:spacing w:line="400" w:lineRule="exact"/>
        <w:ind w:firstLineChars="200" w:firstLine="480"/>
        <w:rPr>
          <w:rFonts w:ascii="宋体" w:hAnsi="宋体"/>
          <w:sz w:val="24"/>
        </w:rPr>
      </w:pPr>
      <w:r>
        <w:rPr>
          <w:rFonts w:ascii="宋体" w:hAnsi="宋体" w:hint="eastAsia"/>
          <w:sz w:val="24"/>
        </w:rPr>
        <w:t>2. 版式设计（掌握）</w:t>
      </w:r>
    </w:p>
    <w:p w:rsidR="00A96322" w:rsidRDefault="00E64183">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A96322" w:rsidRDefault="00E64183">
      <w:pPr>
        <w:spacing w:line="400" w:lineRule="exact"/>
        <w:ind w:firstLineChars="200" w:firstLine="480"/>
        <w:rPr>
          <w:rFonts w:ascii="宋体" w:hAnsi="宋体"/>
          <w:sz w:val="24"/>
        </w:rPr>
      </w:pPr>
      <w:r>
        <w:rPr>
          <w:rFonts w:ascii="宋体" w:hAnsi="宋体" w:hint="eastAsia"/>
          <w:sz w:val="24"/>
        </w:rPr>
        <w:t>难点：插画设计的构图原理及表现手法。</w:t>
      </w:r>
    </w:p>
    <w:p w:rsidR="00A96322" w:rsidRDefault="00E64183">
      <w:pPr>
        <w:spacing w:line="40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Ind w:w="-113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969"/>
        <w:gridCol w:w="1027"/>
        <w:gridCol w:w="1254"/>
        <w:gridCol w:w="900"/>
      </w:tblGrid>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序号</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小 计</w:t>
            </w:r>
          </w:p>
        </w:tc>
      </w:tr>
      <w:tr w:rsidR="00A96322">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lastRenderedPageBreak/>
              <w:t>1</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4</w:t>
            </w:r>
          </w:p>
        </w:tc>
      </w:tr>
      <w:tr w:rsidR="00A96322">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w:t>
            </w:r>
          </w:p>
        </w:tc>
      </w:tr>
      <w:tr w:rsidR="00A96322">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8</w:t>
            </w:r>
          </w:p>
        </w:tc>
      </w:tr>
      <w:tr w:rsidR="00A96322">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24</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32</w:t>
            </w:r>
          </w:p>
        </w:tc>
      </w:tr>
      <w:tr w:rsidR="00A96322">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sz w:val="24"/>
              </w:rPr>
              <w:t>16</w:t>
            </w:r>
          </w:p>
        </w:tc>
      </w:tr>
      <w:tr w:rsidR="00A96322">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64</w:t>
            </w:r>
          </w:p>
        </w:tc>
      </w:tr>
    </w:tbl>
    <w:p w:rsidR="00A96322" w:rsidRDefault="00E64183">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054"/>
      </w:tblGrid>
      <w:tr w:rsidR="00A96322">
        <w:trPr>
          <w:cantSplit/>
          <w:jc w:val="center"/>
        </w:trPr>
        <w:tc>
          <w:tcPr>
            <w:tcW w:w="972" w:type="dxa"/>
            <w:tcBorders>
              <w:top w:val="single" w:sz="8" w:space="0" w:color="auto"/>
              <w:left w:val="single" w:sz="8"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1984"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项目名称</w:t>
            </w:r>
          </w:p>
        </w:tc>
        <w:tc>
          <w:tcPr>
            <w:tcW w:w="2126"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学时数</w:t>
            </w:r>
          </w:p>
        </w:tc>
      </w:tr>
      <w:tr w:rsidR="00A96322">
        <w:trPr>
          <w:cantSplit/>
          <w:jc w:val="center"/>
        </w:trPr>
        <w:tc>
          <w:tcPr>
            <w:tcW w:w="972"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1984" w:type="dxa"/>
            <w:vAlign w:val="center"/>
          </w:tcPr>
          <w:p w:rsidR="00A96322" w:rsidRDefault="00E64183">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A96322" w:rsidRDefault="00E64183">
            <w:pPr>
              <w:tabs>
                <w:tab w:val="left" w:pos="900"/>
              </w:tabs>
              <w:spacing w:line="400" w:lineRule="exact"/>
              <w:rPr>
                <w:sz w:val="24"/>
              </w:rPr>
            </w:pPr>
            <w:r>
              <w:rPr>
                <w:rFonts w:hint="eastAsia"/>
                <w:sz w:val="24"/>
              </w:rPr>
              <w:t>类型插画的数字绘画创意表现</w:t>
            </w:r>
          </w:p>
        </w:tc>
        <w:tc>
          <w:tcPr>
            <w:tcW w:w="2127" w:type="dxa"/>
            <w:vAlign w:val="center"/>
          </w:tcPr>
          <w:p w:rsidR="00A96322" w:rsidRDefault="00E64183">
            <w:pPr>
              <w:tabs>
                <w:tab w:val="left" w:pos="900"/>
              </w:tabs>
              <w:spacing w:line="40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8</w:t>
            </w:r>
          </w:p>
        </w:tc>
      </w:tr>
      <w:tr w:rsidR="00A96322">
        <w:trPr>
          <w:cantSplit/>
          <w:jc w:val="center"/>
        </w:trPr>
        <w:tc>
          <w:tcPr>
            <w:tcW w:w="972"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1984" w:type="dxa"/>
            <w:vAlign w:val="center"/>
          </w:tcPr>
          <w:p w:rsidR="00A96322" w:rsidRDefault="00E64183">
            <w:pPr>
              <w:tabs>
                <w:tab w:val="left" w:pos="900"/>
              </w:tabs>
              <w:spacing w:line="400" w:lineRule="exact"/>
              <w:rPr>
                <w:sz w:val="24"/>
              </w:rPr>
            </w:pPr>
            <w:r>
              <w:rPr>
                <w:rFonts w:ascii="宋体" w:hAnsi="宋体" w:hint="eastAsia"/>
                <w:sz w:val="24"/>
              </w:rPr>
              <w:t>插画创意设计</w:t>
            </w:r>
          </w:p>
        </w:tc>
        <w:tc>
          <w:tcPr>
            <w:tcW w:w="2126" w:type="dxa"/>
            <w:vAlign w:val="center"/>
          </w:tcPr>
          <w:p w:rsidR="00A96322" w:rsidRDefault="00E64183">
            <w:pPr>
              <w:tabs>
                <w:tab w:val="left" w:pos="900"/>
              </w:tabs>
              <w:spacing w:line="400" w:lineRule="exact"/>
              <w:rPr>
                <w:sz w:val="24"/>
              </w:rPr>
            </w:pPr>
            <w:r>
              <w:rPr>
                <w:rFonts w:hint="eastAsia"/>
                <w:sz w:val="24"/>
              </w:rPr>
              <w:t>命题插画创作表现</w:t>
            </w:r>
          </w:p>
        </w:tc>
        <w:tc>
          <w:tcPr>
            <w:tcW w:w="2127" w:type="dxa"/>
            <w:vAlign w:val="center"/>
          </w:tcPr>
          <w:p w:rsidR="00A96322" w:rsidRDefault="00E64183">
            <w:pPr>
              <w:tabs>
                <w:tab w:val="left" w:pos="900"/>
              </w:tabs>
              <w:spacing w:line="400" w:lineRule="exact"/>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8</w:t>
            </w:r>
          </w:p>
        </w:tc>
      </w:tr>
      <w:tr w:rsidR="00A96322">
        <w:trPr>
          <w:jc w:val="center"/>
        </w:trPr>
        <w:tc>
          <w:tcPr>
            <w:tcW w:w="7209" w:type="dxa"/>
            <w:gridSpan w:val="4"/>
            <w:tcBorders>
              <w:left w:val="single" w:sz="8" w:space="0" w:color="auto"/>
              <w:bottom w:val="single" w:sz="8" w:space="0" w:color="auto"/>
            </w:tcBorders>
          </w:tcPr>
          <w:p w:rsidR="00A96322" w:rsidRDefault="00E64183">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16</w:t>
            </w:r>
          </w:p>
        </w:tc>
      </w:tr>
    </w:tbl>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A96322" w:rsidRDefault="00E64183">
      <w:pPr>
        <w:spacing w:line="400" w:lineRule="exact"/>
        <w:ind w:firstLineChars="200" w:firstLine="480"/>
        <w:rPr>
          <w:rFonts w:ascii="宋体" w:hAnsi="宋体"/>
          <w:sz w:val="24"/>
        </w:rPr>
      </w:pPr>
      <w:r>
        <w:rPr>
          <w:rFonts w:ascii="宋体" w:hAnsi="宋体" w:hint="eastAsia"/>
          <w:sz w:val="24"/>
        </w:rPr>
        <w:t>（一）先修课程</w:t>
      </w:r>
    </w:p>
    <w:p w:rsidR="00A96322" w:rsidRDefault="00E64183">
      <w:pPr>
        <w:spacing w:line="400" w:lineRule="exact"/>
        <w:ind w:firstLineChars="200" w:firstLine="480"/>
        <w:rPr>
          <w:rFonts w:ascii="宋体" w:hAnsi="宋体"/>
          <w:sz w:val="24"/>
        </w:rPr>
      </w:pPr>
      <w:r>
        <w:rPr>
          <w:rFonts w:ascii="宋体" w:hAnsi="宋体" w:hint="eastAsia"/>
          <w:sz w:val="24"/>
        </w:rPr>
        <w:t>角色设计、场景设计、图形创意等课程</w:t>
      </w:r>
    </w:p>
    <w:p w:rsidR="00A96322" w:rsidRDefault="00E64183">
      <w:pPr>
        <w:spacing w:line="400" w:lineRule="exact"/>
        <w:ind w:firstLineChars="200" w:firstLine="480"/>
        <w:rPr>
          <w:rFonts w:ascii="宋体" w:hAnsi="宋体"/>
          <w:sz w:val="24"/>
        </w:rPr>
      </w:pPr>
      <w:r>
        <w:rPr>
          <w:rFonts w:ascii="宋体" w:hAnsi="宋体" w:hint="eastAsia"/>
          <w:sz w:val="24"/>
        </w:rPr>
        <w:t>（二）教学建议</w:t>
      </w:r>
    </w:p>
    <w:p w:rsidR="00A96322" w:rsidRDefault="00E64183">
      <w:pPr>
        <w:spacing w:line="40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A96322" w:rsidRDefault="00E64183">
      <w:pPr>
        <w:spacing w:line="400" w:lineRule="exact"/>
        <w:ind w:firstLineChars="200" w:firstLine="480"/>
        <w:rPr>
          <w:rFonts w:ascii="宋体" w:hAnsi="宋体"/>
          <w:sz w:val="24"/>
        </w:rPr>
      </w:pPr>
      <w:r>
        <w:rPr>
          <w:rFonts w:ascii="宋体" w:hAnsi="宋体" w:hint="eastAsia"/>
          <w:sz w:val="24"/>
        </w:rPr>
        <w:t>2．根据教学需要，可安排一次</w:t>
      </w:r>
      <w:proofErr w:type="gramStart"/>
      <w:r>
        <w:rPr>
          <w:rFonts w:ascii="宋体" w:hAnsi="宋体" w:hint="eastAsia"/>
          <w:sz w:val="24"/>
        </w:rPr>
        <w:t>观摹</w:t>
      </w:r>
      <w:proofErr w:type="gramEnd"/>
      <w:r>
        <w:rPr>
          <w:rFonts w:ascii="宋体" w:hAnsi="宋体" w:hint="eastAsia"/>
          <w:sz w:val="24"/>
        </w:rPr>
        <w:t>活动（画展，书展，电影），提高学生的鉴赏能力。</w:t>
      </w:r>
    </w:p>
    <w:p w:rsidR="00A96322" w:rsidRDefault="00E64183">
      <w:pPr>
        <w:spacing w:line="400" w:lineRule="exact"/>
        <w:ind w:firstLineChars="200" w:firstLine="480"/>
        <w:rPr>
          <w:rFonts w:ascii="宋体" w:hAnsi="宋体"/>
          <w:sz w:val="24"/>
        </w:rPr>
      </w:pPr>
      <w:r>
        <w:rPr>
          <w:rFonts w:ascii="宋体" w:hAnsi="宋体" w:hint="eastAsia"/>
          <w:sz w:val="24"/>
        </w:rPr>
        <w:t>（三）教材及教学参考书</w:t>
      </w:r>
    </w:p>
    <w:p w:rsidR="00A96322" w:rsidRDefault="00E64183">
      <w:pPr>
        <w:spacing w:line="400" w:lineRule="exact"/>
        <w:ind w:firstLineChars="200" w:firstLine="480"/>
        <w:rPr>
          <w:rFonts w:ascii="宋体" w:hAnsi="宋体"/>
          <w:sz w:val="24"/>
        </w:rPr>
      </w:pPr>
      <w:r>
        <w:rPr>
          <w:rFonts w:ascii="宋体" w:hAnsi="宋体" w:hint="eastAsia"/>
          <w:sz w:val="24"/>
        </w:rPr>
        <w:t>1．蒋啸镝  《插图设计》（高等院校设计艺术基础教材）  湖南大学出版社</w:t>
      </w:r>
    </w:p>
    <w:p w:rsidR="00A96322" w:rsidRDefault="00E64183">
      <w:pPr>
        <w:spacing w:line="400" w:lineRule="exact"/>
        <w:ind w:firstLineChars="200" w:firstLine="480"/>
        <w:rPr>
          <w:rFonts w:ascii="宋体" w:hAnsi="宋体"/>
          <w:sz w:val="24"/>
        </w:rPr>
      </w:pPr>
      <w:r>
        <w:rPr>
          <w:rFonts w:ascii="宋体" w:hAnsi="宋体" w:hint="eastAsia"/>
          <w:sz w:val="24"/>
        </w:rPr>
        <w:t>2．劳伦斯（英）  《插画设计基础教程》  大连理工大学出版社</w:t>
      </w:r>
    </w:p>
    <w:p w:rsidR="00A96322" w:rsidRDefault="00E64183">
      <w:pPr>
        <w:spacing w:line="400" w:lineRule="exact"/>
        <w:ind w:firstLineChars="200" w:firstLine="480"/>
        <w:rPr>
          <w:rFonts w:ascii="宋体" w:hAnsi="宋体"/>
          <w:sz w:val="24"/>
        </w:rPr>
      </w:pPr>
      <w:r>
        <w:rPr>
          <w:rFonts w:ascii="宋体" w:hAnsi="宋体" w:hint="eastAsia"/>
          <w:sz w:val="24"/>
        </w:rPr>
        <w:t>3．</w:t>
      </w:r>
      <w:proofErr w:type="gramStart"/>
      <w:r>
        <w:rPr>
          <w:rFonts w:ascii="宋体" w:hAnsi="宋体" w:hint="eastAsia"/>
          <w:sz w:val="24"/>
        </w:rPr>
        <w:t>陈惟</w:t>
      </w:r>
      <w:proofErr w:type="gramEnd"/>
      <w:r>
        <w:rPr>
          <w:rFonts w:ascii="宋体" w:hAnsi="宋体" w:hint="eastAsia"/>
          <w:sz w:val="24"/>
        </w:rPr>
        <w:t xml:space="preserve">  《CG插画创作》  北京联合出版社                                                     </w:t>
      </w: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E64183">
      <w:pPr>
        <w:spacing w:line="400" w:lineRule="exact"/>
        <w:jc w:val="right"/>
        <w:rPr>
          <w:rFonts w:ascii="宋体" w:hAnsi="宋体"/>
          <w:sz w:val="24"/>
        </w:rPr>
      </w:pPr>
      <w:r>
        <w:rPr>
          <w:rFonts w:ascii="宋体" w:hAnsi="宋体" w:hint="eastAsia"/>
          <w:sz w:val="24"/>
        </w:rPr>
        <w:t>执笔人：徐</w:t>
      </w:r>
      <w:r>
        <w:rPr>
          <w:rFonts w:ascii="宋体" w:hAnsi="宋体"/>
          <w:sz w:val="24"/>
        </w:rPr>
        <w:t xml:space="preserve">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审定人：徐</w:t>
      </w:r>
      <w:r>
        <w:rPr>
          <w:rFonts w:ascii="宋体" w:hAnsi="宋体"/>
          <w:sz w:val="24"/>
        </w:rPr>
        <w:t xml:space="preserve">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批准人：汪瑞霞</w:t>
      </w:r>
    </w:p>
    <w:p w:rsidR="00A96322" w:rsidRDefault="00A96322">
      <w:pPr>
        <w:spacing w:line="400" w:lineRule="exact"/>
        <w:rPr>
          <w:sz w:val="24"/>
        </w:rPr>
      </w:pPr>
    </w:p>
    <w:bookmarkStart w:id="134" w:name="_Toc341259070"/>
    <w:bookmarkStart w:id="135" w:name="_Toc215226494"/>
    <w:bookmarkStart w:id="136" w:name="_Toc304879796"/>
    <w:p w:rsidR="00A96322" w:rsidRDefault="00E64183">
      <w:pPr>
        <w:jc w:val="center"/>
        <w:rPr>
          <w:rFonts w:ascii="黑体" w:eastAsia="黑体" w:hAnsi="黑体" w:cs="黑体"/>
          <w:sz w:val="44"/>
          <w:szCs w:val="44"/>
        </w:rPr>
      </w:pPr>
      <w:r>
        <w:rPr>
          <w:rFonts w:ascii="黑体" w:eastAsia="黑体" w:hAnsi="黑体" w:cs="黑体" w:hint="eastAsia"/>
          <w:noProof/>
          <w:sz w:val="44"/>
          <w:szCs w:val="44"/>
        </w:rPr>
        <w:lastRenderedPageBreak/>
        <mc:AlternateContent>
          <mc:Choice Requires="wps">
            <w:drawing>
              <wp:anchor distT="0" distB="0" distL="114300" distR="114300" simplePos="0" relativeHeight="251667968" behindDoc="0" locked="0" layoutInCell="1" allowOverlap="1">
                <wp:simplePos x="0" y="0"/>
                <wp:positionH relativeFrom="column">
                  <wp:posOffset>9525</wp:posOffset>
                </wp:positionH>
                <wp:positionV relativeFrom="paragraph">
                  <wp:posOffset>-19050</wp:posOffset>
                </wp:positionV>
                <wp:extent cx="1371600" cy="245745"/>
                <wp:effectExtent l="4445" t="4445" r="14605" b="16510"/>
                <wp:wrapNone/>
                <wp:docPr id="50" name="Text Box 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6322" w:rsidRDefault="00E64183">
                            <w:pPr>
                              <w:jc w:val="center"/>
                              <w:rPr>
                                <w:bCs/>
                              </w:rPr>
                            </w:pPr>
                            <w:r>
                              <w:rPr>
                                <w:rFonts w:hint="eastAsia"/>
                                <w:bCs/>
                              </w:rPr>
                              <w:t>课程代码：</w:t>
                            </w:r>
                            <w:r>
                              <w:t>1704</w:t>
                            </w:r>
                            <w:r>
                              <w:rPr>
                                <w:rFonts w:hint="eastAsia"/>
                              </w:rPr>
                              <w:t>403</w:t>
                            </w:r>
                            <w:r>
                              <w:t>0</w:t>
                            </w:r>
                          </w:p>
                        </w:txbxContent>
                      </wps:txbx>
                      <wps:bodyPr lIns="0" tIns="18034" rIns="0" bIns="18034" upright="1"/>
                    </wps:wsp>
                  </a:graphicData>
                </a:graphic>
              </wp:anchor>
            </w:drawing>
          </mc:Choice>
          <mc:Fallback xmlns:w15="http://schemas.microsoft.com/office/word/2012/wordml">
            <w:pict>
              <v:shape id="Text Box 4" o:spid="_x0000_s1026" o:spt="202" type="#_x0000_t202" style="position:absolute;left:0pt;margin-left:0.75pt;margin-top:-1.5pt;height:19.35pt;width:108pt;z-index:251763712;mso-width-relative:page;mso-height-relative:page;" fillcolor="#FFFFFF" filled="t" stroked="t" coordsize="21600,21600" o:gfxdata="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XSCvG9QAAAAHAQAADwAAAAAAAAABACAAAAAiAAAAZHJzL2Rvd25yZXYueG1sUEsB&#10;AhQAFAAAAAgAh07iQNlzE2v5AQAAIgQAAA4AAAAAAAAAAQAgAAAAIwEAAGRycy9lMm9Eb2MueG1s&#10;UEsFBgAAAAAGAAYAWQEAAI4FAAAAAA==&#10;">
                <v:fill on="t" focussize="0,0"/>
                <v:stroke color="#000000" joinstyle="miter"/>
                <v:imagedata o:title=""/>
                <o:lock v:ext="edit" aspectratio="f"/>
                <v:textbox inset="0mm,1.42pt,0mm,1.42pt">
                  <w:txbxContent>
                    <w:p>
                      <w:pPr>
                        <w:jc w:val="center"/>
                        <w:rPr>
                          <w:bCs/>
                        </w:rPr>
                      </w:pPr>
                      <w:r>
                        <w:rPr>
                          <w:rFonts w:hint="eastAsia"/>
                          <w:bCs/>
                        </w:rPr>
                        <w:t>课程代码：</w:t>
                      </w:r>
                      <w:r>
                        <w:t>1704</w:t>
                      </w:r>
                      <w:r>
                        <w:rPr>
                          <w:rFonts w:hint="eastAsia"/>
                        </w:rPr>
                        <w:t>403</w:t>
                      </w:r>
                      <w:r>
                        <w:t>0</w:t>
                      </w:r>
                    </w:p>
                  </w:txbxContent>
                </v:textbox>
              </v:shape>
            </w:pict>
          </mc:Fallback>
        </mc:AlternateContent>
      </w:r>
    </w:p>
    <w:p w:rsidR="00A96322" w:rsidRDefault="00E64183">
      <w:pPr>
        <w:pStyle w:val="1"/>
        <w:jc w:val="center"/>
      </w:pPr>
      <w:bookmarkStart w:id="137" w:name="_Toc14958"/>
      <w:r>
        <w:rPr>
          <w:rFonts w:hint="eastAsia"/>
        </w:rPr>
        <w:t>后期制作（</w:t>
      </w:r>
      <w:r>
        <w:rPr>
          <w:rFonts w:hint="eastAsia"/>
        </w:rPr>
        <w:t>PRE\AE</w:t>
      </w:r>
      <w:r>
        <w:rPr>
          <w:rFonts w:hint="eastAsia"/>
        </w:rPr>
        <w:t>）课程教学大纲</w:t>
      </w:r>
      <w:bookmarkEnd w:id="134"/>
      <w:bookmarkEnd w:id="135"/>
      <w:bookmarkEnd w:id="136"/>
      <w:bookmarkEnd w:id="137"/>
    </w:p>
    <w:p w:rsidR="00A96322" w:rsidRDefault="00E64183">
      <w:pPr>
        <w:spacing w:line="440" w:lineRule="exact"/>
        <w:jc w:val="center"/>
        <w:rPr>
          <w:rFonts w:ascii="宋体" w:hAnsi="宋体"/>
          <w:sz w:val="24"/>
        </w:rPr>
      </w:pPr>
      <w:r>
        <w:rPr>
          <w:rFonts w:ascii="宋体" w:hAnsi="宋体" w:hint="eastAsia"/>
          <w:sz w:val="24"/>
        </w:rPr>
        <w:t>（总学时数：48，学分数：3）</w:t>
      </w:r>
    </w:p>
    <w:p w:rsidR="00A96322" w:rsidRDefault="00A96322">
      <w:pPr>
        <w:spacing w:line="440" w:lineRule="exact"/>
        <w:jc w:val="center"/>
        <w:rPr>
          <w:rFonts w:ascii="宋体" w:hAnsi="宋体"/>
          <w:sz w:val="24"/>
        </w:rPr>
      </w:pPr>
    </w:p>
    <w:p w:rsidR="00A96322" w:rsidRDefault="00E64183">
      <w:pPr>
        <w:spacing w:line="440" w:lineRule="exact"/>
        <w:ind w:leftChars="250" w:left="525"/>
        <w:rPr>
          <w:rFonts w:ascii="宋体" w:hAnsi="宋体"/>
          <w:b/>
          <w:bCs/>
          <w:szCs w:val="21"/>
        </w:rPr>
      </w:pPr>
      <w:r>
        <w:rPr>
          <w:rFonts w:ascii="黑体" w:eastAsia="黑体" w:hAnsi="黑体" w:cs="黑体" w:hint="eastAsia"/>
          <w:sz w:val="28"/>
          <w:szCs w:val="28"/>
        </w:rPr>
        <w:t>一、课程的性质、目的和任务</w:t>
      </w:r>
    </w:p>
    <w:p w:rsidR="00A96322" w:rsidRDefault="00E64183">
      <w:pPr>
        <w:spacing w:line="440" w:lineRule="exact"/>
        <w:ind w:firstLineChars="200" w:firstLine="480"/>
        <w:rPr>
          <w:rFonts w:ascii="宋体" w:hAnsi="宋体"/>
          <w:sz w:val="24"/>
        </w:rPr>
      </w:pPr>
      <w:r>
        <w:rPr>
          <w:rFonts w:ascii="宋体" w:hAnsi="宋体" w:hint="eastAsia"/>
          <w:sz w:val="24"/>
        </w:rPr>
        <w:t>本课程是动画专业的一门专业课，专门为动画设计专业的学生开设。指导学生了解和掌握影视制作中合成、特效、剪辑等方面的理论与技能。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A96322" w:rsidRDefault="00E64183">
      <w:pPr>
        <w:spacing w:line="440" w:lineRule="exact"/>
        <w:rPr>
          <w:rFonts w:ascii="宋体" w:hAnsi="宋体"/>
          <w:sz w:val="24"/>
        </w:rPr>
      </w:pPr>
      <w:r>
        <w:rPr>
          <w:rFonts w:ascii="宋体" w:hAnsi="宋体" w:hint="eastAsia"/>
          <w:bCs/>
          <w:sz w:val="24"/>
        </w:rPr>
        <w:t xml:space="preserve">   （一）</w:t>
      </w:r>
      <w:r>
        <w:rPr>
          <w:rFonts w:ascii="宋体" w:hAnsi="宋体" w:hint="eastAsia"/>
          <w:sz w:val="24"/>
        </w:rPr>
        <w:t>后期制作流程分析与讲解</w:t>
      </w:r>
    </w:p>
    <w:p w:rsidR="00A96322" w:rsidRDefault="00E64183">
      <w:pPr>
        <w:spacing w:line="440" w:lineRule="exact"/>
        <w:ind w:firstLineChars="200" w:firstLine="480"/>
        <w:rPr>
          <w:rFonts w:ascii="宋体" w:hAnsi="宋体"/>
          <w:sz w:val="24"/>
        </w:rPr>
      </w:pPr>
      <w:r>
        <w:rPr>
          <w:rFonts w:ascii="宋体" w:hAnsi="宋体" w:hint="eastAsia"/>
          <w:sz w:val="24"/>
        </w:rPr>
        <w:t>1.非线性编辑技术（了解）</w:t>
      </w:r>
    </w:p>
    <w:p w:rsidR="00A96322" w:rsidRDefault="00E64183">
      <w:pPr>
        <w:spacing w:line="440" w:lineRule="exact"/>
        <w:ind w:firstLineChars="200" w:firstLine="480"/>
        <w:rPr>
          <w:rFonts w:ascii="宋体" w:hAnsi="宋体"/>
          <w:sz w:val="24"/>
        </w:rPr>
      </w:pPr>
      <w:r>
        <w:rPr>
          <w:rFonts w:ascii="宋体" w:hAnsi="宋体" w:hint="eastAsia"/>
          <w:sz w:val="24"/>
        </w:rPr>
        <w:t>2.基本编辑（理解）</w:t>
      </w:r>
    </w:p>
    <w:p w:rsidR="00A96322" w:rsidRDefault="00E64183">
      <w:pPr>
        <w:spacing w:line="440" w:lineRule="exact"/>
        <w:ind w:firstLineChars="200" w:firstLine="480"/>
        <w:rPr>
          <w:rFonts w:ascii="宋体" w:hAnsi="宋体"/>
          <w:sz w:val="24"/>
        </w:rPr>
      </w:pPr>
      <w:r>
        <w:rPr>
          <w:rFonts w:ascii="宋体" w:hAnsi="宋体" w:hint="eastAsia"/>
          <w:sz w:val="24"/>
        </w:rPr>
        <w:t>难点：非线性编辑技术；基本编辑。</w:t>
      </w:r>
    </w:p>
    <w:p w:rsidR="00A96322" w:rsidRDefault="00E64183">
      <w:pPr>
        <w:spacing w:line="440" w:lineRule="exact"/>
        <w:rPr>
          <w:rFonts w:ascii="宋体" w:hAnsi="宋体"/>
          <w:sz w:val="24"/>
        </w:rPr>
      </w:pPr>
      <w:r>
        <w:rPr>
          <w:rFonts w:ascii="宋体" w:hAnsi="宋体" w:hint="eastAsia"/>
          <w:bCs/>
          <w:sz w:val="24"/>
        </w:rPr>
        <w:t xml:space="preserve">   （二）</w:t>
      </w:r>
      <w:r>
        <w:rPr>
          <w:rFonts w:ascii="宋体" w:hAnsi="宋体" w:hint="eastAsia"/>
          <w:sz w:val="24"/>
        </w:rPr>
        <w:t>后期制作软件熟悉与运用（PRE）</w:t>
      </w:r>
    </w:p>
    <w:p w:rsidR="00A96322" w:rsidRDefault="00E64183">
      <w:pPr>
        <w:spacing w:line="440" w:lineRule="exact"/>
        <w:ind w:firstLineChars="200" w:firstLine="480"/>
        <w:rPr>
          <w:rFonts w:ascii="宋体" w:hAnsi="宋体"/>
          <w:sz w:val="24"/>
        </w:rPr>
      </w:pPr>
      <w:r>
        <w:rPr>
          <w:rFonts w:ascii="宋体" w:hAnsi="宋体" w:hint="eastAsia"/>
          <w:sz w:val="24"/>
        </w:rPr>
        <w:t>1.影片剪辑方法与技巧（掌握）</w:t>
      </w:r>
    </w:p>
    <w:p w:rsidR="00A96322" w:rsidRDefault="00E64183">
      <w:pPr>
        <w:spacing w:line="440" w:lineRule="exact"/>
        <w:ind w:firstLineChars="200" w:firstLine="480"/>
        <w:rPr>
          <w:rFonts w:ascii="宋体" w:hAnsi="宋体"/>
          <w:sz w:val="24"/>
        </w:rPr>
      </w:pPr>
      <w:r>
        <w:rPr>
          <w:rFonts w:ascii="宋体" w:hAnsi="宋体" w:hint="eastAsia"/>
          <w:sz w:val="24"/>
        </w:rPr>
        <w:t>2.镜头运动表现技巧（掌握）</w:t>
      </w:r>
    </w:p>
    <w:p w:rsidR="00A96322" w:rsidRDefault="00E64183">
      <w:pPr>
        <w:spacing w:line="440" w:lineRule="exact"/>
        <w:ind w:firstLineChars="200" w:firstLine="480"/>
        <w:rPr>
          <w:rFonts w:ascii="宋体" w:hAnsi="宋体"/>
          <w:sz w:val="24"/>
        </w:rPr>
      </w:pPr>
      <w:r>
        <w:rPr>
          <w:rFonts w:ascii="宋体" w:hAnsi="宋体" w:hint="eastAsia"/>
          <w:sz w:val="24"/>
        </w:rPr>
        <w:t>3.视频特技特效制作技法（掌握）</w:t>
      </w:r>
    </w:p>
    <w:p w:rsidR="00A96322" w:rsidRDefault="00E64183">
      <w:pPr>
        <w:spacing w:line="440" w:lineRule="exact"/>
        <w:ind w:firstLineChars="200" w:firstLine="480"/>
        <w:rPr>
          <w:rFonts w:ascii="宋体" w:hAnsi="宋体"/>
          <w:sz w:val="24"/>
        </w:rPr>
      </w:pPr>
      <w:r>
        <w:rPr>
          <w:rFonts w:ascii="宋体" w:hAnsi="宋体" w:hint="eastAsia"/>
          <w:sz w:val="24"/>
        </w:rPr>
        <w:t>4.画面叠加方法与技巧（掌握）</w:t>
      </w:r>
    </w:p>
    <w:p w:rsidR="00A96322" w:rsidRDefault="00E64183">
      <w:pPr>
        <w:spacing w:line="440" w:lineRule="exact"/>
        <w:ind w:firstLineChars="200" w:firstLine="480"/>
        <w:rPr>
          <w:rFonts w:ascii="宋体" w:hAnsi="宋体"/>
          <w:sz w:val="24"/>
        </w:rPr>
      </w:pPr>
      <w:r>
        <w:rPr>
          <w:rFonts w:ascii="宋体" w:hAnsi="宋体" w:hint="eastAsia"/>
          <w:sz w:val="24"/>
        </w:rPr>
        <w:t>5.高级编辑技术（理解）</w:t>
      </w:r>
    </w:p>
    <w:p w:rsidR="00A96322" w:rsidRDefault="00E64183">
      <w:pPr>
        <w:spacing w:line="440" w:lineRule="exact"/>
        <w:ind w:firstLineChars="200" w:firstLine="480"/>
        <w:rPr>
          <w:rFonts w:ascii="宋体" w:hAnsi="宋体"/>
          <w:sz w:val="24"/>
        </w:rPr>
      </w:pPr>
      <w:r>
        <w:rPr>
          <w:rFonts w:ascii="宋体" w:hAnsi="宋体" w:hint="eastAsia"/>
          <w:sz w:val="24"/>
        </w:rPr>
        <w:t>6.动画短片的制作与输出（掌握）</w:t>
      </w:r>
    </w:p>
    <w:p w:rsidR="00A96322" w:rsidRDefault="00E64183">
      <w:pPr>
        <w:spacing w:line="440" w:lineRule="exact"/>
        <w:ind w:firstLineChars="200" w:firstLine="480"/>
        <w:rPr>
          <w:rFonts w:ascii="宋体" w:hAnsi="宋体"/>
          <w:sz w:val="24"/>
        </w:rPr>
      </w:pPr>
      <w:r>
        <w:rPr>
          <w:rFonts w:ascii="宋体" w:hAnsi="宋体" w:hint="eastAsia"/>
          <w:sz w:val="24"/>
        </w:rPr>
        <w:t>难点：高级编辑技术。</w:t>
      </w:r>
    </w:p>
    <w:p w:rsidR="00A96322" w:rsidRDefault="00E64183">
      <w:pPr>
        <w:spacing w:line="440" w:lineRule="exact"/>
        <w:rPr>
          <w:rFonts w:ascii="宋体" w:hAnsi="宋体"/>
          <w:sz w:val="24"/>
        </w:rPr>
      </w:pPr>
      <w:r>
        <w:rPr>
          <w:rFonts w:ascii="宋体" w:hAnsi="宋体" w:hint="eastAsia"/>
          <w:bCs/>
          <w:sz w:val="24"/>
        </w:rPr>
        <w:t xml:space="preserve">   （三）</w:t>
      </w:r>
      <w:r>
        <w:rPr>
          <w:rFonts w:ascii="宋体" w:hAnsi="宋体" w:hint="eastAsia"/>
          <w:sz w:val="24"/>
        </w:rPr>
        <w:t>后期制作软件熟悉与运用（AE）</w:t>
      </w:r>
    </w:p>
    <w:p w:rsidR="00A96322" w:rsidRDefault="00E64183">
      <w:pPr>
        <w:spacing w:line="440" w:lineRule="exact"/>
        <w:ind w:firstLineChars="200" w:firstLine="480"/>
        <w:rPr>
          <w:rFonts w:ascii="宋体" w:hAnsi="宋体"/>
          <w:sz w:val="24"/>
        </w:rPr>
      </w:pPr>
      <w:r>
        <w:rPr>
          <w:rFonts w:ascii="宋体" w:hAnsi="宋体" w:hint="eastAsia"/>
          <w:sz w:val="24"/>
        </w:rPr>
        <w:t>1.基本合成的学习（掌握）</w:t>
      </w:r>
    </w:p>
    <w:p w:rsidR="00A96322" w:rsidRDefault="00E64183">
      <w:pPr>
        <w:spacing w:line="440" w:lineRule="exact"/>
        <w:ind w:firstLineChars="200" w:firstLine="480"/>
        <w:rPr>
          <w:rFonts w:ascii="宋体" w:hAnsi="宋体"/>
          <w:sz w:val="24"/>
        </w:rPr>
      </w:pPr>
      <w:r>
        <w:rPr>
          <w:rFonts w:ascii="宋体" w:hAnsi="宋体" w:hint="eastAsia"/>
          <w:sz w:val="24"/>
        </w:rPr>
        <w:t>2.遮罩的应用技巧（掌握）</w:t>
      </w:r>
    </w:p>
    <w:p w:rsidR="00A96322" w:rsidRDefault="00E64183">
      <w:pPr>
        <w:spacing w:line="440" w:lineRule="exact"/>
        <w:ind w:firstLineChars="200" w:firstLine="480"/>
        <w:rPr>
          <w:rFonts w:ascii="宋体" w:hAnsi="宋体"/>
          <w:sz w:val="24"/>
        </w:rPr>
      </w:pPr>
      <w:r>
        <w:rPr>
          <w:rFonts w:ascii="宋体" w:hAnsi="宋体" w:hint="eastAsia"/>
          <w:sz w:val="24"/>
        </w:rPr>
        <w:t>3.3D效果应用技法（掌握）</w:t>
      </w:r>
    </w:p>
    <w:p w:rsidR="00A96322" w:rsidRDefault="00E64183">
      <w:pPr>
        <w:spacing w:line="440" w:lineRule="exact"/>
        <w:ind w:firstLineChars="200" w:firstLine="480"/>
        <w:rPr>
          <w:rFonts w:ascii="宋体" w:hAnsi="宋体"/>
          <w:sz w:val="24"/>
        </w:rPr>
      </w:pPr>
      <w:r>
        <w:rPr>
          <w:rFonts w:ascii="宋体" w:hAnsi="宋体" w:hint="eastAsia"/>
          <w:sz w:val="24"/>
        </w:rPr>
        <w:t>4.运动的高级控制法（理解）</w:t>
      </w:r>
    </w:p>
    <w:p w:rsidR="00A96322" w:rsidRDefault="00E64183">
      <w:pPr>
        <w:spacing w:line="440" w:lineRule="exact"/>
        <w:ind w:firstLineChars="200" w:firstLine="480"/>
        <w:rPr>
          <w:rFonts w:ascii="宋体" w:hAnsi="宋体"/>
          <w:sz w:val="24"/>
        </w:rPr>
      </w:pPr>
      <w:r>
        <w:rPr>
          <w:rFonts w:ascii="宋体" w:hAnsi="宋体" w:hint="eastAsia"/>
          <w:sz w:val="24"/>
        </w:rPr>
        <w:t>5.粒子特效技法（理解）</w:t>
      </w:r>
    </w:p>
    <w:p w:rsidR="00A96322" w:rsidRDefault="00E64183">
      <w:pPr>
        <w:spacing w:line="440" w:lineRule="exact"/>
        <w:ind w:firstLineChars="200" w:firstLine="480"/>
        <w:rPr>
          <w:rFonts w:ascii="宋体" w:hAnsi="宋体"/>
          <w:sz w:val="24"/>
        </w:rPr>
      </w:pPr>
      <w:r>
        <w:rPr>
          <w:rFonts w:ascii="宋体" w:hAnsi="宋体" w:hint="eastAsia"/>
          <w:sz w:val="24"/>
        </w:rPr>
        <w:lastRenderedPageBreak/>
        <w:t>6.抠像技术应用方法（掌握）</w:t>
      </w:r>
    </w:p>
    <w:p w:rsidR="00A96322" w:rsidRDefault="00E64183">
      <w:pPr>
        <w:spacing w:line="440" w:lineRule="exact"/>
        <w:ind w:firstLineChars="200" w:firstLine="480"/>
        <w:rPr>
          <w:rFonts w:ascii="宋体" w:hAnsi="宋体"/>
          <w:sz w:val="24"/>
        </w:rPr>
      </w:pPr>
      <w:r>
        <w:rPr>
          <w:rFonts w:ascii="宋体" w:hAnsi="宋体" w:hint="eastAsia"/>
          <w:sz w:val="24"/>
        </w:rPr>
        <w:t>7.运动跟踪与稳定技术（理解）</w:t>
      </w:r>
    </w:p>
    <w:p w:rsidR="00A96322" w:rsidRDefault="00E64183">
      <w:pPr>
        <w:spacing w:line="44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A96322" w:rsidRDefault="00E64183">
      <w:pPr>
        <w:spacing w:line="440" w:lineRule="exact"/>
        <w:rPr>
          <w:rFonts w:ascii="宋体" w:hAnsi="宋体"/>
          <w:sz w:val="24"/>
        </w:rPr>
      </w:pPr>
      <w:r>
        <w:rPr>
          <w:rFonts w:ascii="宋体" w:hAnsi="宋体" w:hint="eastAsia"/>
          <w:bCs/>
          <w:sz w:val="24"/>
        </w:rPr>
        <w:t xml:space="preserve">   （四）</w:t>
      </w:r>
      <w:r>
        <w:rPr>
          <w:rFonts w:ascii="宋体" w:hAnsi="宋体" w:hint="eastAsia"/>
          <w:sz w:val="24"/>
        </w:rPr>
        <w:t>后期制作综合训练</w:t>
      </w:r>
    </w:p>
    <w:p w:rsidR="00A96322" w:rsidRDefault="00E64183">
      <w:pPr>
        <w:spacing w:line="440" w:lineRule="exact"/>
        <w:ind w:firstLineChars="200" w:firstLine="480"/>
        <w:rPr>
          <w:rFonts w:ascii="宋体" w:hAnsi="宋体"/>
          <w:sz w:val="24"/>
        </w:rPr>
      </w:pPr>
      <w:r>
        <w:rPr>
          <w:rFonts w:ascii="宋体" w:hAnsi="宋体" w:hint="eastAsia"/>
          <w:sz w:val="24"/>
        </w:rPr>
        <w:t>1.进阶特效制作方法（理解）</w:t>
      </w:r>
    </w:p>
    <w:p w:rsidR="00A96322" w:rsidRDefault="00E64183">
      <w:pPr>
        <w:spacing w:line="440" w:lineRule="exact"/>
        <w:ind w:firstLineChars="200" w:firstLine="480"/>
        <w:rPr>
          <w:rFonts w:ascii="宋体" w:hAnsi="宋体"/>
          <w:sz w:val="24"/>
        </w:rPr>
      </w:pPr>
      <w:r>
        <w:rPr>
          <w:rFonts w:ascii="宋体" w:hAnsi="宋体" w:hint="eastAsia"/>
          <w:sz w:val="24"/>
        </w:rPr>
        <w:t>难点：进阶特效制作方法。</w:t>
      </w: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775"/>
        <w:gridCol w:w="1200"/>
        <w:gridCol w:w="1303"/>
        <w:gridCol w:w="1098"/>
      </w:tblGrid>
      <w:tr w:rsidR="00A96322">
        <w:trPr>
          <w:trHeight w:val="255"/>
          <w:jc w:val="center"/>
        </w:trPr>
        <w:tc>
          <w:tcPr>
            <w:tcW w:w="833" w:type="dxa"/>
          </w:tcPr>
          <w:p w:rsidR="00A96322" w:rsidRDefault="00E64183">
            <w:pPr>
              <w:spacing w:line="440" w:lineRule="exact"/>
              <w:jc w:val="center"/>
              <w:rPr>
                <w:rFonts w:ascii="宋体" w:hAnsi="宋体"/>
                <w:sz w:val="24"/>
              </w:rPr>
            </w:pPr>
            <w:r>
              <w:rPr>
                <w:rFonts w:ascii="宋体" w:hAnsi="宋体" w:hint="eastAsia"/>
                <w:sz w:val="24"/>
              </w:rPr>
              <w:t>序号</w:t>
            </w:r>
          </w:p>
        </w:tc>
        <w:tc>
          <w:tcPr>
            <w:tcW w:w="3775" w:type="dxa"/>
          </w:tcPr>
          <w:p w:rsidR="00A96322" w:rsidRDefault="00E64183">
            <w:pPr>
              <w:spacing w:line="440" w:lineRule="exact"/>
              <w:jc w:val="center"/>
              <w:rPr>
                <w:rFonts w:ascii="宋体" w:hAnsi="宋体"/>
                <w:sz w:val="24"/>
              </w:rPr>
            </w:pPr>
            <w:r>
              <w:rPr>
                <w:rFonts w:ascii="宋体" w:hAnsi="宋体" w:hint="eastAsia"/>
                <w:sz w:val="24"/>
              </w:rPr>
              <w:t>内        容</w:t>
            </w:r>
          </w:p>
        </w:tc>
        <w:tc>
          <w:tcPr>
            <w:tcW w:w="1200" w:type="dxa"/>
          </w:tcPr>
          <w:p w:rsidR="00A96322" w:rsidRDefault="00E64183">
            <w:pPr>
              <w:spacing w:line="440" w:lineRule="exact"/>
              <w:jc w:val="center"/>
              <w:rPr>
                <w:rFonts w:ascii="宋体" w:hAnsi="宋体"/>
                <w:sz w:val="24"/>
              </w:rPr>
            </w:pPr>
            <w:r>
              <w:rPr>
                <w:rFonts w:ascii="宋体" w:hAnsi="宋体" w:hint="eastAsia"/>
                <w:sz w:val="24"/>
              </w:rPr>
              <w:t>讲   授</w:t>
            </w:r>
          </w:p>
        </w:tc>
        <w:tc>
          <w:tcPr>
            <w:tcW w:w="1303" w:type="dxa"/>
          </w:tcPr>
          <w:p w:rsidR="00A96322" w:rsidRDefault="00E64183">
            <w:pPr>
              <w:spacing w:line="440" w:lineRule="exact"/>
              <w:jc w:val="center"/>
              <w:rPr>
                <w:rFonts w:ascii="宋体" w:hAnsi="宋体"/>
                <w:sz w:val="24"/>
              </w:rPr>
            </w:pPr>
            <w:r>
              <w:rPr>
                <w:rFonts w:ascii="宋体" w:hAnsi="宋体" w:hint="eastAsia"/>
                <w:sz w:val="24"/>
              </w:rPr>
              <w:t>课内实践</w:t>
            </w:r>
          </w:p>
        </w:tc>
        <w:tc>
          <w:tcPr>
            <w:tcW w:w="1098" w:type="dxa"/>
          </w:tcPr>
          <w:p w:rsidR="00A96322" w:rsidRDefault="00E64183">
            <w:pPr>
              <w:spacing w:line="440" w:lineRule="exact"/>
              <w:jc w:val="center"/>
              <w:rPr>
                <w:rFonts w:ascii="宋体" w:hAnsi="宋体"/>
                <w:sz w:val="24"/>
              </w:rPr>
            </w:pPr>
            <w:r>
              <w:rPr>
                <w:rFonts w:ascii="宋体" w:hAnsi="宋体" w:hint="eastAsia"/>
                <w:sz w:val="24"/>
              </w:rPr>
              <w:t>小  计</w:t>
            </w:r>
          </w:p>
        </w:tc>
      </w:tr>
      <w:tr w:rsidR="00A96322">
        <w:trPr>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sz w:val="24"/>
              </w:rPr>
              <w:t>1</w:t>
            </w:r>
          </w:p>
        </w:tc>
        <w:tc>
          <w:tcPr>
            <w:tcW w:w="3775" w:type="dxa"/>
          </w:tcPr>
          <w:p w:rsidR="00A96322" w:rsidRDefault="00E64183">
            <w:pPr>
              <w:spacing w:line="440" w:lineRule="exact"/>
              <w:jc w:val="left"/>
              <w:rPr>
                <w:rFonts w:ascii="宋体" w:hAnsi="宋体"/>
                <w:sz w:val="24"/>
              </w:rPr>
            </w:pPr>
            <w:r>
              <w:rPr>
                <w:rFonts w:ascii="宋体" w:hAnsi="宋体" w:hint="eastAsia"/>
                <w:sz w:val="24"/>
              </w:rPr>
              <w:t>后期制作流程分析与讲解</w:t>
            </w:r>
          </w:p>
        </w:tc>
        <w:tc>
          <w:tcPr>
            <w:tcW w:w="1200" w:type="dxa"/>
          </w:tcPr>
          <w:p w:rsidR="00A96322" w:rsidRDefault="00E64183">
            <w:pPr>
              <w:spacing w:line="440" w:lineRule="exact"/>
              <w:jc w:val="center"/>
              <w:rPr>
                <w:rFonts w:ascii="宋体" w:hAnsi="宋体"/>
                <w:sz w:val="24"/>
              </w:rPr>
            </w:pPr>
            <w:r>
              <w:rPr>
                <w:rFonts w:ascii="宋体" w:hAnsi="宋体" w:hint="eastAsia"/>
                <w:sz w:val="24"/>
              </w:rPr>
              <w:t>4</w:t>
            </w:r>
          </w:p>
        </w:tc>
        <w:tc>
          <w:tcPr>
            <w:tcW w:w="1303" w:type="dxa"/>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4</w:t>
            </w:r>
          </w:p>
        </w:tc>
      </w:tr>
      <w:tr w:rsidR="00A96322">
        <w:trPr>
          <w:cantSplit/>
          <w:trHeight w:val="90"/>
          <w:jc w:val="center"/>
        </w:trPr>
        <w:tc>
          <w:tcPr>
            <w:tcW w:w="833" w:type="dxa"/>
            <w:vAlign w:val="center"/>
          </w:tcPr>
          <w:p w:rsidR="00A96322" w:rsidRDefault="00E64183">
            <w:pPr>
              <w:spacing w:line="440" w:lineRule="exact"/>
              <w:jc w:val="center"/>
              <w:rPr>
                <w:rFonts w:ascii="宋体" w:hAnsi="宋体"/>
                <w:sz w:val="24"/>
              </w:rPr>
            </w:pPr>
            <w:r>
              <w:rPr>
                <w:rFonts w:ascii="宋体" w:hAnsi="宋体"/>
                <w:sz w:val="24"/>
              </w:rPr>
              <w:t>2</w:t>
            </w:r>
          </w:p>
        </w:tc>
        <w:tc>
          <w:tcPr>
            <w:tcW w:w="3775" w:type="dxa"/>
          </w:tcPr>
          <w:p w:rsidR="00A96322" w:rsidRDefault="00E64183">
            <w:pPr>
              <w:spacing w:line="440" w:lineRule="exact"/>
              <w:jc w:val="left"/>
              <w:rPr>
                <w:rFonts w:ascii="宋体" w:hAnsi="宋体"/>
                <w:sz w:val="24"/>
              </w:rPr>
            </w:pPr>
            <w:r>
              <w:rPr>
                <w:rFonts w:ascii="宋体" w:hAnsi="宋体" w:hint="eastAsia"/>
                <w:sz w:val="24"/>
              </w:rPr>
              <w:t>后期制作软件熟悉与运用（PRE）</w:t>
            </w:r>
          </w:p>
        </w:tc>
        <w:tc>
          <w:tcPr>
            <w:tcW w:w="1200" w:type="dxa"/>
          </w:tcPr>
          <w:p w:rsidR="00A96322" w:rsidRDefault="00E64183">
            <w:pPr>
              <w:spacing w:line="440" w:lineRule="exact"/>
              <w:jc w:val="center"/>
              <w:rPr>
                <w:rFonts w:ascii="宋体" w:hAnsi="宋体"/>
                <w:sz w:val="24"/>
              </w:rPr>
            </w:pPr>
            <w:r>
              <w:rPr>
                <w:rFonts w:ascii="宋体" w:hAnsi="宋体" w:hint="eastAsia"/>
                <w:sz w:val="24"/>
              </w:rPr>
              <w:t>8</w:t>
            </w:r>
          </w:p>
        </w:tc>
        <w:tc>
          <w:tcPr>
            <w:tcW w:w="1303" w:type="dxa"/>
          </w:tcPr>
          <w:p w:rsidR="00A96322" w:rsidRDefault="00E64183">
            <w:pPr>
              <w:spacing w:line="440" w:lineRule="exact"/>
              <w:jc w:val="center"/>
              <w:rPr>
                <w:rFonts w:ascii="宋体" w:hAnsi="宋体"/>
                <w:sz w:val="24"/>
              </w:rPr>
            </w:pPr>
            <w:r>
              <w:rPr>
                <w:rFonts w:ascii="宋体" w:hAnsi="宋体" w:hint="eastAsia"/>
                <w:sz w:val="24"/>
              </w:rPr>
              <w:t>4</w:t>
            </w:r>
          </w:p>
        </w:tc>
        <w:tc>
          <w:tcPr>
            <w:tcW w:w="1098" w:type="dxa"/>
          </w:tcPr>
          <w:p w:rsidR="00A96322" w:rsidRDefault="00E64183">
            <w:pPr>
              <w:spacing w:line="440" w:lineRule="exact"/>
              <w:jc w:val="center"/>
              <w:rPr>
                <w:rFonts w:ascii="宋体" w:hAnsi="宋体"/>
                <w:sz w:val="24"/>
              </w:rPr>
            </w:pPr>
            <w:r>
              <w:rPr>
                <w:rFonts w:ascii="宋体" w:hAnsi="宋体" w:hint="eastAsia"/>
                <w:sz w:val="24"/>
              </w:rPr>
              <w:t>12</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3775" w:type="dxa"/>
          </w:tcPr>
          <w:p w:rsidR="00A96322" w:rsidRDefault="00E64183">
            <w:pPr>
              <w:spacing w:line="440" w:lineRule="exact"/>
              <w:jc w:val="left"/>
              <w:rPr>
                <w:rFonts w:ascii="宋体" w:hAnsi="宋体"/>
                <w:sz w:val="24"/>
              </w:rPr>
            </w:pPr>
            <w:r>
              <w:rPr>
                <w:rFonts w:ascii="宋体" w:hAnsi="宋体" w:hint="eastAsia"/>
                <w:sz w:val="24"/>
              </w:rPr>
              <w:t>后期制作软件熟悉与运用（AE）</w:t>
            </w:r>
          </w:p>
        </w:tc>
        <w:tc>
          <w:tcPr>
            <w:tcW w:w="1200" w:type="dxa"/>
          </w:tcPr>
          <w:p w:rsidR="00A96322" w:rsidRDefault="00E64183">
            <w:pPr>
              <w:spacing w:line="440" w:lineRule="exact"/>
              <w:jc w:val="center"/>
              <w:rPr>
                <w:rFonts w:ascii="宋体" w:hAnsi="宋体"/>
                <w:sz w:val="24"/>
              </w:rPr>
            </w:pPr>
            <w:r>
              <w:rPr>
                <w:rFonts w:ascii="宋体" w:hAnsi="宋体" w:hint="eastAsia"/>
                <w:sz w:val="24"/>
              </w:rPr>
              <w:t>16</w:t>
            </w:r>
          </w:p>
        </w:tc>
        <w:tc>
          <w:tcPr>
            <w:tcW w:w="1303" w:type="dxa"/>
          </w:tcPr>
          <w:p w:rsidR="00A96322" w:rsidRDefault="00E64183">
            <w:pPr>
              <w:spacing w:line="440" w:lineRule="exact"/>
              <w:jc w:val="center"/>
              <w:rPr>
                <w:rFonts w:ascii="宋体" w:hAnsi="宋体"/>
                <w:sz w:val="24"/>
              </w:rPr>
            </w:pPr>
            <w:r>
              <w:rPr>
                <w:rFonts w:ascii="宋体" w:hAnsi="宋体" w:hint="eastAsia"/>
                <w:sz w:val="24"/>
              </w:rPr>
              <w:t>4</w:t>
            </w:r>
          </w:p>
        </w:tc>
        <w:tc>
          <w:tcPr>
            <w:tcW w:w="1098" w:type="dxa"/>
          </w:tcPr>
          <w:p w:rsidR="00A96322" w:rsidRDefault="00E64183">
            <w:pPr>
              <w:spacing w:line="440" w:lineRule="exact"/>
              <w:jc w:val="center"/>
              <w:rPr>
                <w:rFonts w:ascii="宋体" w:hAnsi="宋体"/>
                <w:sz w:val="24"/>
              </w:rPr>
            </w:pPr>
            <w:r>
              <w:rPr>
                <w:rFonts w:ascii="宋体" w:hAnsi="宋体" w:hint="eastAsia"/>
                <w:sz w:val="24"/>
              </w:rPr>
              <w:t>20</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3775" w:type="dxa"/>
          </w:tcPr>
          <w:p w:rsidR="00A96322" w:rsidRDefault="00E64183">
            <w:pPr>
              <w:spacing w:line="440" w:lineRule="exact"/>
              <w:jc w:val="left"/>
              <w:rPr>
                <w:rFonts w:ascii="宋体" w:hAnsi="宋体"/>
                <w:sz w:val="24"/>
              </w:rPr>
            </w:pPr>
            <w:r>
              <w:rPr>
                <w:rFonts w:ascii="宋体" w:hAnsi="宋体" w:hint="eastAsia"/>
                <w:sz w:val="24"/>
              </w:rPr>
              <w:t>后期制作综合训练</w:t>
            </w:r>
          </w:p>
        </w:tc>
        <w:tc>
          <w:tcPr>
            <w:tcW w:w="1200" w:type="dxa"/>
          </w:tcPr>
          <w:p w:rsidR="00A96322" w:rsidRDefault="00E64183">
            <w:pPr>
              <w:spacing w:line="440" w:lineRule="exact"/>
              <w:jc w:val="center"/>
              <w:rPr>
                <w:rFonts w:ascii="宋体" w:hAnsi="宋体"/>
                <w:sz w:val="24"/>
              </w:rPr>
            </w:pPr>
            <w:r>
              <w:rPr>
                <w:rFonts w:ascii="宋体" w:hAnsi="宋体" w:hint="eastAsia"/>
                <w:sz w:val="24"/>
              </w:rPr>
              <w:t>4</w:t>
            </w:r>
          </w:p>
        </w:tc>
        <w:tc>
          <w:tcPr>
            <w:tcW w:w="1303" w:type="dxa"/>
          </w:tcPr>
          <w:p w:rsidR="00A96322" w:rsidRDefault="00E64183">
            <w:pPr>
              <w:spacing w:line="440" w:lineRule="exact"/>
              <w:jc w:val="center"/>
              <w:rPr>
                <w:rFonts w:ascii="宋体" w:hAnsi="宋体"/>
                <w:sz w:val="24"/>
              </w:rPr>
            </w:pPr>
            <w:r>
              <w:rPr>
                <w:rFonts w:ascii="宋体" w:hAnsi="宋体" w:hint="eastAsia"/>
                <w:sz w:val="24"/>
              </w:rPr>
              <w:t>8</w:t>
            </w:r>
          </w:p>
        </w:tc>
        <w:tc>
          <w:tcPr>
            <w:tcW w:w="1098" w:type="dxa"/>
          </w:tcPr>
          <w:p w:rsidR="00A96322" w:rsidRDefault="00E64183">
            <w:pPr>
              <w:spacing w:line="440" w:lineRule="exact"/>
              <w:jc w:val="center"/>
              <w:rPr>
                <w:rFonts w:ascii="宋体" w:hAnsi="宋体"/>
                <w:sz w:val="24"/>
              </w:rPr>
            </w:pPr>
            <w:r>
              <w:rPr>
                <w:rFonts w:ascii="宋体" w:hAnsi="宋体" w:hint="eastAsia"/>
                <w:sz w:val="24"/>
              </w:rPr>
              <w:t>12</w:t>
            </w:r>
          </w:p>
        </w:tc>
      </w:tr>
      <w:tr w:rsidR="00A96322">
        <w:trPr>
          <w:cantSplit/>
          <w:trHeight w:val="255"/>
          <w:jc w:val="center"/>
        </w:trPr>
        <w:tc>
          <w:tcPr>
            <w:tcW w:w="4608" w:type="dxa"/>
            <w:gridSpan w:val="2"/>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1200" w:type="dxa"/>
            <w:vAlign w:val="center"/>
          </w:tcPr>
          <w:p w:rsidR="00A96322" w:rsidRDefault="00E64183">
            <w:pPr>
              <w:spacing w:line="440" w:lineRule="exact"/>
              <w:jc w:val="center"/>
              <w:rPr>
                <w:rFonts w:ascii="宋体" w:hAnsi="宋体"/>
                <w:sz w:val="24"/>
              </w:rPr>
            </w:pPr>
            <w:r>
              <w:rPr>
                <w:rFonts w:ascii="宋体" w:hAnsi="宋体" w:hint="eastAsia"/>
                <w:sz w:val="24"/>
              </w:rPr>
              <w:t>32</w:t>
            </w:r>
          </w:p>
        </w:tc>
        <w:tc>
          <w:tcPr>
            <w:tcW w:w="1303" w:type="dxa"/>
            <w:vAlign w:val="center"/>
          </w:tcPr>
          <w:p w:rsidR="00A96322" w:rsidRDefault="00E64183">
            <w:pPr>
              <w:spacing w:line="440" w:lineRule="exact"/>
              <w:jc w:val="center"/>
              <w:rPr>
                <w:rFonts w:ascii="宋体" w:hAnsi="宋体"/>
                <w:sz w:val="24"/>
              </w:rPr>
            </w:pPr>
            <w:r>
              <w:rPr>
                <w:rFonts w:ascii="宋体" w:hAnsi="宋体" w:hint="eastAsia"/>
                <w:sz w:val="24"/>
              </w:rPr>
              <w:t>16</w:t>
            </w:r>
          </w:p>
        </w:tc>
        <w:tc>
          <w:tcPr>
            <w:tcW w:w="1098" w:type="dxa"/>
          </w:tcPr>
          <w:p w:rsidR="00A96322" w:rsidRDefault="00E64183">
            <w:pPr>
              <w:spacing w:line="440" w:lineRule="exact"/>
              <w:jc w:val="center"/>
              <w:rPr>
                <w:rFonts w:ascii="宋体" w:hAnsi="宋体"/>
                <w:sz w:val="24"/>
              </w:rPr>
            </w:pPr>
            <w:r>
              <w:rPr>
                <w:rFonts w:ascii="宋体" w:hAnsi="宋体" w:hint="eastAsia"/>
                <w:sz w:val="24"/>
              </w:rPr>
              <w:t>48</w:t>
            </w:r>
          </w:p>
        </w:tc>
      </w:tr>
    </w:tbl>
    <w:p w:rsidR="00A96322" w:rsidRDefault="00E64183">
      <w:pPr>
        <w:numPr>
          <w:ilvl w:val="0"/>
          <w:numId w:val="27"/>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79"/>
        <w:gridCol w:w="4498"/>
        <w:gridCol w:w="1098"/>
      </w:tblGrid>
      <w:tr w:rsidR="00A96322">
        <w:trPr>
          <w:trHeight w:val="255"/>
          <w:jc w:val="center"/>
        </w:trPr>
        <w:tc>
          <w:tcPr>
            <w:tcW w:w="833" w:type="dxa"/>
          </w:tcPr>
          <w:p w:rsidR="00A96322" w:rsidRDefault="00E64183">
            <w:pPr>
              <w:spacing w:line="440" w:lineRule="exact"/>
              <w:jc w:val="center"/>
              <w:rPr>
                <w:rFonts w:ascii="宋体" w:hAnsi="宋体"/>
                <w:sz w:val="24"/>
              </w:rPr>
            </w:pPr>
            <w:r>
              <w:rPr>
                <w:rFonts w:ascii="宋体" w:hAnsi="宋体" w:hint="eastAsia"/>
                <w:sz w:val="24"/>
              </w:rPr>
              <w:t>序号</w:t>
            </w:r>
          </w:p>
        </w:tc>
        <w:tc>
          <w:tcPr>
            <w:tcW w:w="1779" w:type="dxa"/>
          </w:tcPr>
          <w:p w:rsidR="00A96322" w:rsidRDefault="00E64183">
            <w:pPr>
              <w:spacing w:line="440" w:lineRule="exact"/>
              <w:jc w:val="center"/>
              <w:rPr>
                <w:rFonts w:ascii="宋体" w:hAnsi="宋体"/>
                <w:sz w:val="24"/>
              </w:rPr>
            </w:pPr>
            <w:r>
              <w:rPr>
                <w:rFonts w:ascii="宋体" w:hAnsi="宋体" w:hint="eastAsia"/>
                <w:sz w:val="24"/>
              </w:rPr>
              <w:t>项目名称</w:t>
            </w:r>
          </w:p>
        </w:tc>
        <w:tc>
          <w:tcPr>
            <w:tcW w:w="4498" w:type="dxa"/>
          </w:tcPr>
          <w:p w:rsidR="00A96322" w:rsidRDefault="00E64183">
            <w:pPr>
              <w:spacing w:line="440" w:lineRule="exact"/>
              <w:jc w:val="center"/>
              <w:rPr>
                <w:rFonts w:ascii="宋体" w:hAnsi="宋体"/>
                <w:sz w:val="24"/>
              </w:rPr>
            </w:pPr>
            <w:r>
              <w:rPr>
                <w:rFonts w:ascii="宋体" w:hAnsi="宋体" w:hint="eastAsia"/>
                <w:sz w:val="24"/>
              </w:rPr>
              <w:t>内容和要求</w:t>
            </w:r>
          </w:p>
        </w:tc>
        <w:tc>
          <w:tcPr>
            <w:tcW w:w="1098" w:type="dxa"/>
          </w:tcPr>
          <w:p w:rsidR="00A96322" w:rsidRDefault="00E64183">
            <w:pPr>
              <w:spacing w:line="440" w:lineRule="exact"/>
              <w:jc w:val="center"/>
              <w:rPr>
                <w:rFonts w:ascii="宋体" w:hAnsi="宋体"/>
                <w:sz w:val="24"/>
              </w:rPr>
            </w:pPr>
            <w:r>
              <w:rPr>
                <w:rFonts w:ascii="宋体" w:hAnsi="宋体" w:hint="eastAsia"/>
                <w:sz w:val="24"/>
              </w:rPr>
              <w:t>学时数</w:t>
            </w:r>
          </w:p>
        </w:tc>
      </w:tr>
      <w:tr w:rsidR="00A96322">
        <w:trPr>
          <w:trHeight w:val="2610"/>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1779" w:type="dxa"/>
          </w:tcPr>
          <w:p w:rsidR="00A96322" w:rsidRDefault="00E64183">
            <w:pPr>
              <w:spacing w:line="440" w:lineRule="exact"/>
              <w:rPr>
                <w:rFonts w:ascii="宋体" w:hAnsi="宋体"/>
                <w:sz w:val="24"/>
              </w:rPr>
            </w:pPr>
            <w:r>
              <w:rPr>
                <w:rFonts w:ascii="宋体" w:hAnsi="宋体" w:hint="eastAsia"/>
                <w:sz w:val="24"/>
              </w:rPr>
              <w:t>Premiere软件基本操作以及影片剪辑方法与技巧</w:t>
            </w:r>
          </w:p>
        </w:tc>
        <w:tc>
          <w:tcPr>
            <w:tcW w:w="4498" w:type="dxa"/>
          </w:tcPr>
          <w:p w:rsidR="00A96322" w:rsidRDefault="00E64183">
            <w:pPr>
              <w:spacing w:line="440" w:lineRule="exact"/>
              <w:jc w:val="left"/>
              <w:rPr>
                <w:rFonts w:ascii="宋体" w:hAnsi="宋体"/>
                <w:sz w:val="24"/>
              </w:rPr>
            </w:pPr>
            <w:r>
              <w:rPr>
                <w:rFonts w:ascii="宋体" w:hAnsi="宋体" w:hint="eastAsia"/>
                <w:sz w:val="24"/>
              </w:rPr>
              <w:t>软件的操作界面与操作窗口的功能使用。</w:t>
            </w:r>
          </w:p>
          <w:p w:rsidR="00A96322" w:rsidRDefault="00E64183">
            <w:pPr>
              <w:spacing w:line="440" w:lineRule="exact"/>
              <w:jc w:val="left"/>
              <w:rPr>
                <w:rFonts w:ascii="宋体" w:hAnsi="宋体"/>
                <w:sz w:val="24"/>
              </w:rPr>
            </w:pPr>
            <w:r>
              <w:rPr>
                <w:rFonts w:ascii="宋体" w:hAnsi="宋体" w:hint="eastAsia"/>
                <w:sz w:val="24"/>
              </w:rPr>
              <w:t>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779" w:type="dxa"/>
          </w:tcPr>
          <w:p w:rsidR="00A96322" w:rsidRDefault="00E64183">
            <w:pPr>
              <w:spacing w:line="440" w:lineRule="exact"/>
              <w:jc w:val="left"/>
              <w:rPr>
                <w:rFonts w:ascii="宋体" w:hAnsi="宋体"/>
                <w:sz w:val="24"/>
              </w:rPr>
            </w:pPr>
            <w:r>
              <w:rPr>
                <w:rFonts w:ascii="宋体" w:hAnsi="宋体" w:hint="eastAsia"/>
                <w:sz w:val="24"/>
              </w:rPr>
              <w:t>After Effects基本合成的学习</w:t>
            </w:r>
          </w:p>
        </w:tc>
        <w:tc>
          <w:tcPr>
            <w:tcW w:w="4498" w:type="dxa"/>
          </w:tcPr>
          <w:p w:rsidR="00A96322" w:rsidRDefault="00E64183">
            <w:pPr>
              <w:spacing w:line="44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1779" w:type="dxa"/>
          </w:tcPr>
          <w:p w:rsidR="00A96322" w:rsidRDefault="00E64183">
            <w:pPr>
              <w:spacing w:line="440" w:lineRule="exact"/>
              <w:jc w:val="left"/>
              <w:rPr>
                <w:rFonts w:ascii="宋体" w:hAnsi="宋体"/>
                <w:sz w:val="24"/>
              </w:rPr>
            </w:pPr>
            <w:r>
              <w:rPr>
                <w:rFonts w:ascii="宋体" w:hAnsi="宋体" w:hint="eastAsia"/>
                <w:sz w:val="24"/>
              </w:rPr>
              <w:t>After Effects的合成技巧与特效制作</w:t>
            </w:r>
          </w:p>
        </w:tc>
        <w:tc>
          <w:tcPr>
            <w:tcW w:w="4498" w:type="dxa"/>
          </w:tcPr>
          <w:p w:rsidR="00A96322" w:rsidRDefault="00E64183">
            <w:pPr>
              <w:spacing w:line="44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w:t>
            </w:r>
          </w:p>
          <w:p w:rsidR="00A96322" w:rsidRDefault="00E64183">
            <w:pPr>
              <w:spacing w:line="440" w:lineRule="exact"/>
              <w:jc w:val="left"/>
              <w:rPr>
                <w:rFonts w:ascii="宋体" w:hAnsi="宋体"/>
                <w:sz w:val="24"/>
              </w:rPr>
            </w:pPr>
            <w:r>
              <w:rPr>
                <w:rFonts w:ascii="宋体" w:hAnsi="宋体" w:hint="eastAsia"/>
                <w:sz w:val="24"/>
              </w:rPr>
              <w:t>熟练使用After Effects软件进行综合案例的制作。</w:t>
            </w:r>
          </w:p>
        </w:tc>
        <w:tc>
          <w:tcPr>
            <w:tcW w:w="1098" w:type="dxa"/>
            <w:vAlign w:val="center"/>
          </w:tcPr>
          <w:p w:rsidR="00A96322" w:rsidRDefault="00E64183">
            <w:pPr>
              <w:spacing w:line="440" w:lineRule="exact"/>
              <w:jc w:val="center"/>
              <w:rPr>
                <w:rFonts w:ascii="宋体" w:hAnsi="宋体"/>
                <w:sz w:val="24"/>
              </w:rPr>
            </w:pPr>
            <w:r>
              <w:rPr>
                <w:rFonts w:ascii="宋体" w:hAnsi="宋体" w:hint="eastAsia"/>
                <w:sz w:val="24"/>
              </w:rPr>
              <w:t>8</w:t>
            </w:r>
          </w:p>
        </w:tc>
      </w:tr>
      <w:tr w:rsidR="00A96322">
        <w:trPr>
          <w:cantSplit/>
          <w:trHeight w:val="255"/>
          <w:jc w:val="center"/>
        </w:trPr>
        <w:tc>
          <w:tcPr>
            <w:tcW w:w="7110" w:type="dxa"/>
            <w:gridSpan w:val="3"/>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1098" w:type="dxa"/>
          </w:tcPr>
          <w:p w:rsidR="00A96322" w:rsidRDefault="00E64183">
            <w:pPr>
              <w:spacing w:line="440" w:lineRule="exact"/>
              <w:jc w:val="center"/>
              <w:rPr>
                <w:rFonts w:ascii="宋体" w:hAnsi="宋体"/>
                <w:sz w:val="24"/>
              </w:rPr>
            </w:pPr>
            <w:r>
              <w:rPr>
                <w:rFonts w:ascii="宋体" w:hAnsi="宋体" w:hint="eastAsia"/>
                <w:sz w:val="24"/>
              </w:rPr>
              <w:t>16</w:t>
            </w:r>
          </w:p>
        </w:tc>
      </w:tr>
    </w:tbl>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五、有关说明</w:t>
      </w:r>
    </w:p>
    <w:p w:rsidR="00A96322" w:rsidRDefault="00E64183">
      <w:pPr>
        <w:spacing w:line="440" w:lineRule="exact"/>
        <w:rPr>
          <w:rFonts w:ascii="宋体" w:hAnsi="宋体"/>
          <w:sz w:val="24"/>
        </w:rPr>
      </w:pPr>
      <w:r>
        <w:rPr>
          <w:rFonts w:ascii="宋体" w:hAnsi="宋体" w:hint="eastAsia"/>
          <w:sz w:val="24"/>
        </w:rPr>
        <w:lastRenderedPageBreak/>
        <w:t xml:space="preserve">   （一）先修课程：</w:t>
      </w:r>
    </w:p>
    <w:p w:rsidR="00A96322" w:rsidRDefault="00E64183">
      <w:pPr>
        <w:spacing w:line="440" w:lineRule="exact"/>
        <w:ind w:firstLineChars="200" w:firstLine="480"/>
        <w:rPr>
          <w:rFonts w:ascii="宋体" w:hAnsi="宋体"/>
          <w:sz w:val="24"/>
        </w:rPr>
      </w:pPr>
      <w:r>
        <w:rPr>
          <w:rFonts w:hint="eastAsia"/>
          <w:sz w:val="24"/>
        </w:rPr>
        <w:t>动画概论、摄影摄像</w:t>
      </w:r>
      <w:r>
        <w:rPr>
          <w:rFonts w:ascii="宋体" w:hAnsi="宋体" w:hint="eastAsia"/>
          <w:sz w:val="24"/>
        </w:rPr>
        <w:t>、动画视听语言。</w:t>
      </w:r>
    </w:p>
    <w:p w:rsidR="00A96322" w:rsidRDefault="00E64183">
      <w:pPr>
        <w:spacing w:line="440" w:lineRule="exact"/>
        <w:rPr>
          <w:rFonts w:ascii="宋体" w:hAnsi="宋体"/>
          <w:sz w:val="24"/>
        </w:rPr>
      </w:pPr>
      <w:r>
        <w:rPr>
          <w:rFonts w:ascii="宋体" w:hAnsi="宋体" w:hint="eastAsia"/>
          <w:sz w:val="24"/>
        </w:rPr>
        <w:t xml:space="preserve">   （二）教学建议：</w:t>
      </w:r>
    </w:p>
    <w:p w:rsidR="00A96322" w:rsidRDefault="00E64183">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1.课程以教师讲授和学生实践学习为主，教室应为PC机房。考核方式为考试，采用平时（40%）和考试（60%）的计分方式。</w:t>
      </w:r>
    </w:p>
    <w:p w:rsidR="00A96322" w:rsidRDefault="00E64183">
      <w:pPr>
        <w:spacing w:line="440" w:lineRule="exact"/>
        <w:ind w:firstLineChars="200" w:firstLine="480"/>
        <w:rPr>
          <w:rFonts w:ascii="宋体" w:hAnsi="宋体"/>
          <w:sz w:val="24"/>
        </w:rPr>
      </w:pPr>
      <w:r>
        <w:rPr>
          <w:rFonts w:ascii="宋体" w:hAnsi="宋体" w:hint="eastAsia"/>
          <w:sz w:val="24"/>
        </w:rPr>
        <w:t>2.由于影视动画行业中应用的后期合成剪辑软件较多，因此可针对授课老师的不同而有所选择，像FUSION、Nuke等都可以作为课程讲授内容。</w:t>
      </w:r>
    </w:p>
    <w:p w:rsidR="00A96322" w:rsidRDefault="00E64183">
      <w:pPr>
        <w:spacing w:line="440" w:lineRule="exact"/>
        <w:rPr>
          <w:rFonts w:ascii="宋体" w:hAnsi="宋体"/>
          <w:sz w:val="24"/>
        </w:rPr>
      </w:pPr>
      <w:r>
        <w:rPr>
          <w:rFonts w:ascii="宋体" w:hAnsi="宋体" w:hint="eastAsia"/>
          <w:sz w:val="24"/>
        </w:rPr>
        <w:t xml:space="preserve">   （三）教材及教学参考书：</w:t>
      </w:r>
    </w:p>
    <w:p w:rsidR="00A96322" w:rsidRDefault="00E64183">
      <w:pPr>
        <w:spacing w:line="440" w:lineRule="exact"/>
        <w:ind w:firstLine="420"/>
        <w:rPr>
          <w:rFonts w:ascii="宋体" w:hAnsi="宋体"/>
          <w:sz w:val="24"/>
        </w:rPr>
      </w:pPr>
      <w:r>
        <w:rPr>
          <w:rFonts w:ascii="宋体" w:hAnsi="宋体" w:hint="eastAsia"/>
          <w:sz w:val="24"/>
        </w:rPr>
        <w:t>1.</w:t>
      </w:r>
      <w:r>
        <w:rPr>
          <w:rFonts w:ascii="宋体" w:hAnsi="宋体" w:hint="eastAsia"/>
          <w:bCs/>
          <w:sz w:val="24"/>
        </w:rPr>
        <w:t>曹茂鹏  《</w:t>
      </w:r>
      <w:r>
        <w:rPr>
          <w:rFonts w:ascii="宋体" w:hAnsi="宋体" w:hint="eastAsia"/>
          <w:sz w:val="24"/>
        </w:rPr>
        <w:t>After Effects</w:t>
      </w:r>
      <w:r>
        <w:rPr>
          <w:rFonts w:ascii="宋体" w:hAnsi="宋体" w:hint="eastAsia"/>
          <w:bCs/>
          <w:sz w:val="24"/>
        </w:rPr>
        <w:t xml:space="preserve"> CS6影视后期特效设计与制作》  北京希望电子出版社</w:t>
      </w:r>
      <w:r>
        <w:rPr>
          <w:rFonts w:ascii="宋体" w:hAnsi="宋体" w:hint="eastAsia"/>
          <w:sz w:val="24"/>
        </w:rPr>
        <w:t xml:space="preserve">  </w:t>
      </w:r>
    </w:p>
    <w:p w:rsidR="00A96322" w:rsidRDefault="00E64183">
      <w:pPr>
        <w:spacing w:line="440" w:lineRule="exact"/>
        <w:ind w:firstLine="420"/>
        <w:rPr>
          <w:rFonts w:ascii="宋体" w:hAnsi="宋体"/>
          <w:sz w:val="24"/>
        </w:rPr>
      </w:pPr>
      <w:r>
        <w:rPr>
          <w:rFonts w:ascii="宋体" w:hAnsi="宋体" w:hint="eastAsia"/>
          <w:sz w:val="24"/>
        </w:rPr>
        <w:t>2.李晓彬  《动画后期编辑与合成》  京华出版社</w:t>
      </w:r>
    </w:p>
    <w:p w:rsidR="00A96322" w:rsidRDefault="00E64183">
      <w:pPr>
        <w:spacing w:line="440" w:lineRule="exact"/>
        <w:ind w:firstLine="420"/>
        <w:rPr>
          <w:rFonts w:ascii="宋体" w:hAnsi="宋体"/>
          <w:sz w:val="24"/>
        </w:rPr>
      </w:pPr>
      <w:r>
        <w:rPr>
          <w:rFonts w:ascii="宋体" w:hAnsi="宋体" w:hint="eastAsia"/>
          <w:sz w:val="24"/>
        </w:rPr>
        <w:t>3.李</w:t>
      </w:r>
      <w:proofErr w:type="gramStart"/>
      <w:r>
        <w:rPr>
          <w:rFonts w:ascii="宋体" w:hAnsi="宋体" w:hint="eastAsia"/>
          <w:sz w:val="24"/>
        </w:rPr>
        <w:t>秀呈  武传</w:t>
      </w:r>
      <w:proofErr w:type="gramEnd"/>
      <w:r>
        <w:rPr>
          <w:rFonts w:ascii="宋体" w:hAnsi="宋体" w:hint="eastAsia"/>
          <w:sz w:val="24"/>
        </w:rPr>
        <w:t>海译  《After Effects影像设计的艺术》  人民邮电出版社</w:t>
      </w:r>
    </w:p>
    <w:p w:rsidR="00A96322" w:rsidRDefault="00E64183">
      <w:pPr>
        <w:spacing w:line="440" w:lineRule="exact"/>
        <w:ind w:firstLineChars="200" w:firstLine="480"/>
        <w:rPr>
          <w:rFonts w:ascii="宋体" w:hAnsi="宋体"/>
          <w:sz w:val="24"/>
        </w:rPr>
      </w:pPr>
      <w:r>
        <w:rPr>
          <w:rFonts w:ascii="宋体" w:hAnsi="宋体" w:hint="eastAsia"/>
          <w:sz w:val="24"/>
        </w:rPr>
        <w:t xml:space="preserve">                                                     </w:t>
      </w:r>
    </w:p>
    <w:p w:rsidR="00A96322" w:rsidRDefault="00A96322">
      <w:pPr>
        <w:spacing w:line="440" w:lineRule="exact"/>
        <w:ind w:firstLineChars="200" w:firstLine="480"/>
        <w:rPr>
          <w:rFonts w:ascii="宋体" w:hAnsi="宋体"/>
          <w:sz w:val="24"/>
        </w:rPr>
      </w:pP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A96322" w:rsidRDefault="00E64183">
      <w:pPr>
        <w:wordWrap w:val="0"/>
        <w:spacing w:line="440" w:lineRule="exact"/>
        <w:ind w:rightChars="50" w:right="105" w:firstLineChars="200" w:firstLine="480"/>
        <w:jc w:val="right"/>
        <w:rPr>
          <w:rFonts w:ascii="宋体" w:hAnsi="宋体" w:cs="宋体"/>
          <w:color w:val="000000"/>
          <w:szCs w:val="21"/>
        </w:rPr>
      </w:pPr>
      <w:r>
        <w:rPr>
          <w:rFonts w:ascii="宋体" w:hAnsi="宋体" w:cs="宋体" w:hint="eastAsia"/>
          <w:color w:val="000000"/>
          <w:sz w:val="24"/>
        </w:rPr>
        <w:t xml:space="preserve">批准人：汪瑞霞  </w:t>
      </w:r>
    </w:p>
    <w:p w:rsidR="00A96322" w:rsidRDefault="00E64183">
      <w:pPr>
        <w:wordWrap w:val="0"/>
        <w:spacing w:line="240" w:lineRule="atLeast"/>
        <w:ind w:firstLine="420"/>
        <w:jc w:val="right"/>
        <w:rPr>
          <w:rFonts w:ascii="宋体" w:hAnsi="宋体"/>
          <w:bCs/>
          <w:szCs w:val="21"/>
        </w:rPr>
      </w:pPr>
      <w:r>
        <w:rPr>
          <w:rFonts w:ascii="宋体" w:hAnsi="宋体" w:hint="eastAsia"/>
          <w:bCs/>
          <w:szCs w:val="21"/>
        </w:rPr>
        <w:t xml:space="preserve">     </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rPr>
          <w:rFonts w:ascii="宋体" w:hAnsi="宋体"/>
          <w:szCs w:val="21"/>
        </w:rPr>
      </w:pPr>
    </w:p>
    <w:p w:rsidR="00A96322" w:rsidRDefault="00A96322">
      <w:pPr>
        <w:autoSpaceDE w:val="0"/>
        <w:autoSpaceDN w:val="0"/>
        <w:adjustRightInd w:val="0"/>
        <w:spacing w:line="440" w:lineRule="exact"/>
        <w:rPr>
          <w:rFonts w:ascii="宋体" w:hAnsi="宋体"/>
          <w:szCs w:val="21"/>
        </w:rPr>
      </w:pPr>
    </w:p>
    <w:p w:rsidR="00A96322" w:rsidRDefault="00A96322">
      <w:pPr>
        <w:autoSpaceDE w:val="0"/>
        <w:autoSpaceDN w:val="0"/>
        <w:adjustRightInd w:val="0"/>
        <w:spacing w:line="440" w:lineRule="exact"/>
        <w:rPr>
          <w:rFonts w:ascii="宋体" w:hAnsi="宋体"/>
          <w:szCs w:val="21"/>
        </w:rPr>
      </w:pPr>
    </w:p>
    <w:p w:rsidR="00A96322" w:rsidRDefault="00E64183" w:rsidP="001D042E">
      <w:pPr>
        <w:pStyle w:val="Ab"/>
        <w:spacing w:before="312" w:after="312" w:line="240" w:lineRule="atLeast"/>
        <w:rPr>
          <w:sz w:val="24"/>
          <w:szCs w:val="24"/>
        </w:rPr>
      </w:pPr>
      <w:r>
        <w:rPr>
          <w:rFonts w:hint="eastAsia"/>
          <w:noProof/>
          <w:sz w:val="24"/>
          <w:szCs w:val="24"/>
          <w:lang w:val="en-US"/>
        </w:rPr>
        <w:lastRenderedPageBreak/>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99060</wp:posOffset>
                </wp:positionV>
                <wp:extent cx="1600200" cy="297180"/>
                <wp:effectExtent l="4445" t="4445" r="14605" b="22225"/>
                <wp:wrapNone/>
                <wp:docPr id="51" name="文本框 51"/>
                <wp:cNvGraphicFramePr/>
                <a:graphic xmlns:a="http://schemas.openxmlformats.org/drawingml/2006/main">
                  <a:graphicData uri="http://schemas.microsoft.com/office/word/2010/wordprocessingShape">
                    <wps:wsp>
                      <wps:cNvSpPr txBox="1"/>
                      <wps:spPr>
                        <a:xfrm>
                          <a:off x="0" y="0"/>
                          <a:ext cx="16002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spacing w:line="300" w:lineRule="auto"/>
                              <w:rPr>
                                <w:bCs/>
                              </w:rPr>
                            </w:pPr>
                            <w:r>
                              <w:rPr>
                                <w:rFonts w:ascii="宋体" w:hAnsi="宋体" w:hint="eastAsia"/>
                              </w:rPr>
                              <w:t>课程编码：17048570</w:t>
                            </w:r>
                          </w:p>
                        </w:txbxContent>
                      </wps:txbx>
                      <wps:bodyPr upright="1"/>
                    </wps:wsp>
                  </a:graphicData>
                </a:graphic>
              </wp:anchor>
            </w:drawing>
          </mc:Choice>
          <mc:Fallback xmlns:w15="http://schemas.microsoft.com/office/word/2012/wordml">
            <w:pict>
              <v:shape id="_x0000_s1026" o:spid="_x0000_s1026" o:spt="202" type="#_x0000_t202" style="position:absolute;left:0pt;margin-left:0pt;margin-top:7.8pt;height:23.4pt;width:126pt;z-index:251766784;mso-width-relative:page;mso-height-relative:page;" fillcolor="#FFFFFF" filled="t" stroked="t" coordsize="21600,21600" o:gfxdata="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XZ3J1gAAAAYBAAAPAAAAAAAAAAEAIAAAACIAAABkcnMvZG93bnJldi54bWxQSwECFAAU&#10;AAAACACHTuJAhTsBSvMBAADqAwAADgAAAAAAAAABACAAAAAlAQAAZHJzL2Uyb0RvYy54bWxQSwUG&#10;AAAAAAYABgBZAQAAigUAAAAA&#10;">
                <v:fill on="t" focussize="0,0"/>
                <v:stroke color="#000000" joinstyle="miter"/>
                <v:imagedata o:title=""/>
                <o:lock v:ext="edit" aspectratio="f"/>
                <v:textbox>
                  <w:txbxContent>
                    <w:p>
                      <w:pPr>
                        <w:spacing w:line="300" w:lineRule="auto"/>
                        <w:rPr>
                          <w:bCs/>
                        </w:rPr>
                      </w:pPr>
                      <w:r>
                        <w:rPr>
                          <w:rFonts w:hint="eastAsia" w:ascii="宋体" w:hAnsi="宋体"/>
                        </w:rPr>
                        <w:t>课程编码：17048570</w:t>
                      </w:r>
                    </w:p>
                  </w:txbxContent>
                </v:textbox>
              </v:shape>
            </w:pict>
          </mc:Fallback>
        </mc:AlternateContent>
      </w:r>
    </w:p>
    <w:p w:rsidR="00A96322" w:rsidRDefault="00E64183">
      <w:pPr>
        <w:pStyle w:val="1"/>
        <w:jc w:val="center"/>
      </w:pPr>
      <w:bookmarkStart w:id="138" w:name="_Toc4403"/>
      <w:r>
        <w:rPr>
          <w:rFonts w:hint="eastAsia"/>
        </w:rPr>
        <w:t>定格动画课程教学大纲</w:t>
      </w:r>
      <w:bookmarkEnd w:id="138"/>
    </w:p>
    <w:p w:rsidR="00A96322" w:rsidRDefault="00E64183">
      <w:pPr>
        <w:jc w:val="center"/>
        <w:rPr>
          <w:rFonts w:ascii="宋体" w:hAnsi="宋体"/>
          <w:sz w:val="24"/>
        </w:rPr>
      </w:pPr>
      <w:r>
        <w:rPr>
          <w:rFonts w:ascii="宋体" w:hAnsi="宋体" w:hint="eastAsia"/>
          <w:sz w:val="24"/>
        </w:rPr>
        <w:t>（总学时数：48，学分数：3）</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一、课程的性质、目的和任务</w:t>
      </w:r>
    </w:p>
    <w:p w:rsidR="00A96322" w:rsidRDefault="00E64183">
      <w:pPr>
        <w:spacing w:line="400" w:lineRule="exact"/>
        <w:rPr>
          <w:rFonts w:ascii="宋体" w:hAnsi="宋体"/>
          <w:sz w:val="24"/>
        </w:rPr>
      </w:pPr>
      <w:r>
        <w:rPr>
          <w:rFonts w:ascii="宋体" w:hAnsi="宋体" w:hint="eastAsia"/>
          <w:sz w:val="24"/>
        </w:rPr>
        <w:t xml:space="preserve">   </w:t>
      </w:r>
      <w:r>
        <w:rPr>
          <w:rFonts w:hint="eastAsia"/>
          <w:sz w:val="24"/>
        </w:rPr>
        <w:t>定格动画</w:t>
      </w:r>
      <w:r>
        <w:rPr>
          <w:rFonts w:ascii="宋体" w:hAnsi="宋体" w:hint="eastAsia"/>
          <w:sz w:val="24"/>
        </w:rPr>
        <w:t>是动画专业核心课程，在动画专业的教学中，具有举足轻重的作用。课程主要是学习多种材料的定格动画短片的创意设计与制作，使学生全面了解定格动画的基础知识，掌握定格动画创作的规律和要领，充分调动学生的创意能力，提高动手能力，培养团队协作的能力，为毕业设计创作打下坚实的基础。</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二、课程的基本内容及要求</w:t>
      </w:r>
    </w:p>
    <w:p w:rsidR="00A96322" w:rsidRDefault="00E64183">
      <w:pPr>
        <w:spacing w:line="400" w:lineRule="exact"/>
        <w:rPr>
          <w:rFonts w:ascii="宋体" w:hAnsi="宋体"/>
          <w:sz w:val="24"/>
        </w:rPr>
      </w:pPr>
      <w:r>
        <w:rPr>
          <w:rFonts w:ascii="宋体" w:hAnsi="宋体" w:hint="eastAsia"/>
          <w:sz w:val="24"/>
        </w:rPr>
        <w:t>（一） 概述</w:t>
      </w:r>
    </w:p>
    <w:p w:rsidR="00A96322" w:rsidRDefault="00E64183">
      <w:pPr>
        <w:spacing w:line="400" w:lineRule="exact"/>
        <w:ind w:firstLineChars="200" w:firstLine="480"/>
        <w:rPr>
          <w:rFonts w:ascii="宋体" w:hAnsi="宋体"/>
          <w:sz w:val="24"/>
        </w:rPr>
      </w:pPr>
      <w:r>
        <w:rPr>
          <w:rFonts w:ascii="宋体" w:hAnsi="宋体" w:hint="eastAsia"/>
          <w:sz w:val="24"/>
        </w:rPr>
        <w:t>1．关于定格动画（了解）</w:t>
      </w:r>
    </w:p>
    <w:p w:rsidR="00A96322" w:rsidRDefault="00E64183">
      <w:pPr>
        <w:spacing w:line="400" w:lineRule="exact"/>
        <w:ind w:firstLineChars="200" w:firstLine="480"/>
        <w:rPr>
          <w:rFonts w:ascii="宋体" w:hAnsi="宋体"/>
          <w:sz w:val="24"/>
        </w:rPr>
      </w:pPr>
      <w:r>
        <w:rPr>
          <w:rFonts w:ascii="宋体" w:hAnsi="宋体" w:hint="eastAsia"/>
          <w:sz w:val="24"/>
        </w:rPr>
        <w:t>2．历史与现状（了解）</w:t>
      </w:r>
    </w:p>
    <w:p w:rsidR="00A96322" w:rsidRDefault="00E64183">
      <w:pPr>
        <w:spacing w:line="400" w:lineRule="exact"/>
        <w:ind w:firstLineChars="200" w:firstLine="480"/>
        <w:rPr>
          <w:rFonts w:ascii="宋体" w:hAnsi="宋体"/>
          <w:sz w:val="24"/>
        </w:rPr>
      </w:pPr>
      <w:r>
        <w:rPr>
          <w:rFonts w:ascii="宋体" w:hAnsi="宋体" w:hint="eastAsia"/>
          <w:sz w:val="24"/>
        </w:rPr>
        <w:t>3．定格动画的独特魅力（理解）</w:t>
      </w:r>
    </w:p>
    <w:p w:rsidR="00A96322" w:rsidRDefault="00E64183">
      <w:pPr>
        <w:spacing w:line="400" w:lineRule="exact"/>
        <w:ind w:firstLineChars="200" w:firstLine="480"/>
        <w:rPr>
          <w:rFonts w:ascii="宋体" w:hAnsi="宋体"/>
          <w:sz w:val="24"/>
        </w:rPr>
      </w:pPr>
      <w:r>
        <w:rPr>
          <w:rFonts w:ascii="宋体" w:hAnsi="宋体" w:hint="eastAsia"/>
          <w:sz w:val="24"/>
        </w:rPr>
        <w:t>4．制作流程、相关设备与材料（了解）</w:t>
      </w:r>
    </w:p>
    <w:p w:rsidR="00A96322" w:rsidRDefault="00E64183">
      <w:pPr>
        <w:spacing w:line="400" w:lineRule="exact"/>
        <w:ind w:firstLineChars="200" w:firstLine="480"/>
        <w:rPr>
          <w:rFonts w:ascii="宋体" w:hAnsi="宋体"/>
          <w:sz w:val="24"/>
        </w:rPr>
      </w:pPr>
      <w:r>
        <w:rPr>
          <w:rFonts w:ascii="宋体" w:hAnsi="宋体" w:hint="eastAsia"/>
          <w:sz w:val="24"/>
        </w:rPr>
        <w:t>5．学习方法及建议</w:t>
      </w:r>
    </w:p>
    <w:p w:rsidR="00A96322" w:rsidRDefault="00E64183">
      <w:pPr>
        <w:spacing w:line="400" w:lineRule="exact"/>
        <w:ind w:firstLineChars="200" w:firstLine="480"/>
        <w:rPr>
          <w:rFonts w:ascii="宋体" w:hAnsi="宋体"/>
          <w:sz w:val="24"/>
        </w:rPr>
      </w:pPr>
      <w:r>
        <w:rPr>
          <w:rFonts w:ascii="宋体" w:hAnsi="宋体" w:hint="eastAsia"/>
          <w:sz w:val="24"/>
        </w:rPr>
        <w:t>要求：了解定格动画的概念、发展、制作流程、材料等，理解定格动画的独特魅力，掌握定格动画的学习方法。</w:t>
      </w:r>
    </w:p>
    <w:p w:rsidR="00A96322" w:rsidRDefault="00E64183">
      <w:pPr>
        <w:spacing w:line="400" w:lineRule="exact"/>
        <w:rPr>
          <w:rFonts w:ascii="宋体" w:hAnsi="宋体"/>
          <w:sz w:val="24"/>
        </w:rPr>
      </w:pPr>
      <w:r>
        <w:rPr>
          <w:rFonts w:ascii="宋体" w:hAnsi="宋体" w:hint="eastAsia"/>
          <w:sz w:val="24"/>
        </w:rPr>
        <w:t>（二）偶形角色的设计与制作技法</w:t>
      </w:r>
    </w:p>
    <w:p w:rsidR="00A96322" w:rsidRDefault="00E64183">
      <w:pPr>
        <w:spacing w:line="400" w:lineRule="exact"/>
        <w:ind w:firstLineChars="200" w:firstLine="480"/>
        <w:rPr>
          <w:rFonts w:ascii="宋体" w:hAnsi="宋体"/>
          <w:sz w:val="24"/>
        </w:rPr>
      </w:pPr>
      <w:r>
        <w:rPr>
          <w:rFonts w:ascii="宋体" w:hAnsi="宋体" w:hint="eastAsia"/>
          <w:sz w:val="24"/>
        </w:rPr>
        <w:t>1．设计（理解与掌握）</w:t>
      </w:r>
    </w:p>
    <w:p w:rsidR="00A96322" w:rsidRDefault="00E64183">
      <w:pPr>
        <w:spacing w:line="400" w:lineRule="exact"/>
        <w:ind w:firstLineChars="200" w:firstLine="480"/>
        <w:rPr>
          <w:rFonts w:ascii="宋体" w:hAnsi="宋体"/>
          <w:sz w:val="24"/>
        </w:rPr>
      </w:pPr>
      <w:r>
        <w:rPr>
          <w:rFonts w:ascii="宋体" w:hAnsi="宋体" w:hint="eastAsia"/>
          <w:sz w:val="24"/>
        </w:rPr>
        <w:t>2．模型制作（理解与掌握）</w:t>
      </w:r>
    </w:p>
    <w:p w:rsidR="00A96322" w:rsidRDefault="00E64183">
      <w:pPr>
        <w:spacing w:line="400" w:lineRule="exact"/>
        <w:ind w:firstLineChars="200" w:firstLine="480"/>
        <w:rPr>
          <w:rFonts w:ascii="宋体" w:hAnsi="宋体"/>
          <w:sz w:val="24"/>
        </w:rPr>
      </w:pPr>
      <w:r>
        <w:rPr>
          <w:rFonts w:ascii="宋体" w:hAnsi="宋体" w:hint="eastAsia"/>
          <w:sz w:val="24"/>
        </w:rPr>
        <w:t>要求：通过欣赏及实践理解与掌握传统偶形（骨架、服饰与表情）制作的方法与规律。</w:t>
      </w:r>
    </w:p>
    <w:p w:rsidR="00A96322" w:rsidRDefault="00E64183">
      <w:pPr>
        <w:spacing w:line="400" w:lineRule="exact"/>
        <w:ind w:firstLineChars="200" w:firstLine="480"/>
        <w:rPr>
          <w:rFonts w:ascii="宋体" w:hAnsi="宋体"/>
          <w:sz w:val="24"/>
        </w:rPr>
      </w:pPr>
      <w:r>
        <w:rPr>
          <w:rFonts w:ascii="宋体" w:hAnsi="宋体" w:hint="eastAsia"/>
          <w:sz w:val="24"/>
        </w:rPr>
        <w:t>难点：偶形的脸部塑造</w:t>
      </w:r>
    </w:p>
    <w:p w:rsidR="00A96322" w:rsidRDefault="00E64183">
      <w:pPr>
        <w:spacing w:line="400" w:lineRule="exact"/>
        <w:rPr>
          <w:rFonts w:ascii="宋体" w:hAnsi="宋体"/>
          <w:sz w:val="24"/>
        </w:rPr>
      </w:pPr>
      <w:r>
        <w:rPr>
          <w:rFonts w:ascii="宋体" w:hAnsi="宋体" w:hint="eastAsia"/>
          <w:sz w:val="24"/>
        </w:rPr>
        <w:t>（三）场景与道具制作</w:t>
      </w:r>
    </w:p>
    <w:p w:rsidR="00A96322" w:rsidRDefault="00E64183">
      <w:pPr>
        <w:spacing w:line="400" w:lineRule="exact"/>
        <w:ind w:firstLineChars="200" w:firstLine="480"/>
        <w:rPr>
          <w:rFonts w:ascii="宋体" w:hAnsi="宋体"/>
          <w:sz w:val="24"/>
        </w:rPr>
      </w:pPr>
      <w:r>
        <w:rPr>
          <w:rFonts w:ascii="宋体" w:hAnsi="宋体" w:hint="eastAsia"/>
          <w:sz w:val="24"/>
        </w:rPr>
        <w:t>1．设计（理解与掌握）</w:t>
      </w:r>
    </w:p>
    <w:p w:rsidR="00A96322" w:rsidRDefault="00E64183">
      <w:pPr>
        <w:spacing w:line="400" w:lineRule="exact"/>
        <w:ind w:firstLineChars="200" w:firstLine="480"/>
        <w:rPr>
          <w:rFonts w:ascii="宋体" w:hAnsi="宋体"/>
          <w:sz w:val="24"/>
        </w:rPr>
      </w:pPr>
      <w:r>
        <w:rPr>
          <w:rFonts w:ascii="宋体" w:hAnsi="宋体" w:hint="eastAsia"/>
          <w:sz w:val="24"/>
        </w:rPr>
        <w:t>2．模型制作（理解与掌握）</w:t>
      </w:r>
    </w:p>
    <w:p w:rsidR="00A96322" w:rsidRDefault="00E64183">
      <w:pPr>
        <w:spacing w:line="400" w:lineRule="exact"/>
        <w:ind w:firstLineChars="200" w:firstLine="480"/>
        <w:rPr>
          <w:rFonts w:ascii="宋体" w:hAnsi="宋体"/>
          <w:sz w:val="24"/>
        </w:rPr>
      </w:pPr>
      <w:r>
        <w:rPr>
          <w:rFonts w:ascii="宋体" w:hAnsi="宋体" w:hint="eastAsia"/>
          <w:sz w:val="24"/>
        </w:rPr>
        <w:t>要求：通过欣赏及实践理解与掌握运用不同材料制作不同风格场景的方法与规律。</w:t>
      </w:r>
    </w:p>
    <w:p w:rsidR="00A96322" w:rsidRDefault="00E64183">
      <w:pPr>
        <w:spacing w:line="400" w:lineRule="exact"/>
        <w:ind w:firstLineChars="200" w:firstLine="480"/>
        <w:rPr>
          <w:rFonts w:ascii="宋体" w:hAnsi="宋体"/>
          <w:sz w:val="24"/>
        </w:rPr>
      </w:pPr>
      <w:r>
        <w:rPr>
          <w:rFonts w:ascii="宋体" w:hAnsi="宋体" w:hint="eastAsia"/>
          <w:sz w:val="24"/>
        </w:rPr>
        <w:t>难点：比例与透视</w:t>
      </w:r>
    </w:p>
    <w:p w:rsidR="00A96322" w:rsidRDefault="00E64183">
      <w:pPr>
        <w:spacing w:line="400" w:lineRule="exact"/>
        <w:rPr>
          <w:sz w:val="24"/>
        </w:rPr>
      </w:pPr>
      <w:r>
        <w:rPr>
          <w:rFonts w:ascii="宋体" w:hAnsi="宋体" w:hint="eastAsia"/>
          <w:sz w:val="24"/>
        </w:rPr>
        <w:t>（四）</w:t>
      </w:r>
      <w:r>
        <w:rPr>
          <w:rFonts w:hint="eastAsia"/>
          <w:sz w:val="24"/>
        </w:rPr>
        <w:t>定格动画的拍摄</w:t>
      </w:r>
    </w:p>
    <w:p w:rsidR="00A96322" w:rsidRDefault="00E64183">
      <w:pPr>
        <w:spacing w:line="400" w:lineRule="exact"/>
        <w:ind w:firstLineChars="200" w:firstLine="480"/>
        <w:rPr>
          <w:sz w:val="24"/>
        </w:rPr>
      </w:pPr>
      <w:r>
        <w:rPr>
          <w:rFonts w:hint="eastAsia"/>
          <w:sz w:val="24"/>
        </w:rPr>
        <w:t>1</w:t>
      </w:r>
      <w:r>
        <w:rPr>
          <w:rFonts w:hint="eastAsia"/>
          <w:sz w:val="24"/>
        </w:rPr>
        <w:t>．运动规律</w:t>
      </w:r>
      <w:r>
        <w:rPr>
          <w:rFonts w:ascii="宋体" w:hAnsi="宋体" w:hint="eastAsia"/>
          <w:sz w:val="24"/>
        </w:rPr>
        <w:t>（了解）</w:t>
      </w:r>
    </w:p>
    <w:p w:rsidR="00A96322" w:rsidRDefault="00E64183">
      <w:pPr>
        <w:spacing w:line="400" w:lineRule="exact"/>
        <w:ind w:firstLineChars="200" w:firstLine="480"/>
        <w:rPr>
          <w:sz w:val="24"/>
        </w:rPr>
      </w:pPr>
      <w:r>
        <w:rPr>
          <w:rFonts w:hint="eastAsia"/>
          <w:sz w:val="24"/>
        </w:rPr>
        <w:lastRenderedPageBreak/>
        <w:t>2</w:t>
      </w:r>
      <w:r>
        <w:rPr>
          <w:rFonts w:hint="eastAsia"/>
          <w:sz w:val="24"/>
        </w:rPr>
        <w:t>．角色基本动作拍摄</w:t>
      </w:r>
      <w:r>
        <w:rPr>
          <w:rFonts w:ascii="宋体" w:hAnsi="宋体" w:hint="eastAsia"/>
          <w:sz w:val="24"/>
        </w:rPr>
        <w:t>（理解与掌握）</w:t>
      </w:r>
    </w:p>
    <w:p w:rsidR="00A96322" w:rsidRDefault="00E64183">
      <w:pPr>
        <w:spacing w:line="400" w:lineRule="exact"/>
        <w:ind w:firstLineChars="200" w:firstLine="480"/>
        <w:rPr>
          <w:sz w:val="24"/>
        </w:rPr>
      </w:pPr>
      <w:r>
        <w:rPr>
          <w:rFonts w:hint="eastAsia"/>
          <w:sz w:val="24"/>
        </w:rPr>
        <w:t>3</w:t>
      </w:r>
      <w:r>
        <w:rPr>
          <w:rFonts w:hint="eastAsia"/>
          <w:sz w:val="24"/>
        </w:rPr>
        <w:t>．特定效果拍摄</w:t>
      </w:r>
      <w:r>
        <w:rPr>
          <w:rFonts w:ascii="宋体" w:hAnsi="宋体" w:hint="eastAsia"/>
          <w:sz w:val="24"/>
        </w:rPr>
        <w:t>（理解与掌握）</w:t>
      </w:r>
    </w:p>
    <w:p w:rsidR="00A96322" w:rsidRDefault="00E64183">
      <w:pPr>
        <w:spacing w:line="400" w:lineRule="exact"/>
        <w:ind w:firstLineChars="250" w:firstLine="600"/>
        <w:rPr>
          <w:sz w:val="24"/>
        </w:rPr>
      </w:pPr>
      <w:r>
        <w:rPr>
          <w:rFonts w:hint="eastAsia"/>
          <w:sz w:val="24"/>
        </w:rPr>
        <w:t>要求：了解角色运动规律，理解与掌握基本动作及几种特殊效果的拍摄规律与技巧</w:t>
      </w:r>
    </w:p>
    <w:p w:rsidR="00A96322" w:rsidRDefault="00E64183">
      <w:pPr>
        <w:spacing w:line="400" w:lineRule="exact"/>
        <w:ind w:firstLineChars="250" w:firstLine="600"/>
        <w:rPr>
          <w:sz w:val="24"/>
        </w:rPr>
      </w:pPr>
      <w:r>
        <w:rPr>
          <w:rFonts w:hint="eastAsia"/>
          <w:sz w:val="24"/>
        </w:rPr>
        <w:t>难点：特效的拍摄与处理</w:t>
      </w:r>
    </w:p>
    <w:p w:rsidR="00A96322" w:rsidRDefault="00E64183">
      <w:pPr>
        <w:spacing w:line="400" w:lineRule="exact"/>
        <w:rPr>
          <w:rFonts w:ascii="宋体" w:hAnsi="宋体"/>
          <w:sz w:val="24"/>
        </w:rPr>
      </w:pPr>
      <w:r>
        <w:rPr>
          <w:rFonts w:ascii="宋体" w:hAnsi="宋体" w:hint="eastAsia"/>
          <w:sz w:val="24"/>
        </w:rPr>
        <w:t>（五）实验性定格动画创意作品赏析（了解）</w:t>
      </w:r>
    </w:p>
    <w:p w:rsidR="00A96322" w:rsidRDefault="00E64183">
      <w:pPr>
        <w:spacing w:line="400" w:lineRule="exact"/>
        <w:ind w:firstLineChars="150" w:firstLine="360"/>
        <w:rPr>
          <w:sz w:val="24"/>
        </w:rPr>
      </w:pPr>
      <w:r>
        <w:rPr>
          <w:rFonts w:hint="eastAsia"/>
          <w:sz w:val="24"/>
        </w:rPr>
        <w:t>要求：通过不同层次的实验性定格作品的欣赏，开拓学生眼界，进一步提高学生的创意能力。</w:t>
      </w:r>
    </w:p>
    <w:p w:rsidR="00A96322" w:rsidRDefault="00E64183">
      <w:pPr>
        <w:spacing w:line="400" w:lineRule="exact"/>
        <w:ind w:firstLineChars="150" w:firstLine="360"/>
        <w:rPr>
          <w:sz w:val="24"/>
        </w:rPr>
      </w:pPr>
      <w:r>
        <w:rPr>
          <w:rFonts w:hint="eastAsia"/>
          <w:sz w:val="24"/>
        </w:rPr>
        <w:t>难点：体会实验性定格动画的创意</w:t>
      </w:r>
    </w:p>
    <w:p w:rsidR="00A96322" w:rsidRDefault="00E64183">
      <w:pPr>
        <w:spacing w:line="400" w:lineRule="exact"/>
        <w:rPr>
          <w:rFonts w:ascii="宋体" w:hAnsi="宋体"/>
          <w:sz w:val="24"/>
        </w:rPr>
      </w:pPr>
      <w:r>
        <w:rPr>
          <w:rFonts w:ascii="宋体" w:hAnsi="宋体" w:hint="eastAsia"/>
          <w:sz w:val="24"/>
        </w:rPr>
        <w:t>（六）定格动画短片创作（故事、角色与场景、分镜、拍摄与后期）</w:t>
      </w:r>
    </w:p>
    <w:p w:rsidR="00A96322" w:rsidRDefault="00E64183">
      <w:pPr>
        <w:spacing w:line="400" w:lineRule="exact"/>
        <w:ind w:firstLineChars="200" w:firstLine="480"/>
        <w:rPr>
          <w:rFonts w:ascii="宋体" w:hAnsi="宋体"/>
          <w:sz w:val="24"/>
        </w:rPr>
      </w:pPr>
      <w:r>
        <w:rPr>
          <w:rFonts w:ascii="宋体" w:hAnsi="宋体" w:hint="eastAsia"/>
          <w:sz w:val="24"/>
        </w:rPr>
        <w:t>要求：运用前面所学，独立或团队协作完成定格动画短片的创作，材料与形式不限，提高学生创意能力、动手能力及团队协作能力。</w:t>
      </w:r>
    </w:p>
    <w:p w:rsidR="00A96322" w:rsidRDefault="00E64183">
      <w:pPr>
        <w:spacing w:line="400" w:lineRule="exact"/>
        <w:ind w:firstLineChars="200" w:firstLine="480"/>
        <w:rPr>
          <w:rFonts w:ascii="宋体" w:hAnsi="宋体"/>
          <w:sz w:val="24"/>
        </w:rPr>
      </w:pPr>
      <w:r>
        <w:rPr>
          <w:rFonts w:ascii="宋体" w:hAnsi="宋体" w:hint="eastAsia"/>
          <w:sz w:val="24"/>
        </w:rPr>
        <w:t>难点：定格动画的创意</w:t>
      </w:r>
    </w:p>
    <w:p w:rsidR="00A96322" w:rsidRDefault="00E64183">
      <w:pPr>
        <w:spacing w:line="240" w:lineRule="atLeast"/>
        <w:rPr>
          <w:rFonts w:ascii="黑体" w:eastAsia="黑体" w:hAnsi="黑体"/>
          <w:sz w:val="28"/>
          <w:szCs w:val="28"/>
        </w:rPr>
      </w:pPr>
      <w:r>
        <w:rPr>
          <w:rFonts w:ascii="黑体" w:eastAsia="黑体" w:hAnsi="黑体" w:hint="eastAsia"/>
          <w:sz w:val="28"/>
          <w:szCs w:val="28"/>
        </w:rPr>
        <w:t>三、课程学时分配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80"/>
        <w:gridCol w:w="1080"/>
        <w:gridCol w:w="1800"/>
        <w:gridCol w:w="1034"/>
      </w:tblGrid>
      <w:tr w:rsidR="00A96322">
        <w:tc>
          <w:tcPr>
            <w:tcW w:w="828" w:type="dxa"/>
            <w:vAlign w:val="center"/>
          </w:tcPr>
          <w:p w:rsidR="00A96322" w:rsidRDefault="00E64183">
            <w:pPr>
              <w:spacing w:line="240" w:lineRule="atLeast"/>
              <w:jc w:val="center"/>
              <w:rPr>
                <w:sz w:val="24"/>
              </w:rPr>
            </w:pPr>
            <w:r>
              <w:rPr>
                <w:sz w:val="24"/>
              </w:rPr>
              <w:t>序号</w:t>
            </w:r>
          </w:p>
        </w:tc>
        <w:tc>
          <w:tcPr>
            <w:tcW w:w="3780" w:type="dxa"/>
            <w:vAlign w:val="center"/>
          </w:tcPr>
          <w:p w:rsidR="00A96322" w:rsidRDefault="00E64183">
            <w:pPr>
              <w:spacing w:line="240" w:lineRule="atLeast"/>
              <w:jc w:val="center"/>
              <w:rPr>
                <w:sz w:val="24"/>
              </w:rPr>
            </w:pPr>
            <w:r>
              <w:rPr>
                <w:sz w:val="24"/>
              </w:rPr>
              <w:t>内</w:t>
            </w:r>
            <w:r>
              <w:rPr>
                <w:sz w:val="24"/>
              </w:rPr>
              <w:t xml:space="preserve">    </w:t>
            </w:r>
            <w:r>
              <w:rPr>
                <w:sz w:val="24"/>
              </w:rPr>
              <w:t>容</w:t>
            </w:r>
          </w:p>
        </w:tc>
        <w:tc>
          <w:tcPr>
            <w:tcW w:w="1080" w:type="dxa"/>
            <w:vAlign w:val="center"/>
          </w:tcPr>
          <w:p w:rsidR="00A96322" w:rsidRDefault="00E64183">
            <w:pPr>
              <w:spacing w:line="240" w:lineRule="atLeast"/>
              <w:jc w:val="center"/>
              <w:rPr>
                <w:sz w:val="24"/>
              </w:rPr>
            </w:pPr>
            <w:r>
              <w:rPr>
                <w:sz w:val="24"/>
              </w:rPr>
              <w:t>讲</w:t>
            </w:r>
            <w:r>
              <w:rPr>
                <w:sz w:val="24"/>
              </w:rPr>
              <w:t xml:space="preserve"> </w:t>
            </w:r>
            <w:r>
              <w:rPr>
                <w:sz w:val="24"/>
              </w:rPr>
              <w:t>授</w:t>
            </w:r>
          </w:p>
        </w:tc>
        <w:tc>
          <w:tcPr>
            <w:tcW w:w="1800" w:type="dxa"/>
            <w:vAlign w:val="center"/>
          </w:tcPr>
          <w:p w:rsidR="00A96322" w:rsidRDefault="00E64183">
            <w:pPr>
              <w:spacing w:line="240" w:lineRule="atLeast"/>
              <w:jc w:val="center"/>
              <w:rPr>
                <w:sz w:val="24"/>
              </w:rPr>
            </w:pPr>
            <w:r>
              <w:rPr>
                <w:rFonts w:hint="eastAsia"/>
                <w:sz w:val="24"/>
              </w:rPr>
              <w:t>课内实践</w:t>
            </w:r>
          </w:p>
        </w:tc>
        <w:tc>
          <w:tcPr>
            <w:tcW w:w="1034" w:type="dxa"/>
            <w:vAlign w:val="center"/>
          </w:tcPr>
          <w:p w:rsidR="00A96322" w:rsidRDefault="00E64183">
            <w:pPr>
              <w:spacing w:line="240" w:lineRule="atLeast"/>
              <w:jc w:val="center"/>
              <w:rPr>
                <w:sz w:val="24"/>
              </w:rPr>
            </w:pPr>
            <w:r>
              <w:rPr>
                <w:sz w:val="24"/>
              </w:rPr>
              <w:t>小</w:t>
            </w:r>
            <w:r>
              <w:rPr>
                <w:sz w:val="24"/>
              </w:rPr>
              <w:t xml:space="preserve"> </w:t>
            </w:r>
            <w:r>
              <w:rPr>
                <w:sz w:val="24"/>
              </w:rPr>
              <w:t>计</w:t>
            </w:r>
          </w:p>
        </w:tc>
      </w:tr>
      <w:tr w:rsidR="00A96322">
        <w:tc>
          <w:tcPr>
            <w:tcW w:w="828" w:type="dxa"/>
            <w:vAlign w:val="center"/>
          </w:tcPr>
          <w:p w:rsidR="00A96322" w:rsidRDefault="00E64183">
            <w:pPr>
              <w:spacing w:line="240" w:lineRule="atLeast"/>
              <w:jc w:val="center"/>
              <w:rPr>
                <w:sz w:val="24"/>
              </w:rPr>
            </w:pPr>
            <w:r>
              <w:rPr>
                <w:rFonts w:hint="eastAsia"/>
                <w:sz w:val="24"/>
              </w:rPr>
              <w:t>1</w:t>
            </w:r>
          </w:p>
        </w:tc>
        <w:tc>
          <w:tcPr>
            <w:tcW w:w="3780" w:type="dxa"/>
            <w:vAlign w:val="center"/>
          </w:tcPr>
          <w:p w:rsidR="00A96322" w:rsidRDefault="00E64183">
            <w:pPr>
              <w:spacing w:line="240" w:lineRule="atLeast"/>
              <w:jc w:val="center"/>
              <w:rPr>
                <w:sz w:val="24"/>
              </w:rPr>
            </w:pPr>
            <w:r>
              <w:rPr>
                <w:rFonts w:hint="eastAsia"/>
                <w:sz w:val="24"/>
              </w:rPr>
              <w:t>概述</w:t>
            </w:r>
          </w:p>
        </w:tc>
        <w:tc>
          <w:tcPr>
            <w:tcW w:w="1080" w:type="dxa"/>
            <w:vAlign w:val="center"/>
          </w:tcPr>
          <w:p w:rsidR="00A96322" w:rsidRDefault="00E64183">
            <w:pPr>
              <w:spacing w:line="240" w:lineRule="atLeast"/>
              <w:jc w:val="center"/>
              <w:rPr>
                <w:sz w:val="24"/>
              </w:rPr>
            </w:pPr>
            <w:r>
              <w:rPr>
                <w:rFonts w:hint="eastAsia"/>
                <w:sz w:val="24"/>
              </w:rPr>
              <w:t>4</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4</w:t>
            </w:r>
          </w:p>
        </w:tc>
      </w:tr>
      <w:tr w:rsidR="00A96322">
        <w:tc>
          <w:tcPr>
            <w:tcW w:w="828" w:type="dxa"/>
            <w:vAlign w:val="center"/>
          </w:tcPr>
          <w:p w:rsidR="00A96322" w:rsidRDefault="00E64183">
            <w:pPr>
              <w:spacing w:line="240" w:lineRule="atLeast"/>
              <w:jc w:val="center"/>
              <w:rPr>
                <w:sz w:val="24"/>
              </w:rPr>
            </w:pPr>
            <w:r>
              <w:rPr>
                <w:rFonts w:hint="eastAsia"/>
                <w:sz w:val="24"/>
              </w:rPr>
              <w:t>2</w:t>
            </w:r>
          </w:p>
        </w:tc>
        <w:tc>
          <w:tcPr>
            <w:tcW w:w="3780" w:type="dxa"/>
            <w:vAlign w:val="center"/>
          </w:tcPr>
          <w:p w:rsidR="00A96322" w:rsidRDefault="00E64183">
            <w:pPr>
              <w:spacing w:line="240" w:lineRule="atLeast"/>
              <w:rPr>
                <w:sz w:val="24"/>
              </w:rPr>
            </w:pPr>
            <w:r>
              <w:rPr>
                <w:rFonts w:ascii="宋体" w:hAnsi="宋体" w:hint="eastAsia"/>
                <w:sz w:val="24"/>
              </w:rPr>
              <w:t>偶形角色的设计与制作技法</w:t>
            </w:r>
          </w:p>
        </w:tc>
        <w:tc>
          <w:tcPr>
            <w:tcW w:w="1080" w:type="dxa"/>
            <w:vAlign w:val="center"/>
          </w:tcPr>
          <w:p w:rsidR="00A96322" w:rsidRDefault="00E64183">
            <w:pPr>
              <w:spacing w:line="240" w:lineRule="atLeast"/>
              <w:jc w:val="center"/>
              <w:rPr>
                <w:sz w:val="24"/>
              </w:rPr>
            </w:pPr>
            <w:r>
              <w:rPr>
                <w:rFonts w:hint="eastAsia"/>
                <w:sz w:val="24"/>
              </w:rPr>
              <w:t>8</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8</w:t>
            </w:r>
          </w:p>
        </w:tc>
      </w:tr>
      <w:tr w:rsidR="00A96322">
        <w:tc>
          <w:tcPr>
            <w:tcW w:w="828" w:type="dxa"/>
            <w:vAlign w:val="center"/>
          </w:tcPr>
          <w:p w:rsidR="00A96322" w:rsidRDefault="00E64183">
            <w:pPr>
              <w:spacing w:line="240" w:lineRule="atLeast"/>
              <w:jc w:val="center"/>
              <w:rPr>
                <w:sz w:val="24"/>
              </w:rPr>
            </w:pPr>
            <w:r>
              <w:rPr>
                <w:rFonts w:hint="eastAsia"/>
                <w:sz w:val="24"/>
              </w:rPr>
              <w:t>3</w:t>
            </w:r>
          </w:p>
        </w:tc>
        <w:tc>
          <w:tcPr>
            <w:tcW w:w="3780" w:type="dxa"/>
            <w:vAlign w:val="center"/>
          </w:tcPr>
          <w:p w:rsidR="00A96322" w:rsidRDefault="00E64183">
            <w:pPr>
              <w:spacing w:line="240" w:lineRule="atLeast"/>
              <w:rPr>
                <w:sz w:val="24"/>
              </w:rPr>
            </w:pPr>
            <w:r>
              <w:rPr>
                <w:rFonts w:ascii="宋体" w:hAnsi="宋体" w:hint="eastAsia"/>
                <w:sz w:val="24"/>
              </w:rPr>
              <w:t>场景与道具制作</w:t>
            </w:r>
          </w:p>
        </w:tc>
        <w:tc>
          <w:tcPr>
            <w:tcW w:w="1080" w:type="dxa"/>
            <w:vAlign w:val="center"/>
          </w:tcPr>
          <w:p w:rsidR="00A96322" w:rsidRDefault="00E64183">
            <w:pPr>
              <w:spacing w:line="240" w:lineRule="atLeast"/>
              <w:jc w:val="center"/>
              <w:rPr>
                <w:sz w:val="24"/>
              </w:rPr>
            </w:pPr>
            <w:r>
              <w:rPr>
                <w:rFonts w:hint="eastAsia"/>
                <w:sz w:val="24"/>
              </w:rPr>
              <w:t>8</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8</w:t>
            </w:r>
          </w:p>
        </w:tc>
      </w:tr>
      <w:tr w:rsidR="00A96322">
        <w:tc>
          <w:tcPr>
            <w:tcW w:w="828" w:type="dxa"/>
            <w:vAlign w:val="center"/>
          </w:tcPr>
          <w:p w:rsidR="00A96322" w:rsidRDefault="00E64183">
            <w:pPr>
              <w:spacing w:line="240" w:lineRule="atLeast"/>
              <w:jc w:val="center"/>
              <w:rPr>
                <w:sz w:val="24"/>
              </w:rPr>
            </w:pPr>
            <w:r>
              <w:rPr>
                <w:rFonts w:hint="eastAsia"/>
                <w:sz w:val="24"/>
              </w:rPr>
              <w:t>4</w:t>
            </w:r>
          </w:p>
        </w:tc>
        <w:tc>
          <w:tcPr>
            <w:tcW w:w="3780" w:type="dxa"/>
            <w:vAlign w:val="center"/>
          </w:tcPr>
          <w:p w:rsidR="00A96322" w:rsidRDefault="00E64183">
            <w:pPr>
              <w:spacing w:line="240" w:lineRule="atLeast"/>
              <w:rPr>
                <w:sz w:val="24"/>
              </w:rPr>
            </w:pPr>
            <w:r>
              <w:rPr>
                <w:rFonts w:hint="eastAsia"/>
                <w:sz w:val="24"/>
              </w:rPr>
              <w:t>定格动画的拍摄</w:t>
            </w:r>
          </w:p>
        </w:tc>
        <w:tc>
          <w:tcPr>
            <w:tcW w:w="1080" w:type="dxa"/>
            <w:vAlign w:val="center"/>
          </w:tcPr>
          <w:p w:rsidR="00A96322" w:rsidRDefault="00E64183">
            <w:pPr>
              <w:spacing w:line="240" w:lineRule="atLeast"/>
              <w:jc w:val="center"/>
              <w:rPr>
                <w:sz w:val="24"/>
              </w:rPr>
            </w:pPr>
            <w:r>
              <w:rPr>
                <w:rFonts w:hint="eastAsia"/>
                <w:sz w:val="24"/>
              </w:rPr>
              <w:t>8</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8</w:t>
            </w:r>
          </w:p>
        </w:tc>
      </w:tr>
      <w:tr w:rsidR="00A96322">
        <w:tc>
          <w:tcPr>
            <w:tcW w:w="828" w:type="dxa"/>
            <w:vAlign w:val="center"/>
          </w:tcPr>
          <w:p w:rsidR="00A96322" w:rsidRDefault="00E64183">
            <w:pPr>
              <w:spacing w:line="240" w:lineRule="atLeast"/>
              <w:jc w:val="center"/>
              <w:rPr>
                <w:sz w:val="24"/>
              </w:rPr>
            </w:pPr>
            <w:r>
              <w:rPr>
                <w:rFonts w:hint="eastAsia"/>
                <w:sz w:val="24"/>
              </w:rPr>
              <w:t>5</w:t>
            </w:r>
          </w:p>
        </w:tc>
        <w:tc>
          <w:tcPr>
            <w:tcW w:w="3780" w:type="dxa"/>
            <w:vAlign w:val="center"/>
          </w:tcPr>
          <w:p w:rsidR="00A96322" w:rsidRDefault="00E64183">
            <w:pPr>
              <w:spacing w:line="240" w:lineRule="atLeast"/>
              <w:rPr>
                <w:sz w:val="24"/>
              </w:rPr>
            </w:pPr>
            <w:r>
              <w:rPr>
                <w:rFonts w:ascii="宋体" w:hAnsi="宋体" w:hint="eastAsia"/>
                <w:sz w:val="24"/>
              </w:rPr>
              <w:t>定格动画实验性创意作品赏析</w:t>
            </w:r>
          </w:p>
        </w:tc>
        <w:tc>
          <w:tcPr>
            <w:tcW w:w="1080" w:type="dxa"/>
            <w:vAlign w:val="center"/>
          </w:tcPr>
          <w:p w:rsidR="00A96322" w:rsidRDefault="00E64183">
            <w:pPr>
              <w:spacing w:line="240" w:lineRule="atLeast"/>
              <w:jc w:val="center"/>
              <w:rPr>
                <w:sz w:val="24"/>
              </w:rPr>
            </w:pPr>
            <w:r>
              <w:rPr>
                <w:rFonts w:hint="eastAsia"/>
                <w:sz w:val="24"/>
              </w:rPr>
              <w:t>4</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4</w:t>
            </w:r>
          </w:p>
        </w:tc>
      </w:tr>
      <w:tr w:rsidR="00A96322">
        <w:tc>
          <w:tcPr>
            <w:tcW w:w="828" w:type="dxa"/>
            <w:vAlign w:val="center"/>
          </w:tcPr>
          <w:p w:rsidR="00A96322" w:rsidRDefault="00E64183">
            <w:pPr>
              <w:spacing w:line="240" w:lineRule="atLeast"/>
              <w:jc w:val="center"/>
              <w:rPr>
                <w:sz w:val="24"/>
              </w:rPr>
            </w:pPr>
            <w:r>
              <w:rPr>
                <w:rFonts w:hint="eastAsia"/>
                <w:sz w:val="24"/>
              </w:rPr>
              <w:t>6</w:t>
            </w:r>
          </w:p>
        </w:tc>
        <w:tc>
          <w:tcPr>
            <w:tcW w:w="3780" w:type="dxa"/>
            <w:vAlign w:val="center"/>
          </w:tcPr>
          <w:p w:rsidR="00A96322" w:rsidRDefault="00E64183">
            <w:pPr>
              <w:spacing w:line="240" w:lineRule="atLeast"/>
              <w:rPr>
                <w:sz w:val="24"/>
              </w:rPr>
            </w:pPr>
            <w:r>
              <w:rPr>
                <w:rFonts w:ascii="宋体" w:hAnsi="宋体" w:hint="eastAsia"/>
                <w:sz w:val="24"/>
              </w:rPr>
              <w:t>定格动画短片创作</w:t>
            </w:r>
          </w:p>
        </w:tc>
        <w:tc>
          <w:tcPr>
            <w:tcW w:w="1080" w:type="dxa"/>
            <w:vAlign w:val="center"/>
          </w:tcPr>
          <w:p w:rsidR="00A96322" w:rsidRDefault="00E64183">
            <w:pPr>
              <w:spacing w:line="240" w:lineRule="atLeast"/>
              <w:jc w:val="center"/>
              <w:rPr>
                <w:sz w:val="24"/>
              </w:rPr>
            </w:pPr>
            <w:r>
              <w:rPr>
                <w:rFonts w:hint="eastAsia"/>
                <w:sz w:val="24"/>
              </w:rPr>
              <w:t>16</w:t>
            </w:r>
          </w:p>
        </w:tc>
        <w:tc>
          <w:tcPr>
            <w:tcW w:w="1800" w:type="dxa"/>
            <w:vAlign w:val="center"/>
          </w:tcPr>
          <w:p w:rsidR="00A96322" w:rsidRDefault="00A96322">
            <w:pPr>
              <w:spacing w:line="240" w:lineRule="atLeast"/>
              <w:jc w:val="center"/>
              <w:rPr>
                <w:sz w:val="24"/>
              </w:rPr>
            </w:pPr>
          </w:p>
        </w:tc>
        <w:tc>
          <w:tcPr>
            <w:tcW w:w="1034" w:type="dxa"/>
            <w:vAlign w:val="center"/>
          </w:tcPr>
          <w:p w:rsidR="00A96322" w:rsidRDefault="00E64183">
            <w:pPr>
              <w:spacing w:line="240" w:lineRule="atLeast"/>
              <w:jc w:val="center"/>
              <w:rPr>
                <w:sz w:val="24"/>
              </w:rPr>
            </w:pPr>
            <w:r>
              <w:rPr>
                <w:rFonts w:hint="eastAsia"/>
                <w:sz w:val="24"/>
              </w:rPr>
              <w:t>16</w:t>
            </w:r>
          </w:p>
        </w:tc>
      </w:tr>
      <w:tr w:rsidR="00A96322">
        <w:tc>
          <w:tcPr>
            <w:tcW w:w="7488" w:type="dxa"/>
            <w:gridSpan w:val="4"/>
            <w:vAlign w:val="center"/>
          </w:tcPr>
          <w:p w:rsidR="00A96322" w:rsidRDefault="00E64183">
            <w:pPr>
              <w:spacing w:line="240" w:lineRule="atLeast"/>
              <w:jc w:val="center"/>
              <w:rPr>
                <w:sz w:val="24"/>
              </w:rPr>
            </w:pPr>
            <w:r>
              <w:rPr>
                <w:rFonts w:hint="eastAsia"/>
                <w:sz w:val="24"/>
              </w:rPr>
              <w:t>小</w:t>
            </w:r>
            <w:r>
              <w:rPr>
                <w:rFonts w:hint="eastAsia"/>
                <w:sz w:val="24"/>
              </w:rPr>
              <w:t xml:space="preserve">    </w:t>
            </w:r>
            <w:r>
              <w:rPr>
                <w:rFonts w:hint="eastAsia"/>
                <w:sz w:val="24"/>
              </w:rPr>
              <w:t>计</w:t>
            </w:r>
          </w:p>
        </w:tc>
        <w:tc>
          <w:tcPr>
            <w:tcW w:w="1034" w:type="dxa"/>
            <w:vAlign w:val="center"/>
          </w:tcPr>
          <w:p w:rsidR="00A96322" w:rsidRDefault="00E64183">
            <w:pPr>
              <w:spacing w:line="240" w:lineRule="atLeast"/>
              <w:jc w:val="center"/>
              <w:rPr>
                <w:sz w:val="24"/>
              </w:rPr>
            </w:pPr>
            <w:r>
              <w:rPr>
                <w:rFonts w:hint="eastAsia"/>
                <w:sz w:val="24"/>
              </w:rPr>
              <w:t>48</w:t>
            </w:r>
          </w:p>
        </w:tc>
      </w:tr>
    </w:tbl>
    <w:p w:rsidR="00A96322" w:rsidRDefault="00E64183">
      <w:pPr>
        <w:spacing w:line="240" w:lineRule="atLeast"/>
        <w:rPr>
          <w:rFonts w:ascii="黑体" w:eastAsia="黑体" w:hAnsi="黑体"/>
          <w:bCs/>
          <w:sz w:val="28"/>
          <w:szCs w:val="28"/>
        </w:rPr>
      </w:pPr>
      <w:r>
        <w:rPr>
          <w:rFonts w:ascii="黑体" w:eastAsia="黑体" w:hAnsi="黑体" w:hint="eastAsia"/>
          <w:bCs/>
          <w:sz w:val="28"/>
          <w:szCs w:val="28"/>
        </w:rPr>
        <w:t>四、有关说明</w:t>
      </w:r>
    </w:p>
    <w:p w:rsidR="00A96322" w:rsidRDefault="00E64183">
      <w:pPr>
        <w:spacing w:line="400" w:lineRule="exact"/>
        <w:rPr>
          <w:rFonts w:ascii="宋体" w:hAnsi="宋体"/>
          <w:bCs/>
          <w:sz w:val="24"/>
        </w:rPr>
      </w:pPr>
      <w:r>
        <w:rPr>
          <w:rFonts w:ascii="宋体" w:hAnsi="宋体" w:hint="eastAsia"/>
          <w:bCs/>
          <w:sz w:val="24"/>
        </w:rPr>
        <w:t>（一）本课程的先修课程</w:t>
      </w:r>
    </w:p>
    <w:p w:rsidR="00A96322" w:rsidRDefault="00E64183">
      <w:pPr>
        <w:spacing w:line="400" w:lineRule="exact"/>
        <w:ind w:firstLineChars="50" w:firstLine="120"/>
        <w:rPr>
          <w:rFonts w:ascii="宋体" w:hAnsi="宋体"/>
          <w:bCs/>
          <w:sz w:val="24"/>
        </w:rPr>
      </w:pPr>
      <w:r>
        <w:rPr>
          <w:rFonts w:ascii="宋体" w:hAnsi="宋体" w:hint="eastAsia"/>
          <w:bCs/>
          <w:sz w:val="24"/>
        </w:rPr>
        <w:t>《摄影与摄像》、《分镜头画面设计》、《原动画设计》、《后期制作》等</w:t>
      </w:r>
    </w:p>
    <w:p w:rsidR="00A96322" w:rsidRDefault="00E64183">
      <w:pPr>
        <w:spacing w:line="400" w:lineRule="exact"/>
        <w:rPr>
          <w:rFonts w:ascii="宋体" w:hAnsi="宋体"/>
          <w:bCs/>
          <w:sz w:val="24"/>
        </w:rPr>
      </w:pPr>
      <w:r>
        <w:rPr>
          <w:rFonts w:ascii="宋体" w:hAnsi="宋体" w:hint="eastAsia"/>
          <w:bCs/>
          <w:sz w:val="24"/>
        </w:rPr>
        <w:t>（二）要求学生能够独立完成偶形角色造型，根据剧本塑造场景模型，初步形成三维空间的思维模式，独立或协作完成定格动画短片的创作。</w:t>
      </w:r>
    </w:p>
    <w:p w:rsidR="00A96322" w:rsidRDefault="00E64183">
      <w:pPr>
        <w:spacing w:line="400" w:lineRule="exact"/>
        <w:rPr>
          <w:rFonts w:ascii="宋体" w:hAnsi="宋体"/>
          <w:color w:val="000000"/>
          <w:sz w:val="24"/>
        </w:rPr>
      </w:pPr>
      <w:r>
        <w:rPr>
          <w:rFonts w:ascii="宋体" w:hAnsi="宋体" w:hint="eastAsia"/>
          <w:bCs/>
          <w:sz w:val="24"/>
        </w:rPr>
        <w:t>（三）</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A96322" w:rsidRDefault="00E64183">
      <w:pPr>
        <w:spacing w:line="400" w:lineRule="exact"/>
        <w:rPr>
          <w:rFonts w:ascii="宋体" w:hAnsi="宋体"/>
          <w:bCs/>
          <w:sz w:val="24"/>
        </w:rPr>
      </w:pPr>
      <w:r>
        <w:rPr>
          <w:rFonts w:ascii="宋体" w:hAnsi="宋体" w:hint="eastAsia"/>
          <w:bCs/>
          <w:sz w:val="24"/>
        </w:rPr>
        <w:t>（四）教材与参考书目</w:t>
      </w:r>
    </w:p>
    <w:p w:rsidR="00A96322" w:rsidRDefault="00E64183">
      <w:pPr>
        <w:spacing w:line="400" w:lineRule="exact"/>
        <w:rPr>
          <w:rFonts w:ascii="宋体" w:hAnsi="宋体"/>
          <w:bCs/>
          <w:sz w:val="24"/>
        </w:rPr>
      </w:pPr>
      <w:r>
        <w:rPr>
          <w:rFonts w:ascii="宋体" w:hAnsi="宋体" w:hint="eastAsia"/>
          <w:bCs/>
          <w:sz w:val="24"/>
        </w:rPr>
        <w:t xml:space="preserve">    1．</w:t>
      </w:r>
      <w:hyperlink r:id="rId32" w:tgtFrame="_blank" w:history="1">
        <w:r>
          <w:rPr>
            <w:rFonts w:ascii="宋体" w:hAnsi="宋体"/>
            <w:sz w:val="24"/>
          </w:rPr>
          <w:t>张英杰</w:t>
        </w:r>
      </w:hyperlink>
      <w:r>
        <w:rPr>
          <w:rFonts w:ascii="宋体" w:hAnsi="宋体" w:hint="eastAsia"/>
          <w:sz w:val="24"/>
        </w:rPr>
        <w:t>主编，</w:t>
      </w:r>
      <w:r>
        <w:rPr>
          <w:rFonts w:ascii="宋体" w:hAnsi="宋体" w:hint="eastAsia"/>
          <w:bCs/>
          <w:sz w:val="24"/>
        </w:rPr>
        <w:t>《定格动画技法》，</w:t>
      </w:r>
      <w:r>
        <w:rPr>
          <w:rFonts w:ascii="宋体" w:hAnsi="宋体" w:hint="eastAsia"/>
          <w:color w:val="000000"/>
          <w:sz w:val="24"/>
        </w:rPr>
        <w:t>水利水电出版社。</w:t>
      </w:r>
    </w:p>
    <w:p w:rsidR="00A96322" w:rsidRDefault="00E64183">
      <w:pPr>
        <w:spacing w:line="400" w:lineRule="exact"/>
        <w:ind w:firstLineChars="200" w:firstLine="480"/>
        <w:rPr>
          <w:rFonts w:ascii="宋体" w:hAnsi="宋体"/>
          <w:bCs/>
          <w:sz w:val="24"/>
        </w:rPr>
      </w:pPr>
      <w:r>
        <w:rPr>
          <w:rFonts w:ascii="宋体" w:hAnsi="宋体" w:hint="eastAsia"/>
          <w:bCs/>
          <w:sz w:val="24"/>
        </w:rPr>
        <w:t>2．潘阿芳主编，《定格动画制作技法与赏析》，东南大学出版社。</w:t>
      </w:r>
    </w:p>
    <w:p w:rsidR="00A96322" w:rsidRDefault="00E64183">
      <w:pPr>
        <w:spacing w:line="400" w:lineRule="exact"/>
        <w:ind w:firstLineChars="200" w:firstLine="480"/>
        <w:rPr>
          <w:rFonts w:ascii="宋体" w:hAnsi="宋体"/>
          <w:bCs/>
          <w:sz w:val="24"/>
        </w:rPr>
      </w:pPr>
      <w:r>
        <w:rPr>
          <w:rFonts w:ascii="宋体" w:hAnsi="宋体" w:hint="eastAsia"/>
          <w:bCs/>
          <w:sz w:val="24"/>
        </w:rPr>
        <w:t>3．</w:t>
      </w:r>
      <w:proofErr w:type="gramStart"/>
      <w:r>
        <w:rPr>
          <w:rFonts w:ascii="宋体" w:hAnsi="宋体" w:hint="eastAsia"/>
          <w:bCs/>
          <w:sz w:val="24"/>
        </w:rPr>
        <w:t>陈迈</w:t>
      </w:r>
      <w:r>
        <w:rPr>
          <w:rFonts w:ascii="宋体" w:hAnsi="宋体" w:hint="eastAsia"/>
          <w:sz w:val="24"/>
        </w:rPr>
        <w:t>主编</w:t>
      </w:r>
      <w:proofErr w:type="gramEnd"/>
      <w:r>
        <w:rPr>
          <w:rFonts w:ascii="宋体" w:hAnsi="宋体" w:hint="eastAsia"/>
          <w:bCs/>
          <w:sz w:val="24"/>
        </w:rPr>
        <w:t>，《逐格动画技法》，中国人民大学出版社。</w:t>
      </w:r>
    </w:p>
    <w:p w:rsidR="00A96322" w:rsidRDefault="00E64183">
      <w:pPr>
        <w:spacing w:line="400" w:lineRule="exact"/>
        <w:ind w:firstLineChars="200" w:firstLine="480"/>
        <w:rPr>
          <w:rFonts w:ascii="宋体" w:hAnsi="宋体"/>
          <w:sz w:val="24"/>
        </w:rPr>
      </w:pPr>
      <w:r>
        <w:rPr>
          <w:rFonts w:ascii="宋体" w:hAnsi="宋体" w:hint="eastAsia"/>
          <w:bCs/>
          <w:sz w:val="24"/>
        </w:rPr>
        <w:t>4．《张戢</w:t>
      </w:r>
      <w:r>
        <w:rPr>
          <w:rFonts w:ascii="宋体" w:hAnsi="宋体" w:hint="eastAsia"/>
          <w:sz w:val="24"/>
        </w:rPr>
        <w:t>主编</w:t>
      </w:r>
      <w:r>
        <w:rPr>
          <w:rFonts w:ascii="宋体" w:hAnsi="宋体" w:hint="eastAsia"/>
          <w:bCs/>
          <w:sz w:val="24"/>
        </w:rPr>
        <w:t xml:space="preserve">，影视定格动画创作》，海洋出版社。       </w:t>
      </w:r>
      <w:r>
        <w:rPr>
          <w:rFonts w:ascii="宋体" w:hAnsi="宋体" w:hint="eastAsia"/>
          <w:sz w:val="24"/>
        </w:rPr>
        <w:t>执笔人：潘阿芳</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pPr>
        <w:pStyle w:val="p0"/>
        <w:spacing w:line="400" w:lineRule="exact"/>
        <w:ind w:firstLine="420"/>
        <w:jc w:val="right"/>
        <w:rPr>
          <w:rFonts w:ascii="宋体" w:hAnsi="宋体"/>
        </w:rPr>
      </w:pPr>
      <w:r>
        <w:rPr>
          <w:rFonts w:ascii="宋体" w:hAnsi="宋体" w:hint="eastAsia"/>
          <w:sz w:val="24"/>
          <w:szCs w:val="24"/>
        </w:rPr>
        <w:t xml:space="preserve">                                                   批准人：汪瑞霞  </w:t>
      </w:r>
      <w:r>
        <w:rPr>
          <w:rFonts w:ascii="宋体" w:hAnsi="宋体"/>
          <w:sz w:val="24"/>
          <w:szCs w:val="24"/>
        </w:rPr>
        <w:t xml:space="preserve">    </w:t>
      </w:r>
    </w:p>
    <w:p w:rsidR="00A96322" w:rsidRDefault="00E64183">
      <w:pPr>
        <w:widowControl/>
        <w:spacing w:line="240" w:lineRule="atLeast"/>
        <w:jc w:val="center"/>
        <w:rPr>
          <w:rFonts w:ascii="宋体" w:hAnsi="宋体"/>
          <w:b/>
          <w:bCs/>
          <w:kern w:val="0"/>
          <w:sz w:val="44"/>
          <w:szCs w:val="44"/>
        </w:rPr>
      </w:pPr>
      <w:r>
        <w:rPr>
          <w:rFonts w:ascii="宋体" w:hAnsi="宋体" w:hint="eastAsia"/>
          <w:b/>
          <w:bCs/>
          <w:noProof/>
          <w:kern w:val="0"/>
          <w:sz w:val="28"/>
          <w:szCs w:val="28"/>
        </w:rPr>
        <w:lastRenderedPageBreak/>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52" name="Text Box 48"/>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A96322" w:rsidRDefault="00E64183">
                            <w:pPr>
                              <w:jc w:val="center"/>
                              <w:rPr>
                                <w:bCs/>
                              </w:rPr>
                            </w:pPr>
                            <w:r>
                              <w:rPr>
                                <w:rFonts w:hint="eastAsia"/>
                                <w:bCs/>
                              </w:rPr>
                              <w:t>课程代码：</w:t>
                            </w:r>
                            <w:r>
                              <w:rPr>
                                <w:rFonts w:hint="eastAsia"/>
                                <w:bCs/>
                              </w:rPr>
                              <w:t>17044140</w:t>
                            </w:r>
                          </w:p>
                        </w:txbxContent>
                      </wps:txbx>
                      <wps:bodyPr vert="horz" lIns="0" tIns="18034" rIns="0" bIns="18034" anchor="t" upright="1"/>
                    </wps:wsp>
                  </a:graphicData>
                </a:graphic>
              </wp:anchor>
            </w:drawing>
          </mc:Choice>
          <mc:Fallback xmlns:w15="http://schemas.microsoft.com/office/word/2012/wordml">
            <w:pict>
              <v:shape id="Text Box 48" o:spid="_x0000_s1026" o:spt="202" type="#_x0000_t202" style="position:absolute;left:0pt;margin-left:0pt;margin-top:7.8pt;height:19.35pt;width:108pt;z-index:251793408;mso-width-relative:page;mso-height-relative:page;" fillcolor="#FFFFFF" filled="t" stroked="t" coordsize="21600,21600"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&#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bTvLw1AAAAAYBAAAPAAAAAAAAAAEAIAAAACIAAABk&#10;cnMvZG93bnJldi54bWxQSwECFAAUAAAACACHTuJAESEuNwoCAAA6BAAADgAAAAAAAAABACAAAAAj&#10;AQAAZHJzL2Uyb0RvYy54bWxQSwUGAAAAAAYABgBZAQAAnwUAAAAA&#10;">
                <v:fill on="t" focussize="0,0"/>
                <v:stroke color="#000000" joinstyle="miter"/>
                <v:imagedata o:title=""/>
                <o:lock v:ext="edit" aspectratio="f"/>
                <v:textbox inset="0mm,1.42pt,0mm,1.42pt">
                  <w:txbxContent>
                    <w:p>
                      <w:pPr>
                        <w:jc w:val="center"/>
                        <w:rPr>
                          <w:rFonts w:hint="eastAsia"/>
                          <w:bCs/>
                        </w:rPr>
                      </w:pPr>
                      <w:r>
                        <w:rPr>
                          <w:rFonts w:hint="eastAsia"/>
                          <w:bCs/>
                        </w:rPr>
                        <w:t>课程代码：17044140</w:t>
                      </w:r>
                    </w:p>
                  </w:txbxContent>
                </v:textbox>
              </v:shape>
            </w:pict>
          </mc:Fallback>
        </mc:AlternateContent>
      </w:r>
    </w:p>
    <w:p w:rsidR="00A96322" w:rsidRDefault="00E64183">
      <w:pPr>
        <w:pStyle w:val="1"/>
        <w:jc w:val="center"/>
        <w:rPr>
          <w:rFonts w:eastAsia="黑体"/>
        </w:rPr>
      </w:pPr>
      <w:bookmarkStart w:id="139" w:name="_Toc2911"/>
      <w:r>
        <w:rPr>
          <w:rFonts w:hint="eastAsia"/>
        </w:rPr>
        <w:t>动画音乐制作课程教学大纲</w:t>
      </w:r>
      <w:bookmarkEnd w:id="139"/>
    </w:p>
    <w:p w:rsidR="00A96322" w:rsidRDefault="00E64183">
      <w:pPr>
        <w:spacing w:beforeLines="50" w:before="156"/>
        <w:rPr>
          <w:sz w:val="24"/>
          <w:lang w:val="zh-CN"/>
        </w:rPr>
      </w:pPr>
      <w:r>
        <w:rPr>
          <w:rFonts w:hint="eastAsia"/>
          <w:sz w:val="24"/>
        </w:rPr>
        <w:t xml:space="preserve">                   </w:t>
      </w:r>
      <w:r>
        <w:rPr>
          <w:rFonts w:hint="eastAsia"/>
          <w:sz w:val="24"/>
          <w:lang w:val="zh-CN"/>
        </w:rPr>
        <w:t>（总学时数：</w:t>
      </w:r>
      <w:r>
        <w:rPr>
          <w:rFonts w:hint="eastAsia"/>
          <w:sz w:val="24"/>
          <w:lang w:val="zh-CN"/>
        </w:rPr>
        <w:t>64</w:t>
      </w:r>
      <w:r>
        <w:rPr>
          <w:rFonts w:hint="eastAsia"/>
          <w:sz w:val="24"/>
          <w:lang w:val="zh-CN"/>
        </w:rPr>
        <w:t>，学分数：</w:t>
      </w:r>
      <w:r>
        <w:rPr>
          <w:rFonts w:hint="eastAsia"/>
          <w:sz w:val="24"/>
          <w:lang w:val="zh-CN"/>
        </w:rPr>
        <w:t>4</w:t>
      </w:r>
      <w:r>
        <w:rPr>
          <w:rFonts w:hint="eastAsia"/>
          <w:sz w:val="24"/>
          <w:lang w:val="zh-CN"/>
        </w:rPr>
        <w:t>）</w:t>
      </w:r>
    </w:p>
    <w:p w:rsidR="00A96322" w:rsidRDefault="00A96322">
      <w:pPr>
        <w:spacing w:beforeLines="50" w:before="156"/>
        <w:rPr>
          <w:sz w:val="24"/>
          <w:lang w:val="zh-CN"/>
        </w:rPr>
      </w:pPr>
    </w:p>
    <w:p w:rsidR="00A96322" w:rsidRDefault="00E64183">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A96322" w:rsidRDefault="00E64183">
      <w:pPr>
        <w:pStyle w:val="a4"/>
        <w:spacing w:line="360" w:lineRule="exact"/>
        <w:jc w:val="left"/>
      </w:pPr>
      <w:r>
        <w:rPr>
          <w:rFonts w:hint="eastAsia"/>
        </w:rPr>
        <w:t>本课程是动画专业的专业必修课，动画音乐制作一项带有技术性、创造性的重要学科。通过基础理论的教授让学生获得游戏与动画音乐制作的相关知识，并建立正确的艺术审美观，了解和掌握基本的制作的技巧，为进一步学习游戏与动画音乐制作技术打下基础。</w:t>
      </w:r>
      <w:r>
        <w:rPr>
          <w:rFonts w:hint="eastAsia"/>
        </w:rPr>
        <w:t xml:space="preserve"> </w:t>
      </w:r>
      <w:r>
        <w:rPr>
          <w:rFonts w:hint="eastAsia"/>
        </w:rPr>
        <w:t>本课程采用一种全新的教学模式，打破了按知识体系分类的传统教学观念，将音乐、</w:t>
      </w:r>
      <w:r>
        <w:rPr>
          <w:rFonts w:hint="eastAsia"/>
        </w:rPr>
        <w:t>MIDI</w:t>
      </w:r>
      <w:r>
        <w:rPr>
          <w:rFonts w:hint="eastAsia"/>
        </w:rPr>
        <w:t>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A96322" w:rsidRDefault="00E64183">
      <w:pPr>
        <w:spacing w:line="400" w:lineRule="exact"/>
        <w:ind w:firstLineChars="200" w:firstLine="560"/>
        <w:rPr>
          <w:rFonts w:eastAsia="黑体"/>
          <w:bCs/>
          <w:sz w:val="28"/>
          <w:szCs w:val="28"/>
        </w:rPr>
      </w:pPr>
      <w:r>
        <w:rPr>
          <w:rFonts w:eastAsia="黑体" w:hint="eastAsia"/>
          <w:bCs/>
          <w:sz w:val="28"/>
          <w:szCs w:val="28"/>
        </w:rPr>
        <w:t>二、课程基本内容和要求</w:t>
      </w:r>
    </w:p>
    <w:p w:rsidR="00A96322" w:rsidRDefault="00E64183">
      <w:pPr>
        <w:pStyle w:val="a4"/>
        <w:spacing w:line="360" w:lineRule="exact"/>
      </w:pPr>
      <w:r>
        <w:rPr>
          <w:rFonts w:hint="eastAsia"/>
        </w:rPr>
        <w:t>（一）绪论、</w:t>
      </w:r>
      <w:r>
        <w:rPr>
          <w:rFonts w:hint="eastAsia"/>
        </w:rPr>
        <w:t>MIDI</w:t>
      </w:r>
      <w:r>
        <w:rPr>
          <w:rFonts w:hint="eastAsia"/>
        </w:rPr>
        <w:t>基础知识</w:t>
      </w:r>
    </w:p>
    <w:p w:rsidR="00A96322" w:rsidRDefault="00E64183">
      <w:pPr>
        <w:pStyle w:val="a4"/>
        <w:spacing w:line="360" w:lineRule="exact"/>
      </w:pPr>
      <w:r>
        <w:rPr>
          <w:rFonts w:hint="eastAsia"/>
        </w:rPr>
        <w:t xml:space="preserve">1. </w:t>
      </w:r>
      <w:r>
        <w:rPr>
          <w:rFonts w:hint="eastAsia"/>
        </w:rPr>
        <w:t>计算机音乐的发展概述（了解）</w:t>
      </w:r>
    </w:p>
    <w:p w:rsidR="00A96322" w:rsidRDefault="00E64183">
      <w:pPr>
        <w:pStyle w:val="a4"/>
        <w:spacing w:line="360" w:lineRule="exact"/>
      </w:pPr>
      <w:r>
        <w:rPr>
          <w:rFonts w:hint="eastAsia"/>
        </w:rPr>
        <w:t xml:space="preserve">2. </w:t>
      </w:r>
      <w:r>
        <w:rPr>
          <w:rFonts w:hint="eastAsia"/>
        </w:rPr>
        <w:t>计算机音乐的制作原理（了解）</w:t>
      </w:r>
    </w:p>
    <w:p w:rsidR="00A96322" w:rsidRDefault="00E64183">
      <w:pPr>
        <w:pStyle w:val="a4"/>
        <w:spacing w:line="360" w:lineRule="exact"/>
      </w:pPr>
      <w:r>
        <w:rPr>
          <w:rFonts w:hint="eastAsia"/>
        </w:rPr>
        <w:t>3. SONAR</w:t>
      </w:r>
      <w:r>
        <w:rPr>
          <w:rFonts w:hint="eastAsia"/>
        </w:rPr>
        <w:t>制作软件的发展历程（知道）</w:t>
      </w:r>
    </w:p>
    <w:p w:rsidR="00A96322" w:rsidRDefault="00E64183">
      <w:pPr>
        <w:pStyle w:val="a4"/>
        <w:spacing w:line="360" w:lineRule="exact"/>
      </w:pPr>
      <w:r>
        <w:rPr>
          <w:rFonts w:hint="eastAsia"/>
        </w:rPr>
        <w:t>重点：</w:t>
      </w:r>
      <w:r>
        <w:rPr>
          <w:rFonts w:hint="eastAsia"/>
        </w:rPr>
        <w:t>SONAR</w:t>
      </w:r>
      <w:r>
        <w:rPr>
          <w:rFonts w:hint="eastAsia"/>
        </w:rPr>
        <w:t>制作软件的发展历程</w:t>
      </w:r>
    </w:p>
    <w:p w:rsidR="00A96322" w:rsidRDefault="00E64183">
      <w:pPr>
        <w:pStyle w:val="a4"/>
        <w:numPr>
          <w:ilvl w:val="0"/>
          <w:numId w:val="28"/>
        </w:numPr>
        <w:spacing w:line="360" w:lineRule="exact"/>
        <w:jc w:val="left"/>
      </w:pPr>
      <w:r>
        <w:rPr>
          <w:rFonts w:hint="eastAsia"/>
        </w:rPr>
        <w:t>游戏与动画</w:t>
      </w:r>
      <w:r>
        <w:rPr>
          <w:rFonts w:asciiTheme="minorEastAsia" w:eastAsiaTheme="minorEastAsia" w:hAnsiTheme="minorEastAsia" w:cstheme="minorEastAsia" w:hint="eastAsia"/>
          <w:sz w:val="24"/>
        </w:rPr>
        <w:t>音乐</w:t>
      </w:r>
      <w:r>
        <w:rPr>
          <w:rFonts w:hint="eastAsia"/>
        </w:rPr>
        <w:t>制作系统</w:t>
      </w:r>
    </w:p>
    <w:p w:rsidR="00A96322" w:rsidRDefault="00E64183">
      <w:pPr>
        <w:pStyle w:val="a4"/>
        <w:numPr>
          <w:ilvl w:val="0"/>
          <w:numId w:val="29"/>
        </w:numPr>
        <w:spacing w:line="360" w:lineRule="exact"/>
      </w:pPr>
      <w:r>
        <w:rPr>
          <w:rFonts w:hint="eastAsia"/>
        </w:rPr>
        <w:t>音乐制作系统的组成部分及要素（知道）</w:t>
      </w:r>
    </w:p>
    <w:p w:rsidR="00A96322" w:rsidRDefault="00E64183">
      <w:pPr>
        <w:pStyle w:val="a4"/>
        <w:numPr>
          <w:ilvl w:val="0"/>
          <w:numId w:val="29"/>
        </w:numPr>
        <w:spacing w:line="360" w:lineRule="exact"/>
      </w:pPr>
      <w:r>
        <w:rPr>
          <w:rFonts w:hint="eastAsia"/>
        </w:rPr>
        <w:t>各个组成部分的样式、作用（知道）</w:t>
      </w:r>
    </w:p>
    <w:p w:rsidR="00A96322" w:rsidRDefault="00E64183">
      <w:pPr>
        <w:pStyle w:val="a4"/>
        <w:spacing w:line="360" w:lineRule="exact"/>
        <w:ind w:leftChars="0" w:left="0"/>
      </w:pPr>
      <w:r>
        <w:rPr>
          <w:rFonts w:hint="eastAsia"/>
        </w:rPr>
        <w:t xml:space="preserve">    </w:t>
      </w:r>
      <w:r>
        <w:rPr>
          <w:rFonts w:hint="eastAsia"/>
        </w:rPr>
        <w:t>难点：音乐制作系统的组成</w:t>
      </w:r>
    </w:p>
    <w:p w:rsidR="00A96322" w:rsidRDefault="00E64183">
      <w:pPr>
        <w:pStyle w:val="a4"/>
        <w:spacing w:line="360" w:lineRule="exact"/>
      </w:pPr>
      <w:r>
        <w:rPr>
          <w:rFonts w:hint="eastAsia"/>
        </w:rPr>
        <w:t>（三）声学基础</w:t>
      </w:r>
    </w:p>
    <w:p w:rsidR="00A96322" w:rsidRDefault="00E64183">
      <w:pPr>
        <w:pStyle w:val="a4"/>
        <w:spacing w:line="360" w:lineRule="exact"/>
      </w:pPr>
      <w:r>
        <w:rPr>
          <w:rFonts w:hint="eastAsia"/>
        </w:rPr>
        <w:t xml:space="preserve">1. </w:t>
      </w:r>
      <w:r>
        <w:rPr>
          <w:rFonts w:hint="eastAsia"/>
        </w:rPr>
        <w:t>音频基础知识（了解）</w:t>
      </w:r>
    </w:p>
    <w:p w:rsidR="00A96322" w:rsidRDefault="00E64183">
      <w:pPr>
        <w:pStyle w:val="a4"/>
        <w:spacing w:line="360" w:lineRule="exact"/>
      </w:pPr>
      <w:r>
        <w:rPr>
          <w:rFonts w:hint="eastAsia"/>
        </w:rPr>
        <w:t xml:space="preserve">2. </w:t>
      </w:r>
      <w:r>
        <w:rPr>
          <w:rFonts w:hint="eastAsia"/>
        </w:rPr>
        <w:t>各种声学现象的产生及效果（了解）</w:t>
      </w:r>
    </w:p>
    <w:p w:rsidR="00A96322" w:rsidRDefault="00E64183">
      <w:pPr>
        <w:pStyle w:val="a4"/>
        <w:spacing w:line="360" w:lineRule="exact"/>
      </w:pPr>
      <w:r>
        <w:rPr>
          <w:rFonts w:hint="eastAsia"/>
        </w:rPr>
        <w:t xml:space="preserve">3. </w:t>
      </w:r>
      <w:r>
        <w:rPr>
          <w:rFonts w:hint="eastAsia"/>
        </w:rPr>
        <w:t>声音的几种常用变化的可能性（知道）</w:t>
      </w:r>
    </w:p>
    <w:p w:rsidR="00A96322" w:rsidRDefault="00E64183">
      <w:pPr>
        <w:pStyle w:val="a4"/>
        <w:spacing w:line="360" w:lineRule="exact"/>
      </w:pPr>
      <w:r>
        <w:rPr>
          <w:rFonts w:hint="eastAsia"/>
        </w:rPr>
        <w:t>难点：各种声学现象的产生及效果</w:t>
      </w:r>
    </w:p>
    <w:p w:rsidR="00A96322" w:rsidRDefault="00E64183">
      <w:pPr>
        <w:pStyle w:val="a4"/>
        <w:numPr>
          <w:ilvl w:val="0"/>
          <w:numId w:val="30"/>
        </w:numPr>
        <w:spacing w:line="360" w:lineRule="exact"/>
      </w:pPr>
      <w:r>
        <w:rPr>
          <w:rFonts w:hint="eastAsia"/>
        </w:rPr>
        <w:t>录音基础</w:t>
      </w:r>
    </w:p>
    <w:p w:rsidR="00A96322" w:rsidRDefault="00E64183" w:rsidP="001D042E">
      <w:pPr>
        <w:pStyle w:val="a4"/>
        <w:spacing w:line="360" w:lineRule="exact"/>
        <w:ind w:leftChars="0" w:left="0" w:firstLineChars="200" w:firstLine="420"/>
      </w:pPr>
      <w:r>
        <w:rPr>
          <w:rFonts w:hint="eastAsia"/>
        </w:rPr>
        <w:t xml:space="preserve">1. </w:t>
      </w:r>
      <w:r>
        <w:rPr>
          <w:rFonts w:hint="eastAsia"/>
        </w:rPr>
        <w:t>录音制作系统的组成（知道）</w:t>
      </w:r>
    </w:p>
    <w:p w:rsidR="00A96322" w:rsidRDefault="00E64183" w:rsidP="001D042E">
      <w:pPr>
        <w:pStyle w:val="a4"/>
        <w:spacing w:line="360" w:lineRule="exact"/>
        <w:ind w:leftChars="0" w:left="0" w:firstLineChars="200" w:firstLine="420"/>
      </w:pPr>
      <w:r>
        <w:rPr>
          <w:rFonts w:hint="eastAsia"/>
        </w:rPr>
        <w:lastRenderedPageBreak/>
        <w:t xml:space="preserve">2. </w:t>
      </w:r>
      <w:r>
        <w:rPr>
          <w:rFonts w:hint="eastAsia"/>
        </w:rPr>
        <w:t>专业录音棚的装修及声学特性（知道）</w:t>
      </w:r>
    </w:p>
    <w:p w:rsidR="00A96322" w:rsidRDefault="00E64183" w:rsidP="001D042E">
      <w:pPr>
        <w:pStyle w:val="a4"/>
        <w:spacing w:line="360" w:lineRule="exact"/>
        <w:ind w:leftChars="0" w:left="0" w:firstLineChars="200" w:firstLine="420"/>
      </w:pPr>
      <w:r>
        <w:rPr>
          <w:rFonts w:hint="eastAsia"/>
        </w:rPr>
        <w:t xml:space="preserve">3. </w:t>
      </w:r>
      <w:r>
        <w:rPr>
          <w:rFonts w:hint="eastAsia"/>
        </w:rPr>
        <w:t>录音软件的使用（熟练掌握）</w:t>
      </w:r>
    </w:p>
    <w:p w:rsidR="00A96322" w:rsidRDefault="00E64183" w:rsidP="001D042E">
      <w:pPr>
        <w:pStyle w:val="a4"/>
        <w:spacing w:line="360" w:lineRule="exact"/>
        <w:ind w:leftChars="0" w:left="0" w:firstLineChars="200" w:firstLine="420"/>
      </w:pPr>
      <w:r>
        <w:rPr>
          <w:rFonts w:hint="eastAsia"/>
        </w:rPr>
        <w:t xml:space="preserve">4. </w:t>
      </w:r>
      <w:r>
        <w:rPr>
          <w:rFonts w:hint="eastAsia"/>
        </w:rPr>
        <w:t>录音制作的完整流程（掌握）</w:t>
      </w:r>
    </w:p>
    <w:p w:rsidR="00A96322" w:rsidRDefault="00E64183" w:rsidP="001D042E">
      <w:pPr>
        <w:pStyle w:val="a4"/>
        <w:spacing w:line="360" w:lineRule="exact"/>
        <w:ind w:leftChars="0" w:left="0" w:firstLineChars="200" w:firstLine="420"/>
      </w:pPr>
      <w:r>
        <w:rPr>
          <w:rFonts w:hint="eastAsia"/>
        </w:rPr>
        <w:t>重点：录音软件的使用，录音制作的完整流程。</w:t>
      </w:r>
    </w:p>
    <w:p w:rsidR="00A96322" w:rsidRDefault="00E64183" w:rsidP="001D042E">
      <w:pPr>
        <w:pStyle w:val="a4"/>
        <w:numPr>
          <w:ilvl w:val="0"/>
          <w:numId w:val="30"/>
        </w:numPr>
        <w:spacing w:line="360" w:lineRule="exact"/>
        <w:ind w:firstLineChars="200" w:firstLine="420"/>
      </w:pPr>
      <w:r>
        <w:rPr>
          <w:rFonts w:hint="eastAsia"/>
        </w:rPr>
        <w:t>VST</w:t>
      </w:r>
      <w:r>
        <w:rPr>
          <w:rFonts w:hint="eastAsia"/>
        </w:rPr>
        <w:t>插件</w:t>
      </w:r>
    </w:p>
    <w:p w:rsidR="00A96322" w:rsidRDefault="00E64183" w:rsidP="001D042E">
      <w:pPr>
        <w:pStyle w:val="a4"/>
        <w:spacing w:line="360" w:lineRule="exact"/>
        <w:ind w:leftChars="0" w:left="0" w:firstLineChars="200" w:firstLine="420"/>
      </w:pPr>
      <w:r>
        <w:rPr>
          <w:rFonts w:hint="eastAsia"/>
        </w:rPr>
        <w:t xml:space="preserve">1. </w:t>
      </w:r>
      <w:r>
        <w:rPr>
          <w:rFonts w:hint="eastAsia"/>
        </w:rPr>
        <w:t>混响</w:t>
      </w:r>
      <w:r>
        <w:rPr>
          <w:rFonts w:hint="eastAsia"/>
        </w:rPr>
        <w:t>Reverb</w:t>
      </w:r>
      <w:r>
        <w:rPr>
          <w:rFonts w:hint="eastAsia"/>
        </w:rPr>
        <w:t>的使用（掌握）</w:t>
      </w:r>
    </w:p>
    <w:p w:rsidR="00A96322" w:rsidRDefault="00E64183" w:rsidP="001D042E">
      <w:pPr>
        <w:pStyle w:val="a4"/>
        <w:spacing w:line="360" w:lineRule="exact"/>
        <w:ind w:leftChars="0" w:left="0" w:firstLineChars="200" w:firstLine="420"/>
      </w:pPr>
      <w:r>
        <w:rPr>
          <w:rFonts w:hint="eastAsia"/>
        </w:rPr>
        <w:t xml:space="preserve">2. </w:t>
      </w:r>
      <w:r>
        <w:rPr>
          <w:rFonts w:hint="eastAsia"/>
        </w:rPr>
        <w:t>均衡</w:t>
      </w:r>
      <w:r>
        <w:rPr>
          <w:rFonts w:hint="eastAsia"/>
        </w:rPr>
        <w:t>EQ</w:t>
      </w:r>
      <w:r>
        <w:rPr>
          <w:rFonts w:hint="eastAsia"/>
        </w:rPr>
        <w:t>的使用（掌握）</w:t>
      </w:r>
    </w:p>
    <w:p w:rsidR="00A96322" w:rsidRDefault="00E64183" w:rsidP="001D042E">
      <w:pPr>
        <w:pStyle w:val="a4"/>
        <w:spacing w:line="360" w:lineRule="exact"/>
        <w:ind w:leftChars="0" w:left="0" w:firstLineChars="200" w:firstLine="420"/>
      </w:pPr>
      <w:r>
        <w:rPr>
          <w:rFonts w:hint="eastAsia"/>
        </w:rPr>
        <w:t xml:space="preserve">3. </w:t>
      </w:r>
      <w:r>
        <w:rPr>
          <w:rFonts w:hint="eastAsia"/>
        </w:rPr>
        <w:t>压缩</w:t>
      </w:r>
      <w:r>
        <w:rPr>
          <w:rFonts w:hint="eastAsia"/>
        </w:rPr>
        <w:t>COMPRESSOR</w:t>
      </w:r>
      <w:r>
        <w:rPr>
          <w:rFonts w:hint="eastAsia"/>
        </w:rPr>
        <w:t>的使用（掌握）</w:t>
      </w:r>
    </w:p>
    <w:p w:rsidR="00A96322" w:rsidRDefault="00E64183" w:rsidP="001D042E">
      <w:pPr>
        <w:pStyle w:val="a4"/>
        <w:spacing w:line="360" w:lineRule="exact"/>
        <w:ind w:leftChars="0" w:left="0" w:firstLineChars="200" w:firstLine="420"/>
      </w:pPr>
      <w:r>
        <w:rPr>
          <w:rFonts w:hint="eastAsia"/>
        </w:rPr>
        <w:t>重点：混响、均衡、压缩插件的运用</w:t>
      </w:r>
    </w:p>
    <w:p w:rsidR="00A96322" w:rsidRDefault="00E64183" w:rsidP="001D042E">
      <w:pPr>
        <w:pStyle w:val="a4"/>
        <w:numPr>
          <w:ilvl w:val="0"/>
          <w:numId w:val="30"/>
        </w:numPr>
        <w:spacing w:line="360" w:lineRule="exact"/>
        <w:ind w:firstLineChars="200" w:firstLine="420"/>
      </w:pPr>
      <w:r>
        <w:rPr>
          <w:rFonts w:hint="eastAsia"/>
        </w:rPr>
        <w:t>音乐编创</w:t>
      </w:r>
    </w:p>
    <w:p w:rsidR="00A96322" w:rsidRDefault="00E64183" w:rsidP="001D042E">
      <w:pPr>
        <w:pStyle w:val="a4"/>
        <w:spacing w:line="360" w:lineRule="exact"/>
        <w:ind w:leftChars="0" w:left="0" w:firstLineChars="200" w:firstLine="420"/>
      </w:pPr>
      <w:r>
        <w:rPr>
          <w:rFonts w:hint="eastAsia"/>
        </w:rPr>
        <w:t xml:space="preserve">1. </w:t>
      </w:r>
      <w:r>
        <w:rPr>
          <w:rFonts w:hint="eastAsia"/>
        </w:rPr>
        <w:t>简单乐理知识（知道）</w:t>
      </w:r>
    </w:p>
    <w:p w:rsidR="00A96322" w:rsidRDefault="00E64183" w:rsidP="001D042E">
      <w:pPr>
        <w:pStyle w:val="a4"/>
        <w:spacing w:line="360" w:lineRule="exact"/>
        <w:ind w:leftChars="0" w:left="0" w:firstLineChars="200" w:firstLine="420"/>
      </w:pPr>
      <w:r>
        <w:rPr>
          <w:rFonts w:hint="eastAsia"/>
        </w:rPr>
        <w:t xml:space="preserve">2. </w:t>
      </w:r>
      <w:r>
        <w:rPr>
          <w:rFonts w:hint="eastAsia"/>
        </w:rPr>
        <w:t>为旋律编配简单和弦（知道）</w:t>
      </w:r>
    </w:p>
    <w:p w:rsidR="00A96322" w:rsidRDefault="00E64183" w:rsidP="001D042E">
      <w:pPr>
        <w:pStyle w:val="a4"/>
        <w:spacing w:line="360" w:lineRule="exact"/>
        <w:ind w:leftChars="0" w:left="0" w:firstLineChars="200" w:firstLine="420"/>
      </w:pPr>
      <w:r>
        <w:rPr>
          <w:rFonts w:hint="eastAsia"/>
        </w:rPr>
        <w:t xml:space="preserve">3. </w:t>
      </w:r>
      <w:r>
        <w:rPr>
          <w:rFonts w:hint="eastAsia"/>
        </w:rPr>
        <w:t>乐器音色的了解与运用（知道）</w:t>
      </w:r>
    </w:p>
    <w:p w:rsidR="00A96322" w:rsidRDefault="00E64183" w:rsidP="001D042E">
      <w:pPr>
        <w:pStyle w:val="a4"/>
        <w:spacing w:line="360" w:lineRule="exact"/>
        <w:ind w:leftChars="0" w:left="0" w:firstLineChars="200" w:firstLine="420"/>
      </w:pPr>
      <w:r>
        <w:rPr>
          <w:rFonts w:hint="eastAsia"/>
        </w:rPr>
        <w:t xml:space="preserve">4. </w:t>
      </w:r>
      <w:r>
        <w:rPr>
          <w:rFonts w:hint="eastAsia"/>
        </w:rPr>
        <w:t>简单歌曲的制作流程（掌握）</w:t>
      </w:r>
    </w:p>
    <w:p w:rsidR="00A96322" w:rsidRDefault="00E64183" w:rsidP="001D042E">
      <w:pPr>
        <w:pStyle w:val="a4"/>
        <w:spacing w:line="360" w:lineRule="exact"/>
        <w:ind w:leftChars="0" w:left="0" w:firstLineChars="200" w:firstLine="420"/>
      </w:pPr>
      <w:r>
        <w:rPr>
          <w:rFonts w:hint="eastAsia"/>
        </w:rPr>
        <w:t>难点：为旋律编配简单和弦</w:t>
      </w:r>
    </w:p>
    <w:p w:rsidR="00A96322" w:rsidRDefault="00E64183">
      <w:pPr>
        <w:pStyle w:val="a4"/>
        <w:spacing w:line="360" w:lineRule="exact"/>
      </w:pPr>
      <w:r>
        <w:rPr>
          <w:rFonts w:hint="eastAsia"/>
        </w:rPr>
        <w:t>掌握游戏与动画音乐制作的相关知识，并建立正确的艺术审美观。理解游戏与动画音乐制作理论是带有技术性、创造性的重要学科。了解游戏与动画音乐</w:t>
      </w:r>
      <w:proofErr w:type="gramStart"/>
      <w:r>
        <w:rPr>
          <w:rFonts w:hint="eastAsia"/>
        </w:rPr>
        <w:t>制作制作</w:t>
      </w:r>
      <w:proofErr w:type="gramEnd"/>
      <w:r>
        <w:rPr>
          <w:rFonts w:hint="eastAsia"/>
        </w:rPr>
        <w:t>的入门技巧。</w:t>
      </w:r>
    </w:p>
    <w:p w:rsidR="00A96322" w:rsidRDefault="00E64183">
      <w:pPr>
        <w:spacing w:line="40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Layout w:type="fixed"/>
        <w:tblLook w:val="04A0" w:firstRow="1" w:lastRow="0" w:firstColumn="1" w:lastColumn="0" w:noHBand="0" w:noVBand="1"/>
      </w:tblPr>
      <w:tblGrid>
        <w:gridCol w:w="1160"/>
        <w:gridCol w:w="3194"/>
        <w:gridCol w:w="1134"/>
        <w:gridCol w:w="1402"/>
        <w:gridCol w:w="1334"/>
      </w:tblGrid>
      <w:tr w:rsidR="00A96322">
        <w:trPr>
          <w:trHeight w:val="483"/>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课内实践</w:t>
            </w: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trHeight w:val="465"/>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音乐制作概论</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A96322" w:rsidRDefault="00A96322">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407"/>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2</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MIDI</w:t>
            </w:r>
            <w:r>
              <w:rPr>
                <w:rFonts w:hint="eastAsia"/>
                <w:sz w:val="24"/>
              </w:rPr>
              <w:t>基础</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8</w:t>
            </w:r>
          </w:p>
        </w:tc>
        <w:tc>
          <w:tcPr>
            <w:tcW w:w="1402" w:type="dxa"/>
            <w:tcBorders>
              <w:top w:val="single" w:sz="4" w:space="0" w:color="000000"/>
              <w:left w:val="nil"/>
              <w:bottom w:val="single" w:sz="4" w:space="0" w:color="000000"/>
              <w:right w:val="single" w:sz="4" w:space="0" w:color="000000"/>
            </w:tcBorders>
            <w:vAlign w:val="center"/>
          </w:tcPr>
          <w:p w:rsidR="00A96322" w:rsidRDefault="00A96322">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trHeight w:val="413"/>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3</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SONAR</w:t>
            </w:r>
            <w:r>
              <w:rPr>
                <w:rFonts w:hint="eastAsia"/>
                <w:sz w:val="24"/>
              </w:rPr>
              <w:t>软件</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8</w:t>
            </w:r>
          </w:p>
        </w:tc>
        <w:tc>
          <w:tcPr>
            <w:tcW w:w="1402" w:type="dxa"/>
            <w:tcBorders>
              <w:top w:val="single" w:sz="4" w:space="0" w:color="000000"/>
              <w:left w:val="nil"/>
              <w:bottom w:val="single" w:sz="4" w:space="0" w:color="000000"/>
              <w:right w:val="single" w:sz="4" w:space="0" w:color="000000"/>
            </w:tcBorders>
            <w:vAlign w:val="center"/>
          </w:tcPr>
          <w:p w:rsidR="00A96322" w:rsidRDefault="00A96322">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trHeight w:val="421"/>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SONAR</w:t>
            </w:r>
            <w:r>
              <w:rPr>
                <w:rFonts w:hint="eastAsia"/>
                <w:sz w:val="24"/>
              </w:rPr>
              <w:t>软件实践</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10</w:t>
            </w:r>
          </w:p>
        </w:tc>
        <w:tc>
          <w:tcPr>
            <w:tcW w:w="1402"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6</w:t>
            </w: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16</w:t>
            </w:r>
          </w:p>
        </w:tc>
      </w:tr>
      <w:tr w:rsidR="00A96322">
        <w:trPr>
          <w:trHeight w:val="426"/>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5</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声学基础</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A96322" w:rsidRDefault="00A96322">
            <w:pPr>
              <w:tabs>
                <w:tab w:val="left" w:pos="900"/>
              </w:tabs>
              <w:spacing w:line="400" w:lineRule="exact"/>
              <w:jc w:val="center"/>
              <w:rPr>
                <w:sz w:val="24"/>
              </w:rPr>
            </w:pP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406"/>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6</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录音基础</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c>
          <w:tcPr>
            <w:tcW w:w="1402"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w:t>
            </w: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trHeight w:val="517"/>
          <w:jc w:val="center"/>
        </w:trPr>
        <w:tc>
          <w:tcPr>
            <w:tcW w:w="1160" w:type="dxa"/>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7</w:t>
            </w:r>
          </w:p>
        </w:tc>
        <w:tc>
          <w:tcPr>
            <w:tcW w:w="319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rPr>
                <w:sz w:val="24"/>
              </w:rPr>
            </w:pPr>
            <w:r>
              <w:rPr>
                <w:rFonts w:hint="eastAsia"/>
                <w:sz w:val="24"/>
              </w:rPr>
              <w:t>录音实践</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10</w:t>
            </w:r>
          </w:p>
        </w:tc>
        <w:tc>
          <w:tcPr>
            <w:tcW w:w="1402"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6</w:t>
            </w: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16</w:t>
            </w:r>
          </w:p>
        </w:tc>
      </w:tr>
      <w:tr w:rsidR="00A96322">
        <w:trPr>
          <w:trHeight w:val="517"/>
          <w:jc w:val="center"/>
        </w:trPr>
        <w:tc>
          <w:tcPr>
            <w:tcW w:w="4354" w:type="dxa"/>
            <w:gridSpan w:val="2"/>
            <w:tcBorders>
              <w:top w:val="single" w:sz="4" w:space="0" w:color="000000"/>
              <w:left w:val="single" w:sz="4" w:space="0" w:color="000000"/>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48</w:t>
            </w:r>
          </w:p>
        </w:tc>
        <w:tc>
          <w:tcPr>
            <w:tcW w:w="1402"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16</w:t>
            </w:r>
          </w:p>
        </w:tc>
        <w:tc>
          <w:tcPr>
            <w:tcW w:w="1334" w:type="dxa"/>
            <w:tcBorders>
              <w:top w:val="single" w:sz="4" w:space="0" w:color="000000"/>
              <w:left w:val="nil"/>
              <w:bottom w:val="single" w:sz="4" w:space="0" w:color="000000"/>
              <w:right w:val="single" w:sz="4" w:space="0" w:color="000000"/>
            </w:tcBorders>
            <w:vAlign w:val="center"/>
          </w:tcPr>
          <w:p w:rsidR="00A96322" w:rsidRDefault="00E64183">
            <w:pPr>
              <w:tabs>
                <w:tab w:val="left" w:pos="900"/>
              </w:tabs>
              <w:spacing w:line="400" w:lineRule="exact"/>
              <w:jc w:val="center"/>
              <w:rPr>
                <w:sz w:val="24"/>
              </w:rPr>
            </w:pPr>
            <w:r>
              <w:rPr>
                <w:rFonts w:hint="eastAsia"/>
                <w:sz w:val="24"/>
              </w:rPr>
              <w:t>64</w:t>
            </w:r>
          </w:p>
        </w:tc>
      </w:tr>
    </w:tbl>
    <w:p w:rsidR="00A96322" w:rsidRDefault="00E64183">
      <w:pPr>
        <w:spacing w:line="400" w:lineRule="exact"/>
        <w:rPr>
          <w:rFonts w:eastAsia="黑体"/>
          <w:bCs/>
          <w:sz w:val="28"/>
          <w:szCs w:val="28"/>
        </w:rPr>
      </w:pPr>
      <w:r>
        <w:rPr>
          <w:rFonts w:eastAsia="黑体" w:hint="eastAsia"/>
          <w:bCs/>
          <w:sz w:val="28"/>
          <w:szCs w:val="28"/>
        </w:rPr>
        <w:t xml:space="preserve">   </w:t>
      </w:r>
    </w:p>
    <w:p w:rsidR="00A96322" w:rsidRDefault="00E64183">
      <w:pPr>
        <w:spacing w:line="400" w:lineRule="exact"/>
        <w:rPr>
          <w:rFonts w:eastAsia="黑体"/>
          <w:bCs/>
          <w:sz w:val="28"/>
          <w:szCs w:val="28"/>
        </w:rPr>
      </w:pPr>
      <w:r>
        <w:rPr>
          <w:rFonts w:eastAsia="黑体" w:hint="eastAsia"/>
          <w:bCs/>
          <w:sz w:val="28"/>
          <w:szCs w:val="28"/>
        </w:rPr>
        <w:t xml:space="preserve">    </w:t>
      </w:r>
      <w:r>
        <w:rPr>
          <w:rFonts w:eastAsia="黑体" w:hint="eastAsia"/>
          <w:bCs/>
          <w:sz w:val="28"/>
          <w:szCs w:val="28"/>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8"/>
        <w:gridCol w:w="2126"/>
        <w:gridCol w:w="1909"/>
        <w:gridCol w:w="1845"/>
        <w:gridCol w:w="1306"/>
      </w:tblGrid>
      <w:tr w:rsidR="00A96322">
        <w:trPr>
          <w:trHeight w:val="450"/>
        </w:trPr>
        <w:tc>
          <w:tcPr>
            <w:tcW w:w="1228" w:type="dxa"/>
            <w:tcBorders>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845" w:type="dxa"/>
            <w:tcBorders>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06" w:type="dxa"/>
            <w:tcBorders>
              <w:left w:val="single" w:sz="4" w:space="0" w:color="auto"/>
              <w:bottom w:val="single" w:sz="4" w:space="0" w:color="auto"/>
            </w:tcBorders>
            <w:vAlign w:val="center"/>
          </w:tcPr>
          <w:p w:rsidR="00A96322" w:rsidRDefault="00E64183">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A96322">
        <w:trPr>
          <w:trHeight w:val="450"/>
        </w:trPr>
        <w:tc>
          <w:tcPr>
            <w:tcW w:w="1228" w:type="dxa"/>
            <w:tcBorders>
              <w:top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lastRenderedPageBreak/>
              <w:t>1</w:t>
            </w:r>
          </w:p>
        </w:tc>
        <w:tc>
          <w:tcPr>
            <w:tcW w:w="2126"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Sonar</w:t>
            </w:r>
            <w:r>
              <w:rPr>
                <w:rFonts w:hint="eastAsia"/>
                <w:sz w:val="24"/>
              </w:rPr>
              <w:t>软件实践</w:t>
            </w:r>
          </w:p>
        </w:tc>
        <w:tc>
          <w:tcPr>
            <w:tcW w:w="19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软件的基本操作、常用命令的运用，在音乐制作中的操作流程</w:t>
            </w:r>
          </w:p>
        </w:tc>
        <w:tc>
          <w:tcPr>
            <w:tcW w:w="184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熟练掌握在音乐制作中软件的操作流程及各常用命令的应用</w:t>
            </w:r>
          </w:p>
        </w:tc>
        <w:tc>
          <w:tcPr>
            <w:tcW w:w="1306" w:type="dxa"/>
            <w:tcBorders>
              <w:top w:val="single" w:sz="4" w:space="0" w:color="auto"/>
              <w:left w:val="single" w:sz="4" w:space="0" w:color="auto"/>
              <w:bottom w:val="single" w:sz="4" w:space="0" w:color="auto"/>
            </w:tcBorders>
            <w:vAlign w:val="center"/>
          </w:tcPr>
          <w:p w:rsidR="00A96322" w:rsidRDefault="00E64183">
            <w:pPr>
              <w:tabs>
                <w:tab w:val="left" w:pos="900"/>
              </w:tabs>
              <w:spacing w:line="400" w:lineRule="exact"/>
              <w:jc w:val="center"/>
              <w:rPr>
                <w:sz w:val="24"/>
              </w:rPr>
            </w:pPr>
            <w:r>
              <w:rPr>
                <w:rFonts w:hint="eastAsia"/>
                <w:sz w:val="24"/>
              </w:rPr>
              <w:t>6</w:t>
            </w:r>
          </w:p>
        </w:tc>
      </w:tr>
      <w:tr w:rsidR="00A96322">
        <w:trPr>
          <w:trHeight w:val="450"/>
        </w:trPr>
        <w:tc>
          <w:tcPr>
            <w:tcW w:w="1228" w:type="dxa"/>
            <w:tcBorders>
              <w:top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录音基础</w:t>
            </w:r>
          </w:p>
        </w:tc>
        <w:tc>
          <w:tcPr>
            <w:tcW w:w="19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音频基础知识、录音棚的装修要求，升学基础</w:t>
            </w:r>
          </w:p>
        </w:tc>
        <w:tc>
          <w:tcPr>
            <w:tcW w:w="184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熟练掌握音频基础知识及录音棚的装修要求</w:t>
            </w:r>
          </w:p>
        </w:tc>
        <w:tc>
          <w:tcPr>
            <w:tcW w:w="1306" w:type="dxa"/>
            <w:tcBorders>
              <w:top w:val="single" w:sz="4" w:space="0" w:color="auto"/>
              <w:left w:val="single" w:sz="4" w:space="0" w:color="auto"/>
              <w:bottom w:val="single" w:sz="4"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450"/>
        </w:trPr>
        <w:tc>
          <w:tcPr>
            <w:tcW w:w="1228" w:type="dxa"/>
            <w:tcBorders>
              <w:top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录音实践</w:t>
            </w:r>
          </w:p>
        </w:tc>
        <w:tc>
          <w:tcPr>
            <w:tcW w:w="19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熟练掌握录音软件的操作，话筒的摆放、话筒放大器的操作及其他硬件设备的使用</w:t>
            </w:r>
          </w:p>
        </w:tc>
        <w:tc>
          <w:tcPr>
            <w:tcW w:w="184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能够独立操作硬件设备，熟练掌握录音的操作流程及后期的制作</w:t>
            </w:r>
          </w:p>
        </w:tc>
        <w:tc>
          <w:tcPr>
            <w:tcW w:w="1306" w:type="dxa"/>
            <w:tcBorders>
              <w:top w:val="single" w:sz="4" w:space="0" w:color="auto"/>
              <w:left w:val="single" w:sz="4" w:space="0" w:color="auto"/>
              <w:bottom w:val="single" w:sz="4" w:space="0" w:color="auto"/>
            </w:tcBorders>
            <w:vAlign w:val="center"/>
          </w:tcPr>
          <w:p w:rsidR="00A96322" w:rsidRDefault="00E64183">
            <w:pPr>
              <w:tabs>
                <w:tab w:val="left" w:pos="900"/>
              </w:tabs>
              <w:spacing w:line="400" w:lineRule="exact"/>
              <w:jc w:val="center"/>
              <w:rPr>
                <w:sz w:val="24"/>
              </w:rPr>
            </w:pPr>
            <w:r>
              <w:rPr>
                <w:rFonts w:hint="eastAsia"/>
                <w:sz w:val="24"/>
              </w:rPr>
              <w:t>6</w:t>
            </w:r>
          </w:p>
        </w:tc>
      </w:tr>
      <w:tr w:rsidR="00A96322">
        <w:trPr>
          <w:cantSplit/>
          <w:trHeight w:val="435"/>
        </w:trPr>
        <w:tc>
          <w:tcPr>
            <w:tcW w:w="7108" w:type="dxa"/>
            <w:gridSpan w:val="4"/>
            <w:tcBorders>
              <w:top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06" w:type="dxa"/>
            <w:tcBorders>
              <w:top w:val="single" w:sz="4" w:space="0" w:color="auto"/>
              <w:left w:val="single" w:sz="4" w:space="0" w:color="auto"/>
            </w:tcBorders>
          </w:tcPr>
          <w:p w:rsidR="00A96322" w:rsidRDefault="00E64183">
            <w:pPr>
              <w:tabs>
                <w:tab w:val="left" w:pos="900"/>
              </w:tabs>
              <w:spacing w:line="400" w:lineRule="exact"/>
              <w:jc w:val="center"/>
              <w:rPr>
                <w:sz w:val="24"/>
              </w:rPr>
            </w:pPr>
            <w:r>
              <w:rPr>
                <w:rFonts w:hint="eastAsia"/>
                <w:sz w:val="24"/>
              </w:rPr>
              <w:t>16</w:t>
            </w:r>
          </w:p>
        </w:tc>
      </w:tr>
    </w:tbl>
    <w:p w:rsidR="00A96322" w:rsidRDefault="00A96322">
      <w:pPr>
        <w:widowControl/>
        <w:spacing w:before="156" w:after="156" w:line="240" w:lineRule="atLeast"/>
        <w:rPr>
          <w:rFonts w:ascii="宋体" w:hAnsi="宋体"/>
          <w:b/>
          <w:bCs/>
          <w:color w:val="000000"/>
          <w:kern w:val="0"/>
          <w:szCs w:val="21"/>
        </w:rPr>
      </w:pPr>
    </w:p>
    <w:p w:rsidR="00A96322" w:rsidRDefault="00E64183">
      <w:pPr>
        <w:spacing w:line="400" w:lineRule="exact"/>
        <w:rPr>
          <w:rFonts w:eastAsia="黑体"/>
          <w:bCs/>
          <w:sz w:val="28"/>
          <w:szCs w:val="28"/>
        </w:rPr>
      </w:pPr>
      <w:r>
        <w:rPr>
          <w:rFonts w:eastAsia="黑体" w:hint="eastAsia"/>
          <w:bCs/>
          <w:sz w:val="28"/>
          <w:szCs w:val="28"/>
        </w:rPr>
        <w:t xml:space="preserve">   </w:t>
      </w:r>
      <w:r>
        <w:rPr>
          <w:rFonts w:eastAsia="黑体" w:hint="eastAsia"/>
          <w:bCs/>
          <w:sz w:val="28"/>
          <w:szCs w:val="28"/>
        </w:rPr>
        <w:t>五、有关说明</w:t>
      </w:r>
    </w:p>
    <w:p w:rsidR="00A96322" w:rsidRDefault="00E64183">
      <w:pPr>
        <w:pStyle w:val="a4"/>
        <w:spacing w:line="360" w:lineRule="exact"/>
      </w:pPr>
      <w:r>
        <w:rPr>
          <w:rFonts w:hint="eastAsia"/>
        </w:rPr>
        <w:t>（一）先修课程：</w:t>
      </w:r>
    </w:p>
    <w:p w:rsidR="00A96322" w:rsidRDefault="00E64183">
      <w:pPr>
        <w:pStyle w:val="a4"/>
        <w:spacing w:line="360" w:lineRule="exact"/>
      </w:pPr>
      <w:r>
        <w:rPr>
          <w:rFonts w:hint="eastAsia"/>
        </w:rPr>
        <w:t>无</w:t>
      </w:r>
    </w:p>
    <w:p w:rsidR="00A96322" w:rsidRDefault="00E64183">
      <w:pPr>
        <w:pStyle w:val="a4"/>
        <w:spacing w:line="360" w:lineRule="exact"/>
      </w:pPr>
      <w:r>
        <w:rPr>
          <w:rFonts w:hint="eastAsia"/>
        </w:rPr>
        <w:t>（二）教学建议：</w:t>
      </w:r>
    </w:p>
    <w:p w:rsidR="00A96322" w:rsidRDefault="00E64183">
      <w:pPr>
        <w:pStyle w:val="a4"/>
        <w:spacing w:line="360" w:lineRule="exact"/>
      </w:pPr>
      <w:r>
        <w:rPr>
          <w:rFonts w:hint="eastAsia"/>
        </w:rPr>
        <w:t>根据本课程的特点，可让学生多多加强音乐基本理论的学习。</w:t>
      </w:r>
    </w:p>
    <w:p w:rsidR="00A96322" w:rsidRDefault="00E64183">
      <w:pPr>
        <w:pStyle w:val="a4"/>
        <w:spacing w:line="360" w:lineRule="exact"/>
      </w:pPr>
      <w:r>
        <w:rPr>
          <w:rFonts w:hint="eastAsia"/>
        </w:rPr>
        <w:t>（三）教材及教学参考书：</w:t>
      </w:r>
    </w:p>
    <w:p w:rsidR="00A96322" w:rsidRDefault="00E64183">
      <w:pPr>
        <w:pStyle w:val="a4"/>
        <w:spacing w:line="360" w:lineRule="exact"/>
      </w:pPr>
      <w:r>
        <w:rPr>
          <w:rFonts w:hint="eastAsia"/>
        </w:rPr>
        <w:t>1</w:t>
      </w:r>
      <w:r>
        <w:rPr>
          <w:rFonts w:hint="eastAsia"/>
        </w:rPr>
        <w:t>、林贵雄，吕军辉</w:t>
      </w:r>
      <w:r>
        <w:rPr>
          <w:rFonts w:hint="eastAsia"/>
        </w:rPr>
        <w:t xml:space="preserve">   </w:t>
      </w:r>
      <w:r>
        <w:rPr>
          <w:rFonts w:hint="eastAsia"/>
        </w:rPr>
        <w:t>计算机音乐与作曲基础</w:t>
      </w:r>
      <w:r>
        <w:rPr>
          <w:rFonts w:hint="eastAsia"/>
        </w:rPr>
        <w:t xml:space="preserve">  </w:t>
      </w:r>
      <w:r>
        <w:rPr>
          <w:rFonts w:hint="eastAsia"/>
        </w:rPr>
        <w:t>北京：清华大学出版社</w:t>
      </w:r>
    </w:p>
    <w:p w:rsidR="00A96322" w:rsidRDefault="00E64183">
      <w:pPr>
        <w:pStyle w:val="a4"/>
        <w:spacing w:line="360" w:lineRule="exact"/>
      </w:pPr>
      <w:r>
        <w:rPr>
          <w:rFonts w:hint="eastAsia"/>
        </w:rPr>
        <w:t>2</w:t>
      </w:r>
      <w:r>
        <w:rPr>
          <w:rFonts w:hint="eastAsia"/>
        </w:rPr>
        <w:t>、胡壮利</w:t>
      </w:r>
      <w:r>
        <w:rPr>
          <w:rFonts w:hint="eastAsia"/>
        </w:rPr>
        <w:t xml:space="preserve">            </w:t>
      </w:r>
      <w:r>
        <w:rPr>
          <w:rFonts w:hint="eastAsia"/>
        </w:rPr>
        <w:t>游戏与动画音乐制作</w:t>
      </w:r>
      <w:r>
        <w:rPr>
          <w:rFonts w:hint="eastAsia"/>
        </w:rPr>
        <w:t xml:space="preserve">   </w:t>
      </w:r>
      <w:r>
        <w:rPr>
          <w:rFonts w:hint="eastAsia"/>
        </w:rPr>
        <w:t>武汉：武汉大学出版社版</w:t>
      </w:r>
    </w:p>
    <w:p w:rsidR="00A96322" w:rsidRDefault="00E64183">
      <w:pPr>
        <w:widowControl/>
        <w:spacing w:line="240" w:lineRule="atLeast"/>
        <w:ind w:right="105" w:firstLine="420"/>
        <w:rPr>
          <w:sz w:val="24"/>
        </w:rPr>
      </w:pPr>
      <w:r>
        <w:rPr>
          <w:rFonts w:ascii="宋体" w:hAnsi="宋体" w:hint="eastAsia"/>
          <w:color w:val="000000"/>
          <w:kern w:val="0"/>
          <w:szCs w:val="21"/>
        </w:rPr>
        <w:t xml:space="preserve"> </w:t>
      </w:r>
      <w:r>
        <w:rPr>
          <w:rFonts w:hint="eastAsia"/>
          <w:sz w:val="24"/>
        </w:rPr>
        <w:t>（四）考核方法：</w:t>
      </w:r>
    </w:p>
    <w:p w:rsidR="00A96322" w:rsidRDefault="00E64183">
      <w:pPr>
        <w:pStyle w:val="a4"/>
        <w:spacing w:line="360" w:lineRule="exact"/>
      </w:pPr>
      <w:r>
        <w:rPr>
          <w:rFonts w:hint="eastAsia"/>
        </w:rPr>
        <w:t>平时成绩占</w:t>
      </w:r>
      <w:r>
        <w:rPr>
          <w:rFonts w:hint="eastAsia"/>
        </w:rPr>
        <w:t>40%</w:t>
      </w:r>
      <w:r>
        <w:rPr>
          <w:rFonts w:hint="eastAsia"/>
        </w:rPr>
        <w:t>，</w:t>
      </w:r>
      <w:r>
        <w:rPr>
          <w:rFonts w:hint="eastAsia"/>
        </w:rPr>
        <w:t xml:space="preserve"> </w:t>
      </w:r>
      <w:r>
        <w:rPr>
          <w:rFonts w:hint="eastAsia"/>
        </w:rPr>
        <w:t>期考成绩占</w:t>
      </w:r>
      <w:r>
        <w:rPr>
          <w:rFonts w:hint="eastAsia"/>
        </w:rPr>
        <w:t>60%</w:t>
      </w:r>
    </w:p>
    <w:p w:rsidR="00A96322" w:rsidRDefault="00E64183">
      <w:pPr>
        <w:widowControl/>
        <w:spacing w:line="240" w:lineRule="atLeast"/>
        <w:ind w:right="105" w:firstLine="420"/>
        <w:rPr>
          <w:rFonts w:ascii="宋体" w:hAnsi="宋体"/>
          <w:color w:val="000000"/>
          <w:kern w:val="0"/>
          <w:szCs w:val="21"/>
        </w:rPr>
      </w:pPr>
      <w:r>
        <w:rPr>
          <w:rFonts w:ascii="宋体" w:hAnsi="宋体" w:hint="eastAsia"/>
          <w:color w:val="000000"/>
          <w:kern w:val="0"/>
          <w:szCs w:val="21"/>
        </w:rPr>
        <w:t xml:space="preserve"> </w:t>
      </w:r>
    </w:p>
    <w:p w:rsidR="00A96322" w:rsidRDefault="00E64183">
      <w:pPr>
        <w:widowControl/>
        <w:spacing w:line="240" w:lineRule="atLeast"/>
        <w:ind w:right="105" w:firstLine="420"/>
        <w:jc w:val="center"/>
        <w:rPr>
          <w:rFonts w:ascii="宋体" w:hAnsi="宋体"/>
          <w:color w:val="000000"/>
          <w:kern w:val="0"/>
          <w:szCs w:val="21"/>
        </w:rPr>
      </w:pPr>
      <w:r>
        <w:rPr>
          <w:rFonts w:ascii="宋体" w:hAnsi="宋体" w:hint="eastAsia"/>
          <w:color w:val="000000"/>
          <w:kern w:val="0"/>
          <w:szCs w:val="21"/>
        </w:rPr>
        <w:t xml:space="preserve">                                                            </w:t>
      </w:r>
    </w:p>
    <w:p w:rsidR="00A96322" w:rsidRDefault="00E64183">
      <w:pPr>
        <w:widowControl/>
        <w:spacing w:line="240" w:lineRule="atLeast"/>
        <w:ind w:right="105" w:firstLine="420"/>
        <w:jc w:val="center"/>
        <w:rPr>
          <w:sz w:val="24"/>
        </w:rPr>
      </w:pPr>
      <w:r>
        <w:rPr>
          <w:rFonts w:ascii="宋体" w:hAnsi="宋体" w:hint="eastAsia"/>
          <w:color w:val="000000"/>
          <w:kern w:val="0"/>
          <w:szCs w:val="21"/>
        </w:rPr>
        <w:t xml:space="preserve"> </w:t>
      </w:r>
    </w:p>
    <w:p w:rsidR="00A96322" w:rsidRDefault="00E64183">
      <w:pPr>
        <w:pStyle w:val="p0"/>
        <w:spacing w:line="400" w:lineRule="exact"/>
        <w:jc w:val="right"/>
        <w:rPr>
          <w:rFonts w:ascii="宋体" w:hAnsi="宋体"/>
          <w:sz w:val="24"/>
          <w:szCs w:val="24"/>
        </w:rPr>
      </w:pPr>
      <w:r>
        <w:rPr>
          <w:rFonts w:ascii="宋体" w:hAnsi="宋体" w:hint="eastAsia"/>
          <w:sz w:val="24"/>
          <w:szCs w:val="24"/>
        </w:rPr>
        <w:t>执笔人：富全伟</w:t>
      </w:r>
    </w:p>
    <w:p w:rsidR="00A96322" w:rsidRDefault="00E64183">
      <w:pPr>
        <w:pStyle w:val="p0"/>
        <w:spacing w:line="400" w:lineRule="exact"/>
        <w:jc w:val="right"/>
        <w:rPr>
          <w:rFonts w:ascii="宋体" w:hAnsi="宋体"/>
          <w:sz w:val="24"/>
          <w:szCs w:val="24"/>
        </w:rPr>
      </w:pPr>
      <w:r>
        <w:rPr>
          <w:rFonts w:ascii="宋体" w:hAnsi="宋体" w:hint="eastAsia"/>
          <w:sz w:val="24"/>
          <w:szCs w:val="24"/>
        </w:rPr>
        <w:t xml:space="preserve">                审定人：徐  </w:t>
      </w:r>
      <w:proofErr w:type="gramStart"/>
      <w:r>
        <w:rPr>
          <w:rFonts w:ascii="宋体" w:hAnsi="宋体" w:hint="eastAsia"/>
          <w:sz w:val="24"/>
          <w:szCs w:val="24"/>
        </w:rPr>
        <w:t>茵</w:t>
      </w:r>
      <w:proofErr w:type="gramEnd"/>
    </w:p>
    <w:p w:rsidR="00A96322" w:rsidRDefault="00E64183">
      <w:r>
        <w:rPr>
          <w:rFonts w:ascii="宋体" w:hAnsi="宋体" w:hint="eastAsia"/>
          <w:sz w:val="24"/>
        </w:rPr>
        <w:t xml:space="preserve">                                                       批准人：汪瑞霞 </w:t>
      </w:r>
    </w:p>
    <w:p w:rsidR="00A96322" w:rsidRDefault="00A96322">
      <w:pPr>
        <w:pStyle w:val="NewNewNewNewNewNew"/>
        <w:spacing w:line="240" w:lineRule="atLeast"/>
        <w:rPr>
          <w:rFonts w:ascii="宋体" w:hAnsi="宋体"/>
          <w:szCs w:val="21"/>
        </w:rPr>
      </w:pPr>
    </w:p>
    <w:p w:rsidR="00A96322" w:rsidRDefault="00E64183">
      <w:pPr>
        <w:pStyle w:val="NewNewNewNewNew"/>
        <w:spacing w:line="440" w:lineRule="exact"/>
        <w:rPr>
          <w:szCs w:val="21"/>
        </w:rPr>
      </w:pPr>
      <w:r>
        <w:rPr>
          <w:rFonts w:hint="eastAsia"/>
          <w:noProof/>
          <w:szCs w:val="21"/>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-12700</wp:posOffset>
                </wp:positionV>
                <wp:extent cx="1371600" cy="245745"/>
                <wp:effectExtent l="4445" t="4445" r="14605" b="16510"/>
                <wp:wrapNone/>
                <wp:docPr id="53" name="Quad Arrow 30"/>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17044150</w:t>
                            </w:r>
                          </w:p>
                        </w:txbxContent>
                      </wps:txbx>
                      <wps:bodyPr lIns="0" tIns="18034" rIns="0" bIns="18034" upright="1"/>
                    </wps:wsp>
                  </a:graphicData>
                </a:graphic>
              </wp:anchor>
            </w:drawing>
          </mc:Choice>
          <mc:Fallback xmlns:w15="http://schemas.microsoft.com/office/word/2012/wordml">
            <w:pict>
              <v:shape id="Quad Arrow 30" o:spid="_x0000_s1026" o:spt="202" type="#_x0000_t202" style="position:absolute;left:0pt;margin-left:0pt;margin-top:-1pt;height:19.35pt;width:108pt;z-index:251796480;mso-width-relative:page;mso-height-relative:page;" fillcolor="#FFFFFF" filled="t" stroked="t" coordsize="21600,21600" o:gfxdata="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gWviB1AAAAAYBAAAPAAAAAAAAAAEAIAAAACIAAABkcnMvZG93bnJldi54bWxQSwEC&#10;FAAUAAAACACHTuJA5QP5+/gBAAAXBAAADgAAAAAAAAABACAAAAAjAQAAZHJzL2Uyb0RvYy54bWxQ&#10;SwUGAAAAAAYABgBZAQAAjQUAAAAA&#10;">
                <v:fill on="t" focussize="0,0"/>
                <v:stroke color="#000000" joinstyle="miter"/>
                <v:imagedata o:title=""/>
                <o:lock v:ext="edit" aspectratio="f"/>
                <v:textbox inset="0mm,1.42pt,0mm,1.42pt">
                  <w:txbxContent>
                    <w:p>
                      <w:pPr>
                        <w:jc w:val="center"/>
                        <w:rPr>
                          <w:rFonts w:hint="eastAsia"/>
                          <w:bCs/>
                        </w:rPr>
                      </w:pPr>
                      <w:r>
                        <w:rPr>
                          <w:rFonts w:hint="eastAsia"/>
                          <w:bCs/>
                        </w:rPr>
                        <w:t>课程代码：17044150</w:t>
                      </w:r>
                    </w:p>
                  </w:txbxContent>
                </v:textbox>
              </v:shape>
            </w:pict>
          </mc:Fallback>
        </mc:AlternateContent>
      </w:r>
    </w:p>
    <w:p w:rsidR="00A96322" w:rsidRDefault="00E64183">
      <w:pPr>
        <w:pStyle w:val="1"/>
        <w:jc w:val="center"/>
        <w:rPr>
          <w:rFonts w:ascii="黑体" w:eastAsia="黑体" w:hAnsi="黑体"/>
        </w:rPr>
      </w:pPr>
      <w:bookmarkStart w:id="140" w:name="_Toc1346"/>
      <w:bookmarkStart w:id="141" w:name="_Toc22789"/>
      <w:r>
        <w:rPr>
          <w:rFonts w:hint="eastAsia"/>
        </w:rPr>
        <w:t>影视特效课程教学大纲</w:t>
      </w:r>
      <w:bookmarkEnd w:id="140"/>
      <w:bookmarkEnd w:id="141"/>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（总学时数：64，学分数：4）</w:t>
      </w:r>
    </w:p>
    <w:p w:rsidR="00A96322" w:rsidRDefault="00A96322">
      <w:pPr>
        <w:autoSpaceDE w:val="0"/>
        <w:autoSpaceDN w:val="0"/>
        <w:adjustRightInd w:val="0"/>
        <w:spacing w:line="400" w:lineRule="exact"/>
        <w:jc w:val="center"/>
        <w:rPr>
          <w:rFonts w:ascii="宋体" w:hAnsi="宋体"/>
          <w:sz w:val="24"/>
        </w:rPr>
      </w:pP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影视特效是动画专业学生一门重要的专业基础课，主要讲授影视动画中特效制作的相关知识。通过该课程的学习学生可以基本掌握在动画创作中实现各种特效所需的</w:t>
      </w:r>
      <w:proofErr w:type="gramStart"/>
      <w:r>
        <w:rPr>
          <w:rFonts w:ascii="宋体" w:hAnsi="宋体" w:hint="eastAsia"/>
          <w:sz w:val="24"/>
        </w:rPr>
        <w:t>初级实现</w:t>
      </w:r>
      <w:proofErr w:type="gramEnd"/>
      <w:r>
        <w:rPr>
          <w:rFonts w:ascii="宋体" w:hAnsi="宋体" w:hint="eastAsia"/>
          <w:sz w:val="24"/>
        </w:rPr>
        <w:t>方法，从而为提高短片创作与毕业创作的制作水平，以及今后的行业从业竞争力的提升打下坚实的基础。</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二、课程的基本内容和要求</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（一）影视特效概述</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1、特效概念及流程（了解）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2、相关特效软件概述及Maya特效手段分析（了解）</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（二）Maya刚体</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1、Maya刚体特性（了解）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2、Maya刚体创建与修改方法（熟练掌握）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3、Maya刚体动画制作（熟练掌握）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难点：刚体动画制作与调节方式</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（三）Maya粒子、Maya柔体</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1、Maya粒子特性（了解）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2、Maya粒子创建方式、动态调节手段（熟练掌握）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3、Maya粒子动画制作（熟练掌握）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4、Maya柔体特性及其与粒子关系（了解）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5、Maya柔体动画制作（熟练掌握）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难点：粒子动态调节方式与粒子特效动画制作；Maya柔体动画制作</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（四）Maya流体</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1、Maya流体特性（了解）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2、Maya流体的创建方式、动态调节手段（熟练掌握）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3、Maya流体动画制作（熟练掌握）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4、Maya海洋及相关水动画模拟（熟练掌握）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难点：Maya流体动画制作，Maya海洋特性</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lastRenderedPageBreak/>
        <w:t xml:space="preserve">   （五）Maya新粒子（nParticle）</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1、Maya新粒子特性及其与旧粒子系统区别（了解）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2、Maya新粒子的创建及动态调节方式</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3、Maya新粒子动画模拟（织物与布料类）</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难点：Maya新粒子动画模拟</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（六）特效综合训练与制作</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1、特效在动画中的制作流程与添加机制（了解）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2、各类特效的综合实践模拟（熟练掌握）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难点：各类特效的实践演练</w:t>
      </w:r>
    </w:p>
    <w:p w:rsidR="00A96322" w:rsidRDefault="00E64183">
      <w:pPr>
        <w:autoSpaceDE w:val="0"/>
        <w:autoSpaceDN w:val="0"/>
        <w:adjustRightInd w:val="0"/>
        <w:spacing w:line="400" w:lineRule="exact"/>
        <w:ind w:firstLineChars="200" w:firstLine="482"/>
        <w:rPr>
          <w:rFonts w:ascii="宋体" w:hAnsi="宋体"/>
          <w:sz w:val="24"/>
        </w:rPr>
      </w:pPr>
      <w:r>
        <w:rPr>
          <w:rFonts w:ascii="宋体" w:hAnsi="宋体" w:hint="eastAsia"/>
          <w:b/>
          <w:bCs/>
          <w:sz w:val="24"/>
        </w:rPr>
        <w:t>课程总体要求：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经过本课程学习，了解Maya相关的动力学特性，并熟练运用Maya动力学工具完成三维动画片的基本特效制作。</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078"/>
        <w:gridCol w:w="982"/>
        <w:gridCol w:w="1282"/>
        <w:gridCol w:w="1007"/>
      </w:tblGrid>
      <w:tr w:rsidR="00A96322">
        <w:trPr>
          <w:trHeight w:val="255"/>
          <w:jc w:val="center"/>
        </w:trPr>
        <w:tc>
          <w:tcPr>
            <w:tcW w:w="914" w:type="dxa"/>
          </w:tcPr>
          <w:p w:rsidR="00A96322" w:rsidRDefault="00E64183">
            <w:pPr>
              <w:tabs>
                <w:tab w:val="left" w:pos="900"/>
              </w:tabs>
              <w:spacing w:line="400" w:lineRule="exact"/>
              <w:jc w:val="center"/>
              <w:rPr>
                <w:sz w:val="24"/>
              </w:rPr>
            </w:pPr>
            <w:r>
              <w:rPr>
                <w:rFonts w:hint="eastAsia"/>
                <w:sz w:val="24"/>
              </w:rPr>
              <w:t>序号</w:t>
            </w:r>
          </w:p>
        </w:tc>
        <w:tc>
          <w:tcPr>
            <w:tcW w:w="4078" w:type="dxa"/>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82" w:type="dxa"/>
          </w:tcPr>
          <w:p w:rsidR="00A96322" w:rsidRDefault="00E64183">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282" w:type="dxa"/>
          </w:tcPr>
          <w:p w:rsidR="00A96322" w:rsidRDefault="00E64183">
            <w:pPr>
              <w:tabs>
                <w:tab w:val="left" w:pos="900"/>
              </w:tabs>
              <w:spacing w:line="400" w:lineRule="exact"/>
              <w:jc w:val="center"/>
              <w:rPr>
                <w:sz w:val="24"/>
              </w:rPr>
            </w:pPr>
            <w:r>
              <w:rPr>
                <w:rFonts w:hint="eastAsia"/>
                <w:sz w:val="24"/>
              </w:rPr>
              <w:t>课内实践</w:t>
            </w:r>
          </w:p>
        </w:tc>
        <w:tc>
          <w:tcPr>
            <w:tcW w:w="1007" w:type="dxa"/>
          </w:tcPr>
          <w:p w:rsidR="00A96322" w:rsidRDefault="00E64183">
            <w:pPr>
              <w:tabs>
                <w:tab w:val="left" w:pos="900"/>
              </w:tabs>
              <w:spacing w:line="400" w:lineRule="exact"/>
              <w:jc w:val="center"/>
              <w:rPr>
                <w:sz w:val="24"/>
              </w:rPr>
            </w:pPr>
            <w:r>
              <w:rPr>
                <w:rFonts w:hint="eastAsia"/>
                <w:sz w:val="24"/>
              </w:rPr>
              <w:t>小</w:t>
            </w:r>
            <w:r>
              <w:rPr>
                <w:rFonts w:hint="eastAsia"/>
                <w:sz w:val="24"/>
              </w:rPr>
              <w:t xml:space="preserve">  </w:t>
            </w:r>
            <w:r>
              <w:rPr>
                <w:rFonts w:hint="eastAsia"/>
                <w:sz w:val="24"/>
              </w:rPr>
              <w:t>计</w:t>
            </w:r>
          </w:p>
        </w:tc>
      </w:tr>
      <w:tr w:rsidR="00A96322">
        <w:trPr>
          <w:trHeight w:val="255"/>
          <w:jc w:val="center"/>
        </w:trPr>
        <w:tc>
          <w:tcPr>
            <w:tcW w:w="914" w:type="dxa"/>
            <w:vAlign w:val="center"/>
          </w:tcPr>
          <w:p w:rsidR="00A96322" w:rsidRDefault="00E64183">
            <w:pPr>
              <w:tabs>
                <w:tab w:val="left" w:pos="900"/>
              </w:tabs>
              <w:spacing w:line="400" w:lineRule="exact"/>
              <w:jc w:val="center"/>
              <w:rPr>
                <w:sz w:val="24"/>
              </w:rPr>
            </w:pPr>
            <w:r>
              <w:rPr>
                <w:rFonts w:hint="eastAsia"/>
                <w:sz w:val="24"/>
              </w:rPr>
              <w:t>1</w:t>
            </w:r>
          </w:p>
        </w:tc>
        <w:tc>
          <w:tcPr>
            <w:tcW w:w="4078" w:type="dxa"/>
          </w:tcPr>
          <w:p w:rsidR="00A96322" w:rsidRDefault="00E64183">
            <w:pPr>
              <w:tabs>
                <w:tab w:val="left" w:pos="900"/>
              </w:tabs>
              <w:spacing w:line="400" w:lineRule="exact"/>
              <w:jc w:val="center"/>
              <w:rPr>
                <w:sz w:val="24"/>
              </w:rPr>
            </w:pPr>
            <w:r>
              <w:rPr>
                <w:rFonts w:hint="eastAsia"/>
                <w:sz w:val="24"/>
              </w:rPr>
              <w:t>影视特效概述及</w:t>
            </w:r>
            <w:r>
              <w:rPr>
                <w:rFonts w:hint="eastAsia"/>
                <w:sz w:val="24"/>
              </w:rPr>
              <w:t>Maya</w:t>
            </w:r>
            <w:r>
              <w:rPr>
                <w:rFonts w:hint="eastAsia"/>
                <w:sz w:val="24"/>
              </w:rPr>
              <w:t>特效手段概述</w:t>
            </w:r>
          </w:p>
        </w:tc>
        <w:tc>
          <w:tcPr>
            <w:tcW w:w="982" w:type="dxa"/>
          </w:tcPr>
          <w:p w:rsidR="00A96322" w:rsidRDefault="00E64183">
            <w:pPr>
              <w:tabs>
                <w:tab w:val="left" w:pos="900"/>
              </w:tabs>
              <w:spacing w:line="400" w:lineRule="exact"/>
              <w:jc w:val="center"/>
              <w:rPr>
                <w:sz w:val="24"/>
              </w:rPr>
            </w:pPr>
            <w:r>
              <w:rPr>
                <w:rFonts w:hint="eastAsia"/>
                <w:sz w:val="24"/>
              </w:rPr>
              <w:t>4</w:t>
            </w:r>
          </w:p>
        </w:tc>
        <w:tc>
          <w:tcPr>
            <w:tcW w:w="1282" w:type="dxa"/>
          </w:tcPr>
          <w:p w:rsidR="00A96322" w:rsidRDefault="00A96322">
            <w:pPr>
              <w:tabs>
                <w:tab w:val="left" w:pos="900"/>
              </w:tabs>
              <w:spacing w:line="400" w:lineRule="exact"/>
              <w:jc w:val="center"/>
              <w:rPr>
                <w:sz w:val="24"/>
              </w:rPr>
            </w:pPr>
          </w:p>
        </w:tc>
        <w:tc>
          <w:tcPr>
            <w:tcW w:w="1007" w:type="dxa"/>
          </w:tcPr>
          <w:p w:rsidR="00A96322" w:rsidRDefault="00E64183">
            <w:pPr>
              <w:tabs>
                <w:tab w:val="left" w:pos="900"/>
              </w:tabs>
              <w:spacing w:line="400" w:lineRule="exact"/>
              <w:jc w:val="center"/>
              <w:rPr>
                <w:sz w:val="24"/>
              </w:rPr>
            </w:pPr>
            <w:r>
              <w:rPr>
                <w:rFonts w:hint="eastAsia"/>
                <w:sz w:val="24"/>
              </w:rPr>
              <w:t>4</w:t>
            </w:r>
          </w:p>
        </w:tc>
      </w:tr>
      <w:tr w:rsidR="00A96322">
        <w:trPr>
          <w:cantSplit/>
          <w:trHeight w:val="365"/>
          <w:jc w:val="center"/>
        </w:trPr>
        <w:tc>
          <w:tcPr>
            <w:tcW w:w="914" w:type="dxa"/>
            <w:vAlign w:val="center"/>
          </w:tcPr>
          <w:p w:rsidR="00A96322" w:rsidRDefault="00E64183">
            <w:pPr>
              <w:tabs>
                <w:tab w:val="left" w:pos="900"/>
              </w:tabs>
              <w:spacing w:line="400" w:lineRule="exact"/>
              <w:jc w:val="center"/>
              <w:rPr>
                <w:sz w:val="24"/>
              </w:rPr>
            </w:pPr>
            <w:r>
              <w:rPr>
                <w:rFonts w:hint="eastAsia"/>
                <w:sz w:val="24"/>
              </w:rPr>
              <w:t>2</w:t>
            </w:r>
          </w:p>
        </w:tc>
        <w:tc>
          <w:tcPr>
            <w:tcW w:w="4078" w:type="dxa"/>
          </w:tcPr>
          <w:p w:rsidR="00A96322" w:rsidRDefault="00E64183">
            <w:pPr>
              <w:tabs>
                <w:tab w:val="left" w:pos="900"/>
              </w:tabs>
              <w:spacing w:line="400" w:lineRule="exact"/>
              <w:jc w:val="center"/>
              <w:rPr>
                <w:sz w:val="24"/>
              </w:rPr>
            </w:pPr>
            <w:r>
              <w:rPr>
                <w:rFonts w:hint="eastAsia"/>
                <w:sz w:val="24"/>
              </w:rPr>
              <w:t>Maya</w:t>
            </w:r>
            <w:r>
              <w:rPr>
                <w:rFonts w:hint="eastAsia"/>
                <w:sz w:val="24"/>
              </w:rPr>
              <w:t>刚体</w:t>
            </w:r>
          </w:p>
        </w:tc>
        <w:tc>
          <w:tcPr>
            <w:tcW w:w="982" w:type="dxa"/>
          </w:tcPr>
          <w:p w:rsidR="00A96322" w:rsidRDefault="00E64183">
            <w:pPr>
              <w:tabs>
                <w:tab w:val="left" w:pos="900"/>
              </w:tabs>
              <w:spacing w:line="400" w:lineRule="exact"/>
              <w:jc w:val="center"/>
              <w:rPr>
                <w:sz w:val="24"/>
              </w:rPr>
            </w:pPr>
            <w:r>
              <w:rPr>
                <w:rFonts w:hint="eastAsia"/>
                <w:sz w:val="24"/>
              </w:rPr>
              <w:t>4</w:t>
            </w:r>
          </w:p>
        </w:tc>
        <w:tc>
          <w:tcPr>
            <w:tcW w:w="1282" w:type="dxa"/>
          </w:tcPr>
          <w:p w:rsidR="00A96322" w:rsidRDefault="00A96322">
            <w:pPr>
              <w:tabs>
                <w:tab w:val="left" w:pos="900"/>
              </w:tabs>
              <w:spacing w:line="400" w:lineRule="exact"/>
              <w:jc w:val="center"/>
              <w:rPr>
                <w:sz w:val="24"/>
              </w:rPr>
            </w:pPr>
          </w:p>
        </w:tc>
        <w:tc>
          <w:tcPr>
            <w:tcW w:w="1007" w:type="dxa"/>
          </w:tcPr>
          <w:p w:rsidR="00A96322" w:rsidRDefault="00E64183">
            <w:pPr>
              <w:tabs>
                <w:tab w:val="left" w:pos="900"/>
              </w:tabs>
              <w:spacing w:line="400" w:lineRule="exact"/>
              <w:jc w:val="center"/>
              <w:rPr>
                <w:sz w:val="24"/>
              </w:rPr>
            </w:pPr>
            <w:r>
              <w:rPr>
                <w:rFonts w:hint="eastAsia"/>
                <w:sz w:val="24"/>
              </w:rPr>
              <w:t>4</w:t>
            </w:r>
          </w:p>
        </w:tc>
      </w:tr>
      <w:tr w:rsidR="00A96322">
        <w:trPr>
          <w:cantSplit/>
          <w:trHeight w:val="271"/>
          <w:jc w:val="center"/>
        </w:trPr>
        <w:tc>
          <w:tcPr>
            <w:tcW w:w="914" w:type="dxa"/>
            <w:vAlign w:val="center"/>
          </w:tcPr>
          <w:p w:rsidR="00A96322" w:rsidRDefault="00E64183">
            <w:pPr>
              <w:tabs>
                <w:tab w:val="left" w:pos="900"/>
              </w:tabs>
              <w:spacing w:line="400" w:lineRule="exact"/>
              <w:jc w:val="center"/>
              <w:rPr>
                <w:sz w:val="24"/>
              </w:rPr>
            </w:pPr>
            <w:r>
              <w:rPr>
                <w:rFonts w:hint="eastAsia"/>
                <w:sz w:val="24"/>
              </w:rPr>
              <w:t>3</w:t>
            </w:r>
          </w:p>
        </w:tc>
        <w:tc>
          <w:tcPr>
            <w:tcW w:w="4078" w:type="dxa"/>
          </w:tcPr>
          <w:p w:rsidR="00A96322" w:rsidRDefault="00E64183">
            <w:pPr>
              <w:tabs>
                <w:tab w:val="left" w:pos="900"/>
              </w:tabs>
              <w:spacing w:line="400" w:lineRule="exact"/>
              <w:jc w:val="center"/>
              <w:rPr>
                <w:sz w:val="24"/>
              </w:rPr>
            </w:pPr>
            <w:r>
              <w:rPr>
                <w:rFonts w:hint="eastAsia"/>
                <w:bCs/>
                <w:sz w:val="24"/>
              </w:rPr>
              <w:t>Maya</w:t>
            </w:r>
            <w:r>
              <w:rPr>
                <w:rFonts w:hint="eastAsia"/>
                <w:bCs/>
                <w:sz w:val="24"/>
              </w:rPr>
              <w:t>粒子、</w:t>
            </w:r>
            <w:r>
              <w:rPr>
                <w:rFonts w:hint="eastAsia"/>
                <w:bCs/>
                <w:sz w:val="24"/>
              </w:rPr>
              <w:t>Maya</w:t>
            </w:r>
            <w:r>
              <w:rPr>
                <w:rFonts w:hint="eastAsia"/>
                <w:bCs/>
                <w:sz w:val="24"/>
              </w:rPr>
              <w:t>柔体</w:t>
            </w:r>
          </w:p>
        </w:tc>
        <w:tc>
          <w:tcPr>
            <w:tcW w:w="982" w:type="dxa"/>
          </w:tcPr>
          <w:p w:rsidR="00A96322" w:rsidRDefault="00E64183">
            <w:pPr>
              <w:tabs>
                <w:tab w:val="left" w:pos="900"/>
              </w:tabs>
              <w:spacing w:line="400" w:lineRule="exact"/>
              <w:jc w:val="center"/>
              <w:rPr>
                <w:sz w:val="24"/>
              </w:rPr>
            </w:pPr>
            <w:r>
              <w:rPr>
                <w:rFonts w:hint="eastAsia"/>
                <w:sz w:val="24"/>
              </w:rPr>
              <w:t>16</w:t>
            </w:r>
          </w:p>
        </w:tc>
        <w:tc>
          <w:tcPr>
            <w:tcW w:w="1282" w:type="dxa"/>
          </w:tcPr>
          <w:p w:rsidR="00A96322" w:rsidRDefault="00E64183">
            <w:pPr>
              <w:tabs>
                <w:tab w:val="left" w:pos="900"/>
              </w:tabs>
              <w:spacing w:line="400" w:lineRule="exact"/>
              <w:jc w:val="center"/>
              <w:rPr>
                <w:sz w:val="24"/>
              </w:rPr>
            </w:pPr>
            <w:r>
              <w:rPr>
                <w:rFonts w:hint="eastAsia"/>
                <w:sz w:val="24"/>
              </w:rPr>
              <w:t>4</w:t>
            </w:r>
          </w:p>
        </w:tc>
        <w:tc>
          <w:tcPr>
            <w:tcW w:w="1007" w:type="dxa"/>
          </w:tcPr>
          <w:p w:rsidR="00A96322" w:rsidRDefault="00E64183">
            <w:pPr>
              <w:tabs>
                <w:tab w:val="left" w:pos="900"/>
              </w:tabs>
              <w:spacing w:line="400" w:lineRule="exact"/>
              <w:jc w:val="center"/>
              <w:rPr>
                <w:sz w:val="24"/>
              </w:rPr>
            </w:pPr>
            <w:r>
              <w:rPr>
                <w:rFonts w:hint="eastAsia"/>
                <w:sz w:val="24"/>
              </w:rPr>
              <w:t>16</w:t>
            </w:r>
          </w:p>
        </w:tc>
      </w:tr>
      <w:tr w:rsidR="00A96322">
        <w:trPr>
          <w:cantSplit/>
          <w:trHeight w:val="190"/>
          <w:jc w:val="center"/>
        </w:trPr>
        <w:tc>
          <w:tcPr>
            <w:tcW w:w="914" w:type="dxa"/>
            <w:vAlign w:val="center"/>
          </w:tcPr>
          <w:p w:rsidR="00A96322" w:rsidRDefault="00E64183">
            <w:pPr>
              <w:tabs>
                <w:tab w:val="left" w:pos="900"/>
              </w:tabs>
              <w:spacing w:line="400" w:lineRule="exact"/>
              <w:jc w:val="center"/>
              <w:rPr>
                <w:sz w:val="24"/>
              </w:rPr>
            </w:pPr>
            <w:r>
              <w:rPr>
                <w:rFonts w:hint="eastAsia"/>
                <w:sz w:val="24"/>
              </w:rPr>
              <w:t>4</w:t>
            </w:r>
          </w:p>
        </w:tc>
        <w:tc>
          <w:tcPr>
            <w:tcW w:w="4078" w:type="dxa"/>
          </w:tcPr>
          <w:p w:rsidR="00A96322" w:rsidRDefault="00E64183">
            <w:pPr>
              <w:tabs>
                <w:tab w:val="left" w:pos="900"/>
              </w:tabs>
              <w:spacing w:line="400" w:lineRule="exact"/>
              <w:jc w:val="center"/>
              <w:rPr>
                <w:sz w:val="24"/>
              </w:rPr>
            </w:pPr>
            <w:r>
              <w:rPr>
                <w:rFonts w:hint="eastAsia"/>
                <w:bCs/>
                <w:sz w:val="24"/>
              </w:rPr>
              <w:t>Maya</w:t>
            </w:r>
            <w:r>
              <w:rPr>
                <w:rFonts w:hint="eastAsia"/>
                <w:bCs/>
                <w:sz w:val="24"/>
              </w:rPr>
              <w:t>流体</w:t>
            </w:r>
          </w:p>
        </w:tc>
        <w:tc>
          <w:tcPr>
            <w:tcW w:w="982" w:type="dxa"/>
          </w:tcPr>
          <w:p w:rsidR="00A96322" w:rsidRDefault="00E64183">
            <w:pPr>
              <w:tabs>
                <w:tab w:val="left" w:pos="900"/>
              </w:tabs>
              <w:spacing w:line="400" w:lineRule="exact"/>
              <w:jc w:val="center"/>
              <w:rPr>
                <w:sz w:val="24"/>
              </w:rPr>
            </w:pPr>
            <w:r>
              <w:rPr>
                <w:rFonts w:hint="eastAsia"/>
                <w:sz w:val="24"/>
              </w:rPr>
              <w:t>8</w:t>
            </w:r>
          </w:p>
        </w:tc>
        <w:tc>
          <w:tcPr>
            <w:tcW w:w="1282" w:type="dxa"/>
          </w:tcPr>
          <w:p w:rsidR="00A96322" w:rsidRDefault="00E64183">
            <w:pPr>
              <w:tabs>
                <w:tab w:val="left" w:pos="900"/>
              </w:tabs>
              <w:spacing w:line="400" w:lineRule="exact"/>
              <w:jc w:val="center"/>
              <w:rPr>
                <w:sz w:val="24"/>
              </w:rPr>
            </w:pPr>
            <w:r>
              <w:rPr>
                <w:rFonts w:hint="eastAsia"/>
                <w:sz w:val="24"/>
              </w:rPr>
              <w:t>4</w:t>
            </w:r>
          </w:p>
        </w:tc>
        <w:tc>
          <w:tcPr>
            <w:tcW w:w="1007" w:type="dxa"/>
          </w:tcPr>
          <w:p w:rsidR="00A96322" w:rsidRDefault="00E64183">
            <w:pPr>
              <w:tabs>
                <w:tab w:val="left" w:pos="900"/>
              </w:tabs>
              <w:spacing w:line="400" w:lineRule="exact"/>
              <w:jc w:val="center"/>
              <w:rPr>
                <w:sz w:val="24"/>
              </w:rPr>
            </w:pPr>
            <w:r>
              <w:rPr>
                <w:rFonts w:hint="eastAsia"/>
                <w:sz w:val="24"/>
              </w:rPr>
              <w:t>12</w:t>
            </w:r>
          </w:p>
        </w:tc>
      </w:tr>
      <w:tr w:rsidR="00A96322">
        <w:trPr>
          <w:cantSplit/>
          <w:trHeight w:val="357"/>
          <w:jc w:val="center"/>
        </w:trPr>
        <w:tc>
          <w:tcPr>
            <w:tcW w:w="914" w:type="dxa"/>
            <w:vAlign w:val="center"/>
          </w:tcPr>
          <w:p w:rsidR="00A96322" w:rsidRDefault="00E64183">
            <w:pPr>
              <w:tabs>
                <w:tab w:val="left" w:pos="900"/>
              </w:tabs>
              <w:spacing w:line="400" w:lineRule="exact"/>
              <w:jc w:val="center"/>
              <w:rPr>
                <w:sz w:val="24"/>
              </w:rPr>
            </w:pPr>
            <w:r>
              <w:rPr>
                <w:rFonts w:hint="eastAsia"/>
                <w:sz w:val="24"/>
              </w:rPr>
              <w:t>5</w:t>
            </w:r>
          </w:p>
        </w:tc>
        <w:tc>
          <w:tcPr>
            <w:tcW w:w="4078" w:type="dxa"/>
          </w:tcPr>
          <w:p w:rsidR="00A96322" w:rsidRDefault="00E64183">
            <w:pPr>
              <w:pStyle w:val="NewNewNewNewNewNew"/>
              <w:spacing w:line="360" w:lineRule="exact"/>
              <w:jc w:val="center"/>
              <w:rPr>
                <w:sz w:val="24"/>
              </w:rPr>
            </w:pPr>
            <w:r>
              <w:rPr>
                <w:rFonts w:hint="eastAsia"/>
                <w:bCs/>
                <w:sz w:val="24"/>
                <w:szCs w:val="24"/>
              </w:rPr>
              <w:t>Maya</w:t>
            </w:r>
            <w:r>
              <w:rPr>
                <w:rFonts w:hint="eastAsia"/>
                <w:bCs/>
                <w:sz w:val="24"/>
                <w:szCs w:val="24"/>
              </w:rPr>
              <w:t>新粒子（</w:t>
            </w:r>
            <w:r>
              <w:rPr>
                <w:rFonts w:hint="eastAsia"/>
                <w:bCs/>
                <w:sz w:val="24"/>
                <w:szCs w:val="24"/>
              </w:rPr>
              <w:t>nParticle</w:t>
            </w:r>
            <w:r>
              <w:rPr>
                <w:rFonts w:hint="eastAsia"/>
                <w:bCs/>
                <w:sz w:val="24"/>
                <w:szCs w:val="24"/>
              </w:rPr>
              <w:t>）</w:t>
            </w:r>
          </w:p>
        </w:tc>
        <w:tc>
          <w:tcPr>
            <w:tcW w:w="982" w:type="dxa"/>
          </w:tcPr>
          <w:p w:rsidR="00A96322" w:rsidRDefault="00E64183">
            <w:pPr>
              <w:tabs>
                <w:tab w:val="left" w:pos="900"/>
              </w:tabs>
              <w:spacing w:line="400" w:lineRule="exact"/>
              <w:jc w:val="center"/>
              <w:rPr>
                <w:sz w:val="24"/>
              </w:rPr>
            </w:pPr>
            <w:r>
              <w:rPr>
                <w:rFonts w:hint="eastAsia"/>
                <w:sz w:val="24"/>
              </w:rPr>
              <w:t>8</w:t>
            </w:r>
          </w:p>
        </w:tc>
        <w:tc>
          <w:tcPr>
            <w:tcW w:w="1282" w:type="dxa"/>
          </w:tcPr>
          <w:p w:rsidR="00A96322" w:rsidRDefault="00E64183">
            <w:pPr>
              <w:tabs>
                <w:tab w:val="left" w:pos="900"/>
              </w:tabs>
              <w:spacing w:line="400" w:lineRule="exact"/>
              <w:jc w:val="center"/>
              <w:rPr>
                <w:sz w:val="24"/>
              </w:rPr>
            </w:pPr>
            <w:r>
              <w:rPr>
                <w:rFonts w:hint="eastAsia"/>
                <w:sz w:val="24"/>
              </w:rPr>
              <w:t>4</w:t>
            </w:r>
          </w:p>
        </w:tc>
        <w:tc>
          <w:tcPr>
            <w:tcW w:w="1007" w:type="dxa"/>
          </w:tcPr>
          <w:p w:rsidR="00A96322" w:rsidRDefault="00E64183">
            <w:pPr>
              <w:tabs>
                <w:tab w:val="left" w:pos="900"/>
              </w:tabs>
              <w:spacing w:line="400" w:lineRule="exact"/>
              <w:jc w:val="center"/>
              <w:rPr>
                <w:sz w:val="24"/>
              </w:rPr>
            </w:pPr>
            <w:r>
              <w:rPr>
                <w:rFonts w:hint="eastAsia"/>
                <w:sz w:val="24"/>
              </w:rPr>
              <w:t>12</w:t>
            </w:r>
          </w:p>
        </w:tc>
      </w:tr>
      <w:tr w:rsidR="00A96322">
        <w:trPr>
          <w:cantSplit/>
          <w:trHeight w:val="462"/>
          <w:jc w:val="center"/>
        </w:trPr>
        <w:tc>
          <w:tcPr>
            <w:tcW w:w="914" w:type="dxa"/>
            <w:vAlign w:val="center"/>
          </w:tcPr>
          <w:p w:rsidR="00A96322" w:rsidRDefault="00E64183">
            <w:pPr>
              <w:tabs>
                <w:tab w:val="left" w:pos="900"/>
              </w:tabs>
              <w:spacing w:line="400" w:lineRule="exact"/>
              <w:jc w:val="center"/>
              <w:rPr>
                <w:sz w:val="24"/>
              </w:rPr>
            </w:pPr>
            <w:r>
              <w:rPr>
                <w:rFonts w:hint="eastAsia"/>
                <w:sz w:val="24"/>
              </w:rPr>
              <w:t>6</w:t>
            </w:r>
          </w:p>
        </w:tc>
        <w:tc>
          <w:tcPr>
            <w:tcW w:w="4078" w:type="dxa"/>
          </w:tcPr>
          <w:p w:rsidR="00A96322" w:rsidRDefault="00E64183">
            <w:pPr>
              <w:tabs>
                <w:tab w:val="left" w:pos="900"/>
              </w:tabs>
              <w:spacing w:line="400" w:lineRule="exact"/>
              <w:jc w:val="center"/>
              <w:rPr>
                <w:sz w:val="24"/>
              </w:rPr>
            </w:pPr>
            <w:r>
              <w:rPr>
                <w:rFonts w:hint="eastAsia"/>
                <w:sz w:val="24"/>
              </w:rPr>
              <w:t>特效综合训练与制作</w:t>
            </w:r>
          </w:p>
        </w:tc>
        <w:tc>
          <w:tcPr>
            <w:tcW w:w="982" w:type="dxa"/>
          </w:tcPr>
          <w:p w:rsidR="00A96322" w:rsidRDefault="00E64183">
            <w:pPr>
              <w:tabs>
                <w:tab w:val="left" w:pos="900"/>
              </w:tabs>
              <w:spacing w:line="400" w:lineRule="exact"/>
              <w:jc w:val="center"/>
              <w:rPr>
                <w:sz w:val="24"/>
              </w:rPr>
            </w:pPr>
            <w:r>
              <w:rPr>
                <w:rFonts w:hint="eastAsia"/>
                <w:sz w:val="24"/>
              </w:rPr>
              <w:t>8</w:t>
            </w:r>
          </w:p>
        </w:tc>
        <w:tc>
          <w:tcPr>
            <w:tcW w:w="1282" w:type="dxa"/>
          </w:tcPr>
          <w:p w:rsidR="00A96322" w:rsidRDefault="00E64183">
            <w:pPr>
              <w:tabs>
                <w:tab w:val="left" w:pos="900"/>
              </w:tabs>
              <w:spacing w:line="400" w:lineRule="exact"/>
              <w:jc w:val="center"/>
              <w:rPr>
                <w:sz w:val="24"/>
              </w:rPr>
            </w:pPr>
            <w:r>
              <w:rPr>
                <w:rFonts w:hint="eastAsia"/>
                <w:sz w:val="24"/>
              </w:rPr>
              <w:t>4</w:t>
            </w:r>
          </w:p>
        </w:tc>
        <w:tc>
          <w:tcPr>
            <w:tcW w:w="1007" w:type="dxa"/>
          </w:tcPr>
          <w:p w:rsidR="00A96322" w:rsidRDefault="00E64183">
            <w:pPr>
              <w:tabs>
                <w:tab w:val="left" w:pos="900"/>
              </w:tabs>
              <w:spacing w:line="400" w:lineRule="exact"/>
              <w:jc w:val="center"/>
              <w:rPr>
                <w:sz w:val="24"/>
              </w:rPr>
            </w:pPr>
            <w:r>
              <w:rPr>
                <w:rFonts w:hint="eastAsia"/>
                <w:sz w:val="24"/>
              </w:rPr>
              <w:t>12</w:t>
            </w:r>
          </w:p>
        </w:tc>
      </w:tr>
      <w:tr w:rsidR="00A96322">
        <w:trPr>
          <w:cantSplit/>
          <w:trHeight w:val="255"/>
          <w:jc w:val="center"/>
        </w:trPr>
        <w:tc>
          <w:tcPr>
            <w:tcW w:w="914" w:type="dxa"/>
            <w:vAlign w:val="center"/>
          </w:tcPr>
          <w:p w:rsidR="00A96322" w:rsidRDefault="00A96322">
            <w:pPr>
              <w:tabs>
                <w:tab w:val="left" w:pos="900"/>
              </w:tabs>
              <w:spacing w:line="400" w:lineRule="exact"/>
              <w:jc w:val="center"/>
              <w:rPr>
                <w:sz w:val="24"/>
              </w:rPr>
            </w:pPr>
          </w:p>
        </w:tc>
        <w:tc>
          <w:tcPr>
            <w:tcW w:w="4078" w:type="dxa"/>
          </w:tcPr>
          <w:p w:rsidR="00A96322" w:rsidRDefault="00E64183">
            <w:pPr>
              <w:tabs>
                <w:tab w:val="left" w:pos="900"/>
              </w:tabs>
              <w:spacing w:line="400" w:lineRule="exact"/>
              <w:jc w:val="center"/>
              <w:rPr>
                <w:sz w:val="24"/>
              </w:rPr>
            </w:pPr>
            <w:r>
              <w:rPr>
                <w:rFonts w:hint="eastAsia"/>
                <w:sz w:val="24"/>
              </w:rPr>
              <w:t>总计</w:t>
            </w:r>
          </w:p>
        </w:tc>
        <w:tc>
          <w:tcPr>
            <w:tcW w:w="982" w:type="dxa"/>
          </w:tcPr>
          <w:p w:rsidR="00A96322" w:rsidRDefault="00E64183">
            <w:pPr>
              <w:tabs>
                <w:tab w:val="left" w:pos="900"/>
              </w:tabs>
              <w:spacing w:line="400" w:lineRule="exact"/>
              <w:jc w:val="center"/>
              <w:rPr>
                <w:sz w:val="24"/>
              </w:rPr>
            </w:pPr>
            <w:r>
              <w:rPr>
                <w:rFonts w:hint="eastAsia"/>
                <w:sz w:val="24"/>
              </w:rPr>
              <w:t>48</w:t>
            </w:r>
          </w:p>
        </w:tc>
        <w:tc>
          <w:tcPr>
            <w:tcW w:w="1282" w:type="dxa"/>
          </w:tcPr>
          <w:p w:rsidR="00A96322" w:rsidRDefault="00E64183">
            <w:pPr>
              <w:tabs>
                <w:tab w:val="left" w:pos="900"/>
              </w:tabs>
              <w:spacing w:line="400" w:lineRule="exact"/>
              <w:jc w:val="center"/>
              <w:rPr>
                <w:sz w:val="24"/>
              </w:rPr>
            </w:pPr>
            <w:r>
              <w:rPr>
                <w:rFonts w:hint="eastAsia"/>
                <w:sz w:val="24"/>
              </w:rPr>
              <w:t>16</w:t>
            </w:r>
          </w:p>
        </w:tc>
        <w:tc>
          <w:tcPr>
            <w:tcW w:w="1007" w:type="dxa"/>
          </w:tcPr>
          <w:p w:rsidR="00A96322" w:rsidRDefault="00E64183">
            <w:pPr>
              <w:tabs>
                <w:tab w:val="left" w:pos="900"/>
              </w:tabs>
              <w:spacing w:line="400" w:lineRule="exact"/>
              <w:jc w:val="center"/>
              <w:rPr>
                <w:sz w:val="24"/>
              </w:rPr>
            </w:pPr>
            <w:r>
              <w:rPr>
                <w:rFonts w:hint="eastAsia"/>
                <w:sz w:val="24"/>
              </w:rPr>
              <w:t>64</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四、课内实践项目表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404"/>
        <w:gridCol w:w="1966"/>
        <w:gridCol w:w="3313"/>
        <w:gridCol w:w="996"/>
      </w:tblGrid>
      <w:tr w:rsidR="00A96322">
        <w:trPr>
          <w:jc w:val="center"/>
        </w:trPr>
        <w:tc>
          <w:tcPr>
            <w:tcW w:w="641" w:type="dxa"/>
            <w:tcBorders>
              <w:top w:val="single" w:sz="8" w:space="0" w:color="auto"/>
              <w:left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序号</w:t>
            </w:r>
          </w:p>
        </w:tc>
        <w:tc>
          <w:tcPr>
            <w:tcW w:w="1404" w:type="dxa"/>
            <w:tcBorders>
              <w:top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项目名称</w:t>
            </w:r>
          </w:p>
        </w:tc>
        <w:tc>
          <w:tcPr>
            <w:tcW w:w="1966"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3313"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要求</w:t>
            </w:r>
          </w:p>
        </w:tc>
        <w:tc>
          <w:tcPr>
            <w:tcW w:w="996"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学时数</w:t>
            </w:r>
          </w:p>
        </w:tc>
      </w:tr>
      <w:tr w:rsidR="00A96322">
        <w:trPr>
          <w:trHeight w:val="464"/>
          <w:jc w:val="center"/>
        </w:trPr>
        <w:tc>
          <w:tcPr>
            <w:tcW w:w="64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1404"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Maya</w:t>
            </w:r>
            <w:r>
              <w:rPr>
                <w:rFonts w:hint="eastAsia"/>
                <w:sz w:val="24"/>
              </w:rPr>
              <w:t>粒子</w:t>
            </w:r>
          </w:p>
        </w:tc>
        <w:tc>
          <w:tcPr>
            <w:tcW w:w="1966" w:type="dxa"/>
            <w:vAlign w:val="center"/>
          </w:tcPr>
          <w:p w:rsidR="00A96322" w:rsidRDefault="00E64183">
            <w:pPr>
              <w:tabs>
                <w:tab w:val="left" w:pos="900"/>
              </w:tabs>
              <w:spacing w:line="400" w:lineRule="exact"/>
              <w:jc w:val="center"/>
              <w:rPr>
                <w:sz w:val="24"/>
              </w:rPr>
            </w:pPr>
            <w:r>
              <w:rPr>
                <w:rFonts w:hint="eastAsia"/>
                <w:sz w:val="24"/>
              </w:rPr>
              <w:t>集群动画、爆炸</w:t>
            </w:r>
          </w:p>
        </w:tc>
        <w:tc>
          <w:tcPr>
            <w:tcW w:w="3313" w:type="dxa"/>
            <w:vAlign w:val="center"/>
          </w:tcPr>
          <w:p w:rsidR="00A96322" w:rsidRDefault="00E64183">
            <w:pPr>
              <w:tabs>
                <w:tab w:val="left" w:pos="900"/>
              </w:tabs>
              <w:spacing w:line="400" w:lineRule="exact"/>
              <w:jc w:val="center"/>
              <w:rPr>
                <w:sz w:val="24"/>
              </w:rPr>
            </w:pPr>
            <w:r>
              <w:rPr>
                <w:rFonts w:hint="eastAsia"/>
                <w:sz w:val="24"/>
              </w:rPr>
              <w:t>掌握粒子基本属性及粒子替代方法</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634"/>
          <w:jc w:val="center"/>
        </w:trPr>
        <w:tc>
          <w:tcPr>
            <w:tcW w:w="64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1404"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Maya</w:t>
            </w:r>
            <w:r>
              <w:rPr>
                <w:rFonts w:hint="eastAsia"/>
                <w:sz w:val="24"/>
              </w:rPr>
              <w:t>流体</w:t>
            </w:r>
          </w:p>
        </w:tc>
        <w:tc>
          <w:tcPr>
            <w:tcW w:w="1966" w:type="dxa"/>
            <w:vAlign w:val="center"/>
          </w:tcPr>
          <w:p w:rsidR="00A96322" w:rsidRDefault="00E64183">
            <w:pPr>
              <w:tabs>
                <w:tab w:val="left" w:pos="900"/>
              </w:tabs>
              <w:spacing w:line="400" w:lineRule="exact"/>
              <w:jc w:val="center"/>
              <w:rPr>
                <w:sz w:val="24"/>
              </w:rPr>
            </w:pPr>
            <w:r>
              <w:rPr>
                <w:rFonts w:hint="eastAsia"/>
                <w:sz w:val="24"/>
              </w:rPr>
              <w:t>海洋、烟雾、火焰烟花等</w:t>
            </w:r>
          </w:p>
        </w:tc>
        <w:tc>
          <w:tcPr>
            <w:tcW w:w="3313" w:type="dxa"/>
            <w:vAlign w:val="center"/>
          </w:tcPr>
          <w:p w:rsidR="00A96322" w:rsidRDefault="00E64183">
            <w:pPr>
              <w:tabs>
                <w:tab w:val="left" w:pos="900"/>
              </w:tabs>
              <w:spacing w:line="400" w:lineRule="exact"/>
              <w:jc w:val="center"/>
              <w:rPr>
                <w:sz w:val="24"/>
              </w:rPr>
            </w:pPr>
            <w:r>
              <w:rPr>
                <w:rFonts w:hint="eastAsia"/>
                <w:sz w:val="24"/>
              </w:rPr>
              <w:t>掌握</w:t>
            </w:r>
            <w:r>
              <w:rPr>
                <w:rFonts w:hint="eastAsia"/>
                <w:sz w:val="24"/>
              </w:rPr>
              <w:t>Maya</w:t>
            </w:r>
            <w:r>
              <w:rPr>
                <w:rFonts w:hint="eastAsia"/>
                <w:sz w:val="24"/>
              </w:rPr>
              <w:t>流体特性及调节方法</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677"/>
          <w:jc w:val="center"/>
        </w:trPr>
        <w:tc>
          <w:tcPr>
            <w:tcW w:w="64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1404"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Maya</w:t>
            </w:r>
            <w:r>
              <w:rPr>
                <w:rFonts w:hint="eastAsia"/>
                <w:sz w:val="24"/>
              </w:rPr>
              <w:t>新粒子（</w:t>
            </w:r>
            <w:r>
              <w:rPr>
                <w:rFonts w:hint="eastAsia"/>
                <w:sz w:val="24"/>
              </w:rPr>
              <w:t>nParticle</w:t>
            </w:r>
            <w:r>
              <w:rPr>
                <w:rFonts w:hint="eastAsia"/>
                <w:sz w:val="24"/>
              </w:rPr>
              <w:t>）</w:t>
            </w:r>
          </w:p>
        </w:tc>
        <w:tc>
          <w:tcPr>
            <w:tcW w:w="1966" w:type="dxa"/>
            <w:vAlign w:val="center"/>
          </w:tcPr>
          <w:p w:rsidR="00A96322" w:rsidRDefault="00E64183">
            <w:pPr>
              <w:tabs>
                <w:tab w:val="left" w:pos="900"/>
              </w:tabs>
              <w:spacing w:line="400" w:lineRule="exact"/>
              <w:jc w:val="center"/>
              <w:rPr>
                <w:sz w:val="24"/>
              </w:rPr>
            </w:pPr>
            <w:r>
              <w:rPr>
                <w:rFonts w:hint="eastAsia"/>
                <w:sz w:val="24"/>
              </w:rPr>
              <w:t>布料等织物模拟</w:t>
            </w:r>
          </w:p>
        </w:tc>
        <w:tc>
          <w:tcPr>
            <w:tcW w:w="3313" w:type="dxa"/>
            <w:vAlign w:val="center"/>
          </w:tcPr>
          <w:p w:rsidR="00A96322" w:rsidRDefault="00E64183">
            <w:pPr>
              <w:tabs>
                <w:tab w:val="left" w:pos="900"/>
              </w:tabs>
              <w:spacing w:line="400" w:lineRule="exact"/>
              <w:jc w:val="center"/>
              <w:rPr>
                <w:sz w:val="24"/>
              </w:rPr>
            </w:pPr>
            <w:r>
              <w:rPr>
                <w:rFonts w:hint="eastAsia"/>
                <w:sz w:val="24"/>
              </w:rPr>
              <w:t>掌握</w:t>
            </w:r>
            <w:r>
              <w:rPr>
                <w:rFonts w:hint="eastAsia"/>
                <w:sz w:val="24"/>
              </w:rPr>
              <w:t>maya</w:t>
            </w:r>
            <w:r>
              <w:rPr>
                <w:rFonts w:hint="eastAsia"/>
                <w:sz w:val="24"/>
              </w:rPr>
              <w:t>新粒子的动力学特性</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739"/>
          <w:jc w:val="center"/>
        </w:trPr>
        <w:tc>
          <w:tcPr>
            <w:tcW w:w="64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404"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特效综合训练与制作</w:t>
            </w:r>
          </w:p>
        </w:tc>
        <w:tc>
          <w:tcPr>
            <w:tcW w:w="1966" w:type="dxa"/>
            <w:vAlign w:val="center"/>
          </w:tcPr>
          <w:p w:rsidR="00A96322" w:rsidRDefault="00E64183">
            <w:pPr>
              <w:tabs>
                <w:tab w:val="left" w:pos="900"/>
              </w:tabs>
              <w:spacing w:line="400" w:lineRule="exact"/>
              <w:jc w:val="center"/>
              <w:rPr>
                <w:sz w:val="24"/>
              </w:rPr>
            </w:pPr>
            <w:r>
              <w:rPr>
                <w:rFonts w:hint="eastAsia"/>
                <w:sz w:val="24"/>
              </w:rPr>
              <w:t>动力学工具综合应用</w:t>
            </w:r>
          </w:p>
        </w:tc>
        <w:tc>
          <w:tcPr>
            <w:tcW w:w="3313" w:type="dxa"/>
            <w:vAlign w:val="center"/>
          </w:tcPr>
          <w:p w:rsidR="00A96322" w:rsidRDefault="00E64183">
            <w:pPr>
              <w:tabs>
                <w:tab w:val="left" w:pos="900"/>
              </w:tabs>
              <w:spacing w:line="400" w:lineRule="exact"/>
              <w:jc w:val="center"/>
              <w:rPr>
                <w:sz w:val="24"/>
              </w:rPr>
            </w:pPr>
            <w:r>
              <w:rPr>
                <w:rFonts w:hint="eastAsia"/>
                <w:sz w:val="24"/>
              </w:rPr>
              <w:t>掌握特效在动画短片中的添加机制</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7324" w:type="dxa"/>
            <w:gridSpan w:val="4"/>
            <w:tcBorders>
              <w:left w:val="single" w:sz="8" w:space="0" w:color="auto"/>
              <w:bottom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6" w:type="dxa"/>
            <w:tcBorders>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16</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五、有关说明</w:t>
      </w:r>
    </w:p>
    <w:p w:rsidR="00A96322" w:rsidRDefault="00E64183">
      <w:pPr>
        <w:pStyle w:val="NewNewNewNewNewNew"/>
        <w:spacing w:line="360" w:lineRule="exact"/>
        <w:rPr>
          <w:bCs/>
          <w:sz w:val="24"/>
          <w:szCs w:val="24"/>
        </w:rPr>
      </w:pPr>
      <w:r>
        <w:rPr>
          <w:rFonts w:hint="eastAsia"/>
          <w:bCs/>
          <w:sz w:val="24"/>
          <w:szCs w:val="24"/>
        </w:rPr>
        <w:t xml:space="preserve">   </w:t>
      </w:r>
      <w:r>
        <w:rPr>
          <w:rFonts w:hint="eastAsia"/>
          <w:bCs/>
          <w:sz w:val="24"/>
          <w:szCs w:val="24"/>
        </w:rPr>
        <w:t>（一）先修课程：</w:t>
      </w:r>
    </w:p>
    <w:p w:rsidR="00A96322" w:rsidRDefault="00E64183">
      <w:pPr>
        <w:pStyle w:val="NewNewNewNewNewNew"/>
        <w:spacing w:line="360" w:lineRule="exact"/>
        <w:ind w:firstLineChars="200" w:firstLine="480"/>
        <w:rPr>
          <w:bCs/>
          <w:sz w:val="24"/>
          <w:szCs w:val="24"/>
        </w:rPr>
      </w:pPr>
      <w:r>
        <w:rPr>
          <w:rFonts w:hint="eastAsia"/>
          <w:bCs/>
          <w:sz w:val="24"/>
          <w:szCs w:val="24"/>
        </w:rPr>
        <w:lastRenderedPageBreak/>
        <w:t>计算机基础、三维动画基础</w:t>
      </w:r>
      <w:r>
        <w:rPr>
          <w:rFonts w:hint="eastAsia"/>
          <w:bCs/>
          <w:sz w:val="24"/>
          <w:szCs w:val="24"/>
        </w:rPr>
        <w:t>I</w:t>
      </w:r>
      <w:r>
        <w:rPr>
          <w:rFonts w:hint="eastAsia"/>
          <w:bCs/>
          <w:sz w:val="24"/>
          <w:szCs w:val="24"/>
        </w:rPr>
        <w:t>、三维动画基础</w:t>
      </w:r>
      <w:r>
        <w:rPr>
          <w:rFonts w:hint="eastAsia"/>
          <w:bCs/>
          <w:sz w:val="24"/>
          <w:szCs w:val="24"/>
        </w:rPr>
        <w:t>II</w:t>
      </w:r>
    </w:p>
    <w:p w:rsidR="00A96322" w:rsidRDefault="00E64183">
      <w:pPr>
        <w:pStyle w:val="NewNewNewNewNewNew"/>
        <w:spacing w:line="360" w:lineRule="exact"/>
        <w:rPr>
          <w:bCs/>
          <w:sz w:val="24"/>
          <w:szCs w:val="24"/>
        </w:rPr>
      </w:pPr>
      <w:r>
        <w:rPr>
          <w:rFonts w:hint="eastAsia"/>
          <w:bCs/>
          <w:sz w:val="24"/>
          <w:szCs w:val="24"/>
        </w:rPr>
        <w:t xml:space="preserve">   </w:t>
      </w:r>
      <w:r>
        <w:rPr>
          <w:rFonts w:hint="eastAsia"/>
          <w:bCs/>
          <w:sz w:val="24"/>
          <w:szCs w:val="24"/>
        </w:rPr>
        <w:t>（二）教学建议：</w:t>
      </w:r>
    </w:p>
    <w:p w:rsidR="00A96322" w:rsidRDefault="00E64183">
      <w:pPr>
        <w:tabs>
          <w:tab w:val="left" w:pos="900"/>
        </w:tabs>
        <w:spacing w:line="400" w:lineRule="exact"/>
        <w:ind w:firstLineChars="200" w:firstLine="480"/>
        <w:rPr>
          <w:sz w:val="24"/>
        </w:rPr>
      </w:pPr>
      <w:r>
        <w:rPr>
          <w:rFonts w:hint="eastAsia"/>
          <w:bCs/>
          <w:sz w:val="24"/>
        </w:rPr>
        <w:t>课程以教师讲授和学生实践学习为主，教室应为</w:t>
      </w:r>
      <w:r>
        <w:rPr>
          <w:rFonts w:hint="eastAsia"/>
          <w:bCs/>
          <w:sz w:val="24"/>
        </w:rPr>
        <w:t>PC</w:t>
      </w:r>
      <w:r>
        <w:rPr>
          <w:rFonts w:hint="eastAsia"/>
          <w:bCs/>
          <w:sz w:val="24"/>
        </w:rPr>
        <w:t>机房。由于在行业中特效制作软件较多，本课程主要以</w:t>
      </w:r>
      <w:r>
        <w:rPr>
          <w:rFonts w:hint="eastAsia"/>
          <w:bCs/>
          <w:sz w:val="24"/>
        </w:rPr>
        <w:t>Maya</w:t>
      </w:r>
      <w:r>
        <w:rPr>
          <w:rFonts w:hint="eastAsia"/>
          <w:bCs/>
          <w:sz w:val="24"/>
        </w:rPr>
        <w:t>提供的各种动力学特效工具为主进行全面讲授。另外在</w:t>
      </w:r>
      <w:r>
        <w:rPr>
          <w:rFonts w:hint="eastAsia"/>
          <w:sz w:val="24"/>
        </w:rPr>
        <w:t>教学中可引入网络相关视频教学来增强学习效果。</w:t>
      </w:r>
    </w:p>
    <w:p w:rsidR="00A96322" w:rsidRDefault="00E64183">
      <w:pPr>
        <w:pStyle w:val="NewNewNewNewNewNew"/>
        <w:spacing w:line="360" w:lineRule="exact"/>
        <w:rPr>
          <w:bCs/>
          <w:sz w:val="24"/>
          <w:szCs w:val="24"/>
        </w:rPr>
      </w:pPr>
      <w:r>
        <w:rPr>
          <w:rFonts w:hint="eastAsia"/>
          <w:bCs/>
          <w:sz w:val="24"/>
          <w:szCs w:val="24"/>
        </w:rPr>
        <w:t xml:space="preserve">   </w:t>
      </w:r>
      <w:r>
        <w:rPr>
          <w:rFonts w:hint="eastAsia"/>
          <w:bCs/>
          <w:sz w:val="24"/>
          <w:szCs w:val="24"/>
        </w:rPr>
        <w:t>（三）教材及教学参考书：</w:t>
      </w:r>
    </w:p>
    <w:p w:rsidR="00A96322" w:rsidRDefault="006927D4" w:rsidP="00697F55">
      <w:pPr>
        <w:pStyle w:val="NewNewNewNewNewNew"/>
        <w:numPr>
          <w:ilvl w:val="0"/>
          <w:numId w:val="31"/>
        </w:numPr>
        <w:spacing w:line="360" w:lineRule="exact"/>
        <w:ind w:firstLineChars="200" w:firstLine="420"/>
        <w:rPr>
          <w:bCs/>
          <w:sz w:val="24"/>
          <w:szCs w:val="24"/>
        </w:rPr>
      </w:pPr>
      <w:hyperlink r:id="rId33" w:tgtFrame="http://product.dangdang.com/_blank" w:history="1">
        <w:r w:rsidR="00E64183">
          <w:rPr>
            <w:bCs/>
            <w:sz w:val="24"/>
            <w:szCs w:val="24"/>
          </w:rPr>
          <w:t>完美动力</w:t>
        </w:r>
      </w:hyperlink>
      <w:r w:rsidR="00E64183">
        <w:rPr>
          <w:rFonts w:hint="eastAsia"/>
          <w:bCs/>
          <w:sz w:val="24"/>
          <w:szCs w:val="24"/>
        </w:rPr>
        <w:t xml:space="preserve">  </w:t>
      </w:r>
      <w:r w:rsidR="00E64183">
        <w:rPr>
          <w:rFonts w:hint="eastAsia"/>
          <w:bCs/>
          <w:sz w:val="24"/>
          <w:szCs w:val="24"/>
        </w:rPr>
        <w:t>《</w:t>
      </w:r>
      <w:r w:rsidR="00E64183">
        <w:rPr>
          <w:bCs/>
          <w:sz w:val="24"/>
          <w:szCs w:val="24"/>
        </w:rPr>
        <w:t>Maya</w:t>
      </w:r>
      <w:r w:rsidR="00E64183">
        <w:rPr>
          <w:bCs/>
          <w:sz w:val="24"/>
          <w:szCs w:val="24"/>
        </w:rPr>
        <w:t>动力学</w:t>
      </w:r>
      <w:r w:rsidR="00E64183">
        <w:rPr>
          <w:rFonts w:hint="eastAsia"/>
          <w:bCs/>
          <w:sz w:val="24"/>
          <w:szCs w:val="24"/>
        </w:rPr>
        <w:t>》</w:t>
      </w:r>
      <w:r w:rsidR="00E64183">
        <w:rPr>
          <w:bCs/>
          <w:sz w:val="24"/>
          <w:szCs w:val="24"/>
        </w:rPr>
        <w:t>（完美动力影视动画课程实录</w:t>
      </w:r>
      <w:r w:rsidR="00E64183">
        <w:rPr>
          <w:rFonts w:hint="eastAsia"/>
          <w:bCs/>
          <w:sz w:val="24"/>
          <w:szCs w:val="24"/>
        </w:rPr>
        <w:t>）</w:t>
      </w:r>
      <w:r w:rsidR="00E64183">
        <w:rPr>
          <w:rFonts w:hint="eastAsia"/>
          <w:bCs/>
          <w:sz w:val="24"/>
          <w:szCs w:val="24"/>
        </w:rPr>
        <w:t xml:space="preserve">   </w:t>
      </w:r>
      <w:hyperlink r:id="rId34" w:tgtFrame="http://product.dangdang.com/_blank" w:history="1">
        <w:r w:rsidR="00E64183">
          <w:rPr>
            <w:bCs/>
            <w:sz w:val="24"/>
            <w:szCs w:val="24"/>
          </w:rPr>
          <w:t>海洋出版社</w:t>
        </w:r>
      </w:hyperlink>
    </w:p>
    <w:p w:rsidR="00A96322" w:rsidRDefault="006927D4" w:rsidP="00697F55">
      <w:pPr>
        <w:pStyle w:val="NewNewNewNewNewNew"/>
        <w:numPr>
          <w:ilvl w:val="0"/>
          <w:numId w:val="31"/>
        </w:numPr>
        <w:spacing w:line="360" w:lineRule="exact"/>
        <w:ind w:firstLineChars="200" w:firstLine="420"/>
        <w:rPr>
          <w:bCs/>
          <w:sz w:val="24"/>
          <w:szCs w:val="24"/>
        </w:rPr>
      </w:pPr>
      <w:hyperlink r:id="rId35" w:tgtFrame="http://product.dangdang.com/_blank" w:history="1">
        <w:proofErr w:type="gramStart"/>
        <w:r w:rsidR="00E64183">
          <w:rPr>
            <w:bCs/>
            <w:sz w:val="24"/>
            <w:szCs w:val="24"/>
          </w:rPr>
          <w:t>张利峰</w:t>
        </w:r>
        <w:proofErr w:type="gramEnd"/>
      </w:hyperlink>
      <w:r w:rsidR="00E64183">
        <w:rPr>
          <w:bCs/>
          <w:sz w:val="24"/>
          <w:szCs w:val="24"/>
        </w:rPr>
        <w:t>，</w:t>
      </w:r>
      <w:hyperlink r:id="rId36" w:tgtFrame="http://product.dangdang.com/_blank" w:history="1">
        <w:proofErr w:type="gramStart"/>
        <w:r w:rsidR="00E64183">
          <w:rPr>
            <w:bCs/>
            <w:sz w:val="24"/>
            <w:szCs w:val="24"/>
          </w:rPr>
          <w:t>史尧</w:t>
        </w:r>
        <w:proofErr w:type="gramEnd"/>
      </w:hyperlink>
      <w:r w:rsidR="00E64183">
        <w:rPr>
          <w:bCs/>
          <w:sz w:val="24"/>
          <w:szCs w:val="24"/>
        </w:rPr>
        <w:t>，</w:t>
      </w:r>
      <w:hyperlink r:id="rId37" w:tgtFrame="http://product.dangdang.com/_blank" w:history="1">
        <w:r w:rsidR="00E64183">
          <w:rPr>
            <w:bCs/>
            <w:sz w:val="24"/>
            <w:szCs w:val="24"/>
          </w:rPr>
          <w:t>杨道国</w:t>
        </w:r>
      </w:hyperlink>
      <w:r w:rsidR="00E64183">
        <w:rPr>
          <w:rFonts w:hint="eastAsia"/>
          <w:bCs/>
          <w:sz w:val="24"/>
          <w:szCs w:val="24"/>
        </w:rPr>
        <w:t>等</w:t>
      </w:r>
      <w:r w:rsidR="00E64183">
        <w:rPr>
          <w:rFonts w:hint="eastAsia"/>
          <w:bCs/>
          <w:sz w:val="24"/>
          <w:szCs w:val="24"/>
        </w:rPr>
        <w:t xml:space="preserve">   </w:t>
      </w:r>
      <w:proofErr w:type="gramStart"/>
      <w:r w:rsidR="00E64183">
        <w:rPr>
          <w:rFonts w:hint="eastAsia"/>
          <w:bCs/>
          <w:sz w:val="24"/>
          <w:szCs w:val="24"/>
        </w:rPr>
        <w:t>《</w:t>
      </w:r>
      <w:proofErr w:type="gramEnd"/>
      <w:r w:rsidR="00E64183">
        <w:rPr>
          <w:bCs/>
          <w:sz w:val="24"/>
          <w:szCs w:val="24"/>
        </w:rPr>
        <w:t>Maya</w:t>
      </w:r>
      <w:r w:rsidR="00E64183">
        <w:rPr>
          <w:bCs/>
          <w:sz w:val="24"/>
          <w:szCs w:val="24"/>
        </w:rPr>
        <w:t>影视特效火星课堂</w:t>
      </w:r>
      <w:r w:rsidR="00E64183">
        <w:rPr>
          <w:bCs/>
          <w:sz w:val="24"/>
          <w:szCs w:val="24"/>
        </w:rPr>
        <w:t>·</w:t>
      </w:r>
      <w:r w:rsidR="00E64183">
        <w:rPr>
          <w:bCs/>
          <w:sz w:val="24"/>
          <w:szCs w:val="24"/>
        </w:rPr>
        <w:t>进阶实战篇</w:t>
      </w:r>
      <w:r w:rsidR="00E64183">
        <w:rPr>
          <w:rFonts w:hint="eastAsia"/>
          <w:bCs/>
          <w:sz w:val="24"/>
          <w:szCs w:val="24"/>
        </w:rPr>
        <w:t xml:space="preserve">   </w:t>
      </w:r>
      <w:hyperlink r:id="rId38" w:tgtFrame="http://product.dangdang.com/_blank" w:history="1">
        <w:r w:rsidR="00E64183">
          <w:rPr>
            <w:bCs/>
            <w:sz w:val="24"/>
            <w:szCs w:val="24"/>
          </w:rPr>
          <w:t>人民邮电出版社</w:t>
        </w:r>
      </w:hyperlink>
      <w:r w:rsidR="00E64183">
        <w:rPr>
          <w:bCs/>
          <w:sz w:val="24"/>
          <w:szCs w:val="24"/>
        </w:rPr>
        <w:t> </w:t>
      </w:r>
    </w:p>
    <w:p w:rsidR="00A96322" w:rsidRDefault="00A96322"/>
    <w:p w:rsidR="00A96322" w:rsidRDefault="00E64183">
      <w:pPr>
        <w:pStyle w:val="NewNewNewNewNewNew"/>
        <w:spacing w:line="240" w:lineRule="atLeast"/>
        <w:ind w:firstLine="420"/>
        <w:rPr>
          <w:rFonts w:ascii="宋体" w:hAnsi="宋体"/>
          <w:szCs w:val="21"/>
        </w:rPr>
      </w:pPr>
      <w:r>
        <w:rPr>
          <w:rFonts w:ascii="宋体" w:hAnsi="宋体" w:hint="eastAsia"/>
          <w:szCs w:val="21"/>
        </w:rPr>
        <w:t xml:space="preserve">    </w:t>
      </w:r>
    </w:p>
    <w:p w:rsidR="00A96322" w:rsidRDefault="00A96322">
      <w:pPr>
        <w:pStyle w:val="NewNewNewNewNewNew"/>
        <w:spacing w:line="240" w:lineRule="atLeast"/>
        <w:ind w:firstLine="420"/>
        <w:rPr>
          <w:rFonts w:ascii="宋体" w:hAnsi="宋体"/>
          <w:szCs w:val="21"/>
        </w:rPr>
      </w:pPr>
    </w:p>
    <w:p w:rsidR="00A96322" w:rsidRDefault="00E64183">
      <w:pPr>
        <w:pStyle w:val="NewNewNewNewNewNew"/>
        <w:spacing w:line="240" w:lineRule="atLeast"/>
        <w:ind w:firstLineChars="200" w:firstLine="420"/>
        <w:rPr>
          <w:rFonts w:ascii="宋体" w:hAnsi="宋体"/>
          <w:szCs w:val="21"/>
        </w:rPr>
      </w:pPr>
      <w:r>
        <w:rPr>
          <w:rFonts w:ascii="宋体" w:hAnsi="宋体" w:hint="eastAsia"/>
          <w:szCs w:val="21"/>
        </w:rPr>
        <w:t xml:space="preserve">                                                     </w:t>
      </w: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tabs>
          <w:tab w:val="left" w:pos="900"/>
        </w:tabs>
        <w:spacing w:line="400" w:lineRule="exact"/>
        <w:jc w:val="right"/>
        <w:rPr>
          <w:sz w:val="24"/>
        </w:rPr>
      </w:pPr>
    </w:p>
    <w:p w:rsidR="00A96322" w:rsidRDefault="00A96322">
      <w:pPr>
        <w:spacing w:line="240" w:lineRule="atLeast"/>
        <w:rPr>
          <w:szCs w:val="21"/>
        </w:rPr>
      </w:pPr>
    </w:p>
    <w:p w:rsidR="00A96322" w:rsidRDefault="00E64183">
      <w:pPr>
        <w:spacing w:line="360" w:lineRule="auto"/>
        <w:rPr>
          <w:szCs w:val="21"/>
        </w:rPr>
      </w:pPr>
      <w:r>
        <w:rPr>
          <w:noProof/>
          <w:szCs w:val="21"/>
        </w:rPr>
        <mc:AlternateContent>
          <mc:Choice Requires="wps">
            <w:drawing>
              <wp:anchor distT="0" distB="0" distL="114300" distR="114300" simplePos="0" relativeHeight="251672064" behindDoc="0" locked="0" layoutInCell="1" allowOverlap="1">
                <wp:simplePos x="0" y="0"/>
                <wp:positionH relativeFrom="column">
                  <wp:posOffset>16510</wp:posOffset>
                </wp:positionH>
                <wp:positionV relativeFrom="paragraph">
                  <wp:posOffset>10160</wp:posOffset>
                </wp:positionV>
                <wp:extent cx="1371600" cy="245745"/>
                <wp:effectExtent l="4445" t="4445" r="14605" b="16510"/>
                <wp:wrapNone/>
                <wp:docPr id="54" name="Text Box 4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17044160</w:t>
                            </w:r>
                          </w:p>
                        </w:txbxContent>
                      </wps:txbx>
                      <wps:bodyPr lIns="0" tIns="18034" rIns="0" bIns="18034" upright="1"/>
                    </wps:wsp>
                  </a:graphicData>
                </a:graphic>
              </wp:anchor>
            </w:drawing>
          </mc:Choice>
          <mc:Fallback xmlns:w15="http://schemas.microsoft.com/office/word/2012/wordml">
            <w:pict>
              <v:shape id="Text Box 49" o:spid="_x0000_s1026" o:spt="202" type="#_x0000_t202" style="position:absolute;left:0pt;margin-left:1.3pt;margin-top:0.8pt;height:19.35pt;width:108pt;z-index:251800576;mso-width-relative:page;mso-height-relative:page;" fillcolor="#FFFFFF" filled="t" stroked="t" coordsize="21600,21600" o:gfxdata="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0rOH30wAAAAYBAAAPAAAAAAAAAAEAIAAAACIAAABkcnMvZG93bnJldi54bWxQSwECFAAU&#10;AAAACACHTuJAAmKPWvYBAAAVBAAADgAAAAAAAAABACAAAAAiAQAAZHJzL2Uyb0RvYy54bWxQSwUG&#10;AAAAAAYABgBZAQAAigUAAAAA&#10;">
                <v:fill on="t" focussize="0,0"/>
                <v:stroke color="#000000" joinstyle="miter"/>
                <v:imagedata o:title=""/>
                <o:lock v:ext="edit" aspectratio="f"/>
                <v:textbox inset="0mm,1.42pt,0mm,1.42pt">
                  <w:txbxContent>
                    <w:p>
                      <w:pPr>
                        <w:jc w:val="center"/>
                        <w:rPr>
                          <w:rFonts w:hint="eastAsia"/>
                          <w:bCs/>
                        </w:rPr>
                      </w:pPr>
                      <w:r>
                        <w:rPr>
                          <w:rFonts w:hint="eastAsia"/>
                          <w:bCs/>
                        </w:rPr>
                        <w:t>课程代码：17044160</w:t>
                      </w:r>
                    </w:p>
                  </w:txbxContent>
                </v:textbox>
              </v:shape>
            </w:pict>
          </mc:Fallback>
        </mc:AlternateContent>
      </w:r>
    </w:p>
    <w:p w:rsidR="00A96322" w:rsidRDefault="00E64183">
      <w:pPr>
        <w:jc w:val="center"/>
        <w:rPr>
          <w:rFonts w:ascii="黑体" w:eastAsia="黑体" w:hAnsi="黑体"/>
          <w:sz w:val="44"/>
          <w:szCs w:val="44"/>
        </w:rPr>
      </w:pPr>
      <w:bookmarkStart w:id="142" w:name="_Toc292952910"/>
      <w:bookmarkStart w:id="143" w:name="_Toc16481"/>
      <w:r>
        <w:rPr>
          <w:rFonts w:ascii="黑体" w:eastAsia="黑体" w:hAnsi="黑体" w:hint="eastAsia"/>
          <w:sz w:val="44"/>
          <w:szCs w:val="44"/>
        </w:rPr>
        <w:t>动画短片创作课程教学大纲</w:t>
      </w:r>
      <w:bookmarkEnd w:id="142"/>
      <w:bookmarkEnd w:id="143"/>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（总学时数：64，学分数：4）</w:t>
      </w:r>
    </w:p>
    <w:p w:rsidR="00A96322" w:rsidRDefault="00A96322">
      <w:pPr>
        <w:autoSpaceDE w:val="0"/>
        <w:autoSpaceDN w:val="0"/>
        <w:adjustRightInd w:val="0"/>
        <w:spacing w:line="400" w:lineRule="exact"/>
        <w:jc w:val="center"/>
        <w:rPr>
          <w:rFonts w:ascii="宋体" w:hAnsi="宋体"/>
          <w:sz w:val="24"/>
        </w:rPr>
      </w:pP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动画短片创作是动画专业学生非常重要的一门专业课程，主要讲述短片创作流程中的相关知识与制作技巧。该课程一个综合实践过程集合，是对动画专业学生前面所学知识及能力的一次综合检验。基本任务是使学生全面了解并掌握动画创作的整个流程；掌握动画创作的基本方法、手段。由于动画短片创作能力直接影响到学生的毕业创作效果及毕业后的从事相关行业的竞争能力，故通过本课程创作实践使学生能做到理论联系实际。</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A96322" w:rsidRDefault="00E64183">
      <w:pPr>
        <w:pStyle w:val="a4"/>
        <w:spacing w:line="360" w:lineRule="exact"/>
        <w:rPr>
          <w:rFonts w:ascii="宋体" w:hAnsi="宋体"/>
        </w:rPr>
      </w:pPr>
      <w:r>
        <w:rPr>
          <w:rFonts w:ascii="宋体" w:hAnsi="宋体" w:hint="eastAsia"/>
        </w:rPr>
        <w:t xml:space="preserve">   （一）动画短片创作概述</w:t>
      </w:r>
    </w:p>
    <w:p w:rsidR="00A96322" w:rsidRDefault="00E64183">
      <w:pPr>
        <w:pStyle w:val="a4"/>
        <w:numPr>
          <w:ilvl w:val="0"/>
          <w:numId w:val="32"/>
        </w:numPr>
        <w:spacing w:line="360" w:lineRule="exact"/>
        <w:rPr>
          <w:rFonts w:ascii="宋体" w:hAnsi="宋体"/>
        </w:rPr>
      </w:pPr>
      <w:r>
        <w:rPr>
          <w:rFonts w:ascii="宋体" w:hAnsi="宋体" w:hint="eastAsia"/>
        </w:rPr>
        <w:t>动画短片概述及分类（了解）</w:t>
      </w:r>
    </w:p>
    <w:p w:rsidR="00A96322" w:rsidRDefault="00E64183">
      <w:pPr>
        <w:pStyle w:val="a4"/>
        <w:numPr>
          <w:ilvl w:val="0"/>
          <w:numId w:val="32"/>
        </w:numPr>
        <w:spacing w:line="360" w:lineRule="exact"/>
        <w:rPr>
          <w:rFonts w:ascii="宋体" w:hAnsi="宋体"/>
        </w:rPr>
      </w:pPr>
      <w:r>
        <w:rPr>
          <w:rFonts w:ascii="宋体" w:hAnsi="宋体" w:hint="eastAsia"/>
        </w:rPr>
        <w:t>动画短片创作的任务要求（掌握）</w:t>
      </w:r>
    </w:p>
    <w:p w:rsidR="00A96322" w:rsidRDefault="00E64183">
      <w:pPr>
        <w:pStyle w:val="a4"/>
        <w:spacing w:line="360" w:lineRule="exact"/>
        <w:rPr>
          <w:rFonts w:ascii="宋体" w:hAnsi="宋体"/>
        </w:rPr>
      </w:pPr>
      <w:r>
        <w:rPr>
          <w:rFonts w:ascii="宋体" w:hAnsi="宋体" w:hint="eastAsia"/>
        </w:rPr>
        <w:t xml:space="preserve">    难点：短片创作与毕业设计如何衔接</w:t>
      </w:r>
    </w:p>
    <w:p w:rsidR="00A96322" w:rsidRDefault="00E64183">
      <w:pPr>
        <w:pStyle w:val="a4"/>
        <w:spacing w:line="360" w:lineRule="exact"/>
        <w:rPr>
          <w:rFonts w:ascii="宋体" w:hAnsi="宋体"/>
        </w:rPr>
      </w:pPr>
      <w:r>
        <w:rPr>
          <w:rFonts w:ascii="宋体" w:hAnsi="宋体" w:hint="eastAsia"/>
        </w:rPr>
        <w:t xml:space="preserve">   （二）编剧及故事剧本创作</w:t>
      </w:r>
    </w:p>
    <w:p w:rsidR="00A96322" w:rsidRDefault="00E64183">
      <w:pPr>
        <w:pStyle w:val="a4"/>
        <w:spacing w:line="360" w:lineRule="exact"/>
        <w:rPr>
          <w:rFonts w:ascii="宋体" w:hAnsi="宋体"/>
        </w:rPr>
      </w:pPr>
      <w:r>
        <w:rPr>
          <w:rFonts w:ascii="宋体" w:hAnsi="宋体" w:hint="eastAsia"/>
        </w:rPr>
        <w:t>1、剧本创作要求及概述（了解）</w:t>
      </w:r>
    </w:p>
    <w:p w:rsidR="00A96322" w:rsidRDefault="00E64183">
      <w:pPr>
        <w:pStyle w:val="a4"/>
        <w:spacing w:line="360" w:lineRule="exact"/>
        <w:rPr>
          <w:rFonts w:ascii="宋体" w:hAnsi="宋体"/>
        </w:rPr>
      </w:pPr>
      <w:r>
        <w:rPr>
          <w:rFonts w:ascii="宋体" w:hAnsi="宋体" w:hint="eastAsia"/>
        </w:rPr>
        <w:t>2、剧本创作方法（掌握）</w:t>
      </w:r>
    </w:p>
    <w:p w:rsidR="00A96322" w:rsidRDefault="00E64183">
      <w:pPr>
        <w:pStyle w:val="a4"/>
        <w:spacing w:line="360" w:lineRule="exact"/>
        <w:rPr>
          <w:rFonts w:ascii="宋体" w:hAnsi="宋体"/>
        </w:rPr>
      </w:pPr>
      <w:r>
        <w:rPr>
          <w:rFonts w:ascii="宋体" w:hAnsi="宋体" w:hint="eastAsia"/>
        </w:rPr>
        <w:t>3、剧本创作实践（熟练掌握）</w:t>
      </w:r>
    </w:p>
    <w:p w:rsidR="00A96322" w:rsidRDefault="00E64183">
      <w:pPr>
        <w:pStyle w:val="a4"/>
        <w:spacing w:line="360" w:lineRule="exact"/>
        <w:rPr>
          <w:rFonts w:ascii="宋体" w:hAnsi="宋体"/>
        </w:rPr>
      </w:pPr>
      <w:r>
        <w:rPr>
          <w:rFonts w:ascii="宋体" w:hAnsi="宋体" w:hint="eastAsia"/>
        </w:rPr>
        <w:t>难点：剧本创作实践</w:t>
      </w:r>
    </w:p>
    <w:p w:rsidR="00A96322" w:rsidRDefault="00E64183">
      <w:pPr>
        <w:pStyle w:val="a4"/>
        <w:spacing w:line="360" w:lineRule="exact"/>
        <w:rPr>
          <w:rFonts w:ascii="宋体" w:hAnsi="宋体"/>
        </w:rPr>
      </w:pPr>
      <w:r>
        <w:rPr>
          <w:rFonts w:ascii="宋体" w:hAnsi="宋体" w:hint="eastAsia"/>
        </w:rPr>
        <w:t xml:space="preserve">   （三）美术设定</w:t>
      </w:r>
    </w:p>
    <w:p w:rsidR="00A96322" w:rsidRDefault="00E64183">
      <w:pPr>
        <w:pStyle w:val="a4"/>
        <w:numPr>
          <w:ilvl w:val="0"/>
          <w:numId w:val="33"/>
        </w:numPr>
        <w:spacing w:line="360" w:lineRule="exact"/>
        <w:rPr>
          <w:rFonts w:ascii="宋体" w:hAnsi="宋体"/>
        </w:rPr>
      </w:pPr>
      <w:r>
        <w:rPr>
          <w:rFonts w:ascii="宋体" w:hAnsi="宋体" w:hint="eastAsia"/>
        </w:rPr>
        <w:t>美术设定概念及基本要求（了解）</w:t>
      </w:r>
    </w:p>
    <w:p w:rsidR="00A96322" w:rsidRDefault="00E64183">
      <w:pPr>
        <w:pStyle w:val="a4"/>
        <w:numPr>
          <w:ilvl w:val="0"/>
          <w:numId w:val="33"/>
        </w:numPr>
        <w:spacing w:line="360" w:lineRule="exact"/>
        <w:rPr>
          <w:rFonts w:ascii="宋体" w:hAnsi="宋体"/>
        </w:rPr>
      </w:pPr>
      <w:r>
        <w:rPr>
          <w:rFonts w:ascii="宋体" w:hAnsi="宋体" w:hint="eastAsia"/>
        </w:rPr>
        <w:t>角色形象设定实践（熟练掌握）</w:t>
      </w:r>
    </w:p>
    <w:p w:rsidR="00A96322" w:rsidRDefault="00E64183">
      <w:pPr>
        <w:pStyle w:val="a4"/>
        <w:numPr>
          <w:ilvl w:val="0"/>
          <w:numId w:val="33"/>
        </w:numPr>
        <w:spacing w:line="360" w:lineRule="exact"/>
        <w:rPr>
          <w:rFonts w:ascii="宋体" w:hAnsi="宋体"/>
        </w:rPr>
      </w:pPr>
      <w:r>
        <w:rPr>
          <w:rFonts w:ascii="宋体" w:hAnsi="宋体" w:hint="eastAsia"/>
        </w:rPr>
        <w:t>场景设定实践（熟练掌握）</w:t>
      </w:r>
    </w:p>
    <w:p w:rsidR="00A96322" w:rsidRDefault="00E64183">
      <w:pPr>
        <w:pStyle w:val="a4"/>
        <w:numPr>
          <w:ilvl w:val="0"/>
          <w:numId w:val="33"/>
        </w:numPr>
        <w:spacing w:line="360" w:lineRule="exact"/>
        <w:rPr>
          <w:rFonts w:ascii="宋体" w:hAnsi="宋体"/>
        </w:rPr>
      </w:pPr>
      <w:r>
        <w:rPr>
          <w:rFonts w:ascii="宋体" w:hAnsi="宋体" w:hint="eastAsia"/>
        </w:rPr>
        <w:t>道具设定实践（了解）</w:t>
      </w:r>
    </w:p>
    <w:p w:rsidR="00A96322" w:rsidRDefault="00E64183">
      <w:pPr>
        <w:pStyle w:val="a4"/>
        <w:spacing w:line="360" w:lineRule="exact"/>
        <w:rPr>
          <w:rFonts w:ascii="宋体" w:hAnsi="宋体"/>
        </w:rPr>
      </w:pPr>
      <w:r>
        <w:rPr>
          <w:rFonts w:ascii="宋体" w:hAnsi="宋体" w:hint="eastAsia"/>
        </w:rPr>
        <w:t>难点：角色形象设定与场景设定</w:t>
      </w:r>
    </w:p>
    <w:p w:rsidR="00A96322" w:rsidRDefault="00E64183">
      <w:pPr>
        <w:pStyle w:val="a4"/>
        <w:spacing w:line="360" w:lineRule="exact"/>
        <w:rPr>
          <w:rFonts w:ascii="宋体" w:hAnsi="宋体"/>
        </w:rPr>
      </w:pPr>
      <w:r>
        <w:rPr>
          <w:rFonts w:ascii="宋体" w:hAnsi="宋体" w:hint="eastAsia"/>
        </w:rPr>
        <w:t xml:space="preserve">   （四）分镜制作</w:t>
      </w:r>
    </w:p>
    <w:p w:rsidR="00A96322" w:rsidRDefault="00E64183">
      <w:pPr>
        <w:pStyle w:val="a4"/>
        <w:spacing w:line="360" w:lineRule="exact"/>
        <w:rPr>
          <w:rFonts w:ascii="宋体" w:hAnsi="宋体"/>
        </w:rPr>
      </w:pPr>
      <w:r>
        <w:rPr>
          <w:rFonts w:ascii="宋体" w:hAnsi="宋体" w:hint="eastAsia"/>
        </w:rPr>
        <w:t xml:space="preserve">    1、分</w:t>
      </w:r>
      <w:proofErr w:type="gramStart"/>
      <w:r>
        <w:rPr>
          <w:rFonts w:ascii="宋体" w:hAnsi="宋体" w:hint="eastAsia"/>
        </w:rPr>
        <w:t>镜概念</w:t>
      </w:r>
      <w:proofErr w:type="gramEnd"/>
      <w:r>
        <w:rPr>
          <w:rFonts w:ascii="宋体" w:hAnsi="宋体" w:hint="eastAsia"/>
        </w:rPr>
        <w:t>及绘制基本要求（了解）</w:t>
      </w:r>
    </w:p>
    <w:p w:rsidR="00A96322" w:rsidRDefault="00E64183">
      <w:pPr>
        <w:pStyle w:val="a4"/>
        <w:numPr>
          <w:ilvl w:val="0"/>
          <w:numId w:val="34"/>
        </w:numPr>
        <w:spacing w:line="360" w:lineRule="exact"/>
        <w:rPr>
          <w:rFonts w:ascii="宋体" w:hAnsi="宋体"/>
        </w:rPr>
      </w:pPr>
      <w:r>
        <w:rPr>
          <w:rFonts w:ascii="宋体" w:hAnsi="宋体" w:hint="eastAsia"/>
        </w:rPr>
        <w:t>文字分</w:t>
      </w:r>
      <w:proofErr w:type="gramStart"/>
      <w:r>
        <w:rPr>
          <w:rFonts w:ascii="宋体" w:hAnsi="宋体" w:hint="eastAsia"/>
        </w:rPr>
        <w:t>镜创作</w:t>
      </w:r>
      <w:proofErr w:type="gramEnd"/>
      <w:r>
        <w:rPr>
          <w:rFonts w:ascii="宋体" w:hAnsi="宋体" w:hint="eastAsia"/>
        </w:rPr>
        <w:t>实践（熟练掌握）</w:t>
      </w:r>
    </w:p>
    <w:p w:rsidR="00A96322" w:rsidRDefault="00E64183">
      <w:pPr>
        <w:pStyle w:val="a4"/>
        <w:numPr>
          <w:ilvl w:val="0"/>
          <w:numId w:val="34"/>
        </w:numPr>
        <w:spacing w:line="360" w:lineRule="exact"/>
        <w:rPr>
          <w:rFonts w:ascii="宋体" w:hAnsi="宋体"/>
        </w:rPr>
      </w:pPr>
      <w:r>
        <w:rPr>
          <w:rFonts w:ascii="宋体" w:hAnsi="宋体" w:hint="eastAsia"/>
        </w:rPr>
        <w:lastRenderedPageBreak/>
        <w:t>画面分</w:t>
      </w:r>
      <w:proofErr w:type="gramStart"/>
      <w:r>
        <w:rPr>
          <w:rFonts w:ascii="宋体" w:hAnsi="宋体" w:hint="eastAsia"/>
        </w:rPr>
        <w:t>镜创作</w:t>
      </w:r>
      <w:proofErr w:type="gramEnd"/>
      <w:r>
        <w:rPr>
          <w:rFonts w:ascii="宋体" w:hAnsi="宋体" w:hint="eastAsia"/>
        </w:rPr>
        <w:t>实践（熟练掌握）</w:t>
      </w:r>
    </w:p>
    <w:p w:rsidR="00A96322" w:rsidRDefault="00E64183">
      <w:pPr>
        <w:pStyle w:val="a4"/>
        <w:numPr>
          <w:ilvl w:val="0"/>
          <w:numId w:val="34"/>
        </w:numPr>
        <w:spacing w:line="360" w:lineRule="exact"/>
        <w:rPr>
          <w:rFonts w:ascii="宋体" w:hAnsi="宋体"/>
        </w:rPr>
      </w:pPr>
      <w:r>
        <w:rPr>
          <w:rFonts w:ascii="宋体" w:hAnsi="宋体" w:hint="eastAsia"/>
        </w:rPr>
        <w:t>二维动态故事版制作（熟练掌握）</w:t>
      </w:r>
    </w:p>
    <w:p w:rsidR="00A96322" w:rsidRDefault="00E64183">
      <w:pPr>
        <w:pStyle w:val="a4"/>
        <w:spacing w:line="360" w:lineRule="exact"/>
        <w:rPr>
          <w:rFonts w:ascii="宋体" w:hAnsi="宋体"/>
        </w:rPr>
      </w:pPr>
      <w:r>
        <w:rPr>
          <w:rFonts w:ascii="宋体" w:hAnsi="宋体" w:hint="eastAsia"/>
        </w:rPr>
        <w:t xml:space="preserve">     难点：动态故事版制作</w:t>
      </w:r>
    </w:p>
    <w:p w:rsidR="00A96322" w:rsidRDefault="00E64183">
      <w:pPr>
        <w:pStyle w:val="a4"/>
        <w:spacing w:line="360" w:lineRule="exact"/>
        <w:rPr>
          <w:rFonts w:ascii="宋体" w:hAnsi="宋体"/>
        </w:rPr>
      </w:pPr>
      <w:r>
        <w:rPr>
          <w:rFonts w:ascii="宋体" w:hAnsi="宋体" w:hint="eastAsia"/>
        </w:rPr>
        <w:t xml:space="preserve">   （五）动画制作</w:t>
      </w:r>
    </w:p>
    <w:p w:rsidR="00A96322" w:rsidRDefault="00E64183">
      <w:pPr>
        <w:pStyle w:val="a4"/>
        <w:spacing w:line="360" w:lineRule="exact"/>
        <w:rPr>
          <w:rFonts w:ascii="宋体" w:hAnsi="宋体"/>
        </w:rPr>
      </w:pPr>
      <w:r>
        <w:rPr>
          <w:rFonts w:ascii="宋体" w:hAnsi="宋体" w:hint="eastAsia"/>
        </w:rPr>
        <w:t>1、动画制作流程与基本要求（了解）</w:t>
      </w:r>
    </w:p>
    <w:p w:rsidR="00A96322" w:rsidRDefault="00E64183">
      <w:pPr>
        <w:pStyle w:val="a4"/>
        <w:spacing w:line="360" w:lineRule="exact"/>
        <w:rPr>
          <w:rFonts w:ascii="宋体" w:hAnsi="宋体"/>
        </w:rPr>
      </w:pPr>
      <w:r>
        <w:rPr>
          <w:rFonts w:ascii="宋体" w:hAnsi="宋体" w:hint="eastAsia"/>
        </w:rPr>
        <w:t>2、模型制作（角色、场景与道具）（熟练掌握）</w:t>
      </w:r>
    </w:p>
    <w:p w:rsidR="00A96322" w:rsidRDefault="00E64183">
      <w:pPr>
        <w:pStyle w:val="a4"/>
        <w:spacing w:line="360" w:lineRule="exact"/>
        <w:rPr>
          <w:rFonts w:ascii="宋体" w:hAnsi="宋体"/>
        </w:rPr>
      </w:pPr>
      <w:r>
        <w:rPr>
          <w:rFonts w:ascii="宋体" w:hAnsi="宋体" w:hint="eastAsia"/>
        </w:rPr>
        <w:t>3、UV展开与贴图制作（熟练掌握）</w:t>
      </w:r>
    </w:p>
    <w:p w:rsidR="00A96322" w:rsidRDefault="00E64183">
      <w:pPr>
        <w:pStyle w:val="a4"/>
        <w:spacing w:line="360" w:lineRule="exact"/>
        <w:rPr>
          <w:rFonts w:ascii="宋体" w:hAnsi="宋体"/>
        </w:rPr>
      </w:pPr>
      <w:r>
        <w:rPr>
          <w:rFonts w:ascii="宋体" w:hAnsi="宋体" w:hint="eastAsia"/>
        </w:rPr>
        <w:t>4、绑定与动画制作（熟练掌握）</w:t>
      </w:r>
    </w:p>
    <w:p w:rsidR="00A96322" w:rsidRDefault="00E64183">
      <w:pPr>
        <w:pStyle w:val="a4"/>
        <w:spacing w:line="360" w:lineRule="exact"/>
        <w:rPr>
          <w:rFonts w:ascii="宋体" w:hAnsi="宋体"/>
        </w:rPr>
      </w:pPr>
      <w:r>
        <w:rPr>
          <w:rFonts w:ascii="宋体" w:hAnsi="宋体" w:hint="eastAsia"/>
        </w:rPr>
        <w:t>5、灯光与分层渲染（熟练掌握）</w:t>
      </w:r>
    </w:p>
    <w:p w:rsidR="00A96322" w:rsidRDefault="00E64183">
      <w:pPr>
        <w:pStyle w:val="a4"/>
        <w:spacing w:line="360" w:lineRule="exact"/>
        <w:rPr>
          <w:rFonts w:ascii="宋体" w:hAnsi="宋体"/>
        </w:rPr>
      </w:pPr>
      <w:r>
        <w:rPr>
          <w:rFonts w:ascii="宋体" w:hAnsi="宋体" w:hint="eastAsia"/>
        </w:rPr>
        <w:t>6、特效测试、制作与渲染（熟练掌握）</w:t>
      </w:r>
    </w:p>
    <w:p w:rsidR="00A96322" w:rsidRDefault="00E64183">
      <w:pPr>
        <w:pStyle w:val="a4"/>
        <w:spacing w:line="360" w:lineRule="exact"/>
        <w:rPr>
          <w:rFonts w:ascii="宋体" w:hAnsi="宋体"/>
        </w:rPr>
      </w:pPr>
      <w:r>
        <w:rPr>
          <w:rFonts w:ascii="宋体" w:hAnsi="宋体" w:hint="eastAsia"/>
        </w:rPr>
        <w:t>难点：绑定与特效制作</w:t>
      </w:r>
    </w:p>
    <w:p w:rsidR="00A96322" w:rsidRDefault="00E64183">
      <w:pPr>
        <w:pStyle w:val="a4"/>
        <w:spacing w:line="360" w:lineRule="exact"/>
        <w:rPr>
          <w:rFonts w:ascii="宋体" w:hAnsi="宋体"/>
        </w:rPr>
      </w:pPr>
      <w:r>
        <w:rPr>
          <w:rFonts w:ascii="宋体" w:hAnsi="宋体" w:hint="eastAsia"/>
        </w:rPr>
        <w:t xml:space="preserve">   （六）后期合成、剪辑及声音特效处理</w:t>
      </w:r>
    </w:p>
    <w:p w:rsidR="00A96322" w:rsidRDefault="00E64183">
      <w:pPr>
        <w:pStyle w:val="a4"/>
        <w:spacing w:line="360" w:lineRule="exact"/>
        <w:rPr>
          <w:rFonts w:ascii="宋体" w:hAnsi="宋体"/>
        </w:rPr>
      </w:pPr>
      <w:r>
        <w:rPr>
          <w:rFonts w:ascii="宋体" w:hAnsi="宋体" w:hint="eastAsia"/>
        </w:rPr>
        <w:t>1、后期合成基本概念与要求</w:t>
      </w:r>
    </w:p>
    <w:p w:rsidR="00A96322" w:rsidRDefault="00E64183">
      <w:pPr>
        <w:pStyle w:val="a4"/>
        <w:spacing w:line="360" w:lineRule="exact"/>
        <w:rPr>
          <w:rFonts w:ascii="宋体" w:hAnsi="宋体"/>
        </w:rPr>
      </w:pPr>
      <w:r>
        <w:rPr>
          <w:rFonts w:ascii="宋体" w:hAnsi="宋体" w:hint="eastAsia"/>
        </w:rPr>
        <w:t>2、后期合成实践（熟练掌握）</w:t>
      </w:r>
    </w:p>
    <w:p w:rsidR="00A96322" w:rsidRDefault="00E64183">
      <w:pPr>
        <w:pStyle w:val="a4"/>
        <w:spacing w:line="360" w:lineRule="exact"/>
        <w:rPr>
          <w:rFonts w:ascii="宋体" w:hAnsi="宋体"/>
        </w:rPr>
      </w:pPr>
      <w:r>
        <w:rPr>
          <w:rFonts w:ascii="宋体" w:hAnsi="宋体" w:hint="eastAsia"/>
        </w:rPr>
        <w:t>3、剪辑与声音特效处理实践（熟练掌握）</w:t>
      </w:r>
    </w:p>
    <w:p w:rsidR="00A96322" w:rsidRDefault="00E64183">
      <w:pPr>
        <w:pStyle w:val="a4"/>
        <w:spacing w:line="360" w:lineRule="exact"/>
        <w:rPr>
          <w:rFonts w:ascii="宋体" w:hAnsi="宋体"/>
        </w:rPr>
      </w:pPr>
      <w:r>
        <w:rPr>
          <w:rFonts w:ascii="宋体" w:hAnsi="宋体" w:hint="eastAsia"/>
        </w:rPr>
        <w:t>4、出片（掌握）</w:t>
      </w:r>
    </w:p>
    <w:p w:rsidR="00A96322" w:rsidRDefault="00E64183">
      <w:pPr>
        <w:pStyle w:val="a4"/>
        <w:spacing w:line="360" w:lineRule="exact"/>
        <w:rPr>
          <w:rFonts w:ascii="宋体" w:hAnsi="宋体"/>
        </w:rPr>
      </w:pPr>
      <w:r>
        <w:rPr>
          <w:rFonts w:ascii="宋体" w:hAnsi="宋体" w:hint="eastAsia"/>
        </w:rPr>
        <w:t>难点：合成与后期特效添加</w:t>
      </w:r>
    </w:p>
    <w:p w:rsidR="00A96322" w:rsidRDefault="00E64183">
      <w:pPr>
        <w:pStyle w:val="a4"/>
        <w:spacing w:line="360" w:lineRule="exact"/>
        <w:ind w:firstLine="482"/>
        <w:rPr>
          <w:rFonts w:ascii="宋体" w:hAnsi="宋体"/>
          <w:b/>
          <w:bCs/>
        </w:rPr>
      </w:pPr>
      <w:r>
        <w:rPr>
          <w:rFonts w:ascii="宋体" w:hAnsi="宋体" w:hint="eastAsia"/>
          <w:b/>
          <w:bCs/>
        </w:rPr>
        <w:t>课程总体要求：</w:t>
      </w:r>
    </w:p>
    <w:p w:rsidR="00A96322" w:rsidRDefault="00E64183">
      <w:pPr>
        <w:pStyle w:val="a4"/>
        <w:spacing w:line="360" w:lineRule="exact"/>
        <w:rPr>
          <w:rFonts w:ascii="宋体" w:hAnsi="宋体"/>
        </w:rPr>
      </w:pPr>
      <w:r>
        <w:rPr>
          <w:rFonts w:ascii="宋体" w:hAnsi="宋体" w:hint="eastAsia"/>
        </w:rPr>
        <w:t>掌握动画创作的基本方法和手段，并充分发挥创意与丰富的表现能力、综合运用各种创作手法完成一部动画短片创作。</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 </w:t>
      </w:r>
      <w:r>
        <w:rPr>
          <w:rFonts w:ascii="黑体" w:eastAsia="黑体" w:hAnsi="黑体" w:hint="eastAsia"/>
          <w:bCs/>
          <w:sz w:val="28"/>
          <w:szCs w:val="28"/>
        </w:rPr>
        <w:t>三、学时分配表</w:t>
      </w:r>
    </w:p>
    <w:tbl>
      <w:tblPr>
        <w:tblW w:w="8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
        <w:gridCol w:w="4078"/>
        <w:gridCol w:w="941"/>
        <w:gridCol w:w="1213"/>
        <w:gridCol w:w="996"/>
      </w:tblGrid>
      <w:tr w:rsidR="00A96322">
        <w:trPr>
          <w:jc w:val="center"/>
        </w:trPr>
        <w:tc>
          <w:tcPr>
            <w:tcW w:w="983" w:type="dxa"/>
            <w:tcBorders>
              <w:top w:val="single" w:sz="8" w:space="0" w:color="auto"/>
              <w:left w:val="single" w:sz="8"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4078" w:type="dxa"/>
            <w:tcBorders>
              <w:top w:val="single" w:sz="8" w:space="0" w:color="auto"/>
            </w:tcBorders>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41"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1213"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课内实践</w:t>
            </w:r>
          </w:p>
        </w:tc>
        <w:tc>
          <w:tcPr>
            <w:tcW w:w="996"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4078" w:type="dxa"/>
          </w:tcPr>
          <w:p w:rsidR="00A96322" w:rsidRDefault="00E64183">
            <w:pPr>
              <w:tabs>
                <w:tab w:val="left" w:pos="900"/>
              </w:tabs>
              <w:spacing w:line="400" w:lineRule="exact"/>
              <w:jc w:val="left"/>
              <w:rPr>
                <w:sz w:val="24"/>
              </w:rPr>
            </w:pPr>
            <w:r>
              <w:rPr>
                <w:rFonts w:hint="eastAsia"/>
                <w:sz w:val="24"/>
              </w:rPr>
              <w:t>掌握动画短片（三维、二维、定格、实验等）基本创作流程及课程要求</w:t>
            </w:r>
          </w:p>
        </w:tc>
        <w:tc>
          <w:tcPr>
            <w:tcW w:w="941" w:type="dxa"/>
            <w:vAlign w:val="center"/>
          </w:tcPr>
          <w:p w:rsidR="00A96322" w:rsidRDefault="00E64183">
            <w:pPr>
              <w:tabs>
                <w:tab w:val="left" w:pos="900"/>
              </w:tabs>
              <w:spacing w:line="400" w:lineRule="exact"/>
              <w:jc w:val="center"/>
              <w:rPr>
                <w:sz w:val="24"/>
              </w:rPr>
            </w:pPr>
            <w:r>
              <w:rPr>
                <w:rFonts w:hint="eastAsia"/>
                <w:sz w:val="24"/>
              </w:rPr>
              <w:t>4</w:t>
            </w:r>
          </w:p>
        </w:tc>
        <w:tc>
          <w:tcPr>
            <w:tcW w:w="1213" w:type="dxa"/>
            <w:vAlign w:val="center"/>
          </w:tcPr>
          <w:p w:rsidR="00A96322" w:rsidRDefault="00A96322">
            <w:pPr>
              <w:tabs>
                <w:tab w:val="left" w:pos="900"/>
              </w:tabs>
              <w:spacing w:line="400" w:lineRule="exact"/>
              <w:jc w:val="center"/>
              <w:rPr>
                <w:sz w:val="24"/>
              </w:rPr>
            </w:pP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4078" w:type="dxa"/>
          </w:tcPr>
          <w:p w:rsidR="00A96322" w:rsidRDefault="00E64183">
            <w:pPr>
              <w:tabs>
                <w:tab w:val="left" w:pos="900"/>
              </w:tabs>
              <w:spacing w:line="400" w:lineRule="exact"/>
              <w:jc w:val="left"/>
              <w:rPr>
                <w:sz w:val="24"/>
              </w:rPr>
            </w:pPr>
            <w:r>
              <w:rPr>
                <w:rFonts w:hint="eastAsia"/>
                <w:sz w:val="24"/>
              </w:rPr>
              <w:t>编剧及故事脚本创作</w:t>
            </w:r>
          </w:p>
        </w:tc>
        <w:tc>
          <w:tcPr>
            <w:tcW w:w="941" w:type="dxa"/>
            <w:vAlign w:val="center"/>
          </w:tcPr>
          <w:p w:rsidR="00A96322" w:rsidRDefault="00E64183">
            <w:pPr>
              <w:tabs>
                <w:tab w:val="left" w:pos="900"/>
              </w:tabs>
              <w:spacing w:line="400" w:lineRule="exact"/>
              <w:jc w:val="center"/>
              <w:rPr>
                <w:sz w:val="24"/>
              </w:rPr>
            </w:pPr>
            <w:r>
              <w:rPr>
                <w:rFonts w:hint="eastAsia"/>
                <w:sz w:val="24"/>
              </w:rPr>
              <w:t>4</w:t>
            </w:r>
          </w:p>
        </w:tc>
        <w:tc>
          <w:tcPr>
            <w:tcW w:w="1213" w:type="dxa"/>
            <w:vAlign w:val="center"/>
          </w:tcPr>
          <w:p w:rsidR="00A96322" w:rsidRDefault="00E64183">
            <w:pPr>
              <w:tabs>
                <w:tab w:val="left" w:pos="900"/>
              </w:tabs>
              <w:spacing w:line="400" w:lineRule="exact"/>
              <w:jc w:val="center"/>
              <w:rPr>
                <w:sz w:val="24"/>
              </w:rPr>
            </w:pPr>
            <w:r>
              <w:rPr>
                <w:rFonts w:hint="eastAsia"/>
                <w:sz w:val="24"/>
              </w:rPr>
              <w:t>4</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4078" w:type="dxa"/>
          </w:tcPr>
          <w:p w:rsidR="00A96322" w:rsidRDefault="00E64183">
            <w:pPr>
              <w:tabs>
                <w:tab w:val="left" w:pos="900"/>
              </w:tabs>
              <w:spacing w:line="400" w:lineRule="exact"/>
              <w:jc w:val="left"/>
              <w:rPr>
                <w:sz w:val="24"/>
              </w:rPr>
            </w:pPr>
            <w:r>
              <w:rPr>
                <w:rFonts w:hint="eastAsia"/>
                <w:sz w:val="24"/>
              </w:rPr>
              <w:t>美术设定</w:t>
            </w:r>
          </w:p>
        </w:tc>
        <w:tc>
          <w:tcPr>
            <w:tcW w:w="941" w:type="dxa"/>
            <w:vAlign w:val="center"/>
          </w:tcPr>
          <w:p w:rsidR="00A96322" w:rsidRDefault="00E64183">
            <w:pPr>
              <w:tabs>
                <w:tab w:val="left" w:pos="900"/>
              </w:tabs>
              <w:spacing w:line="400" w:lineRule="exact"/>
              <w:jc w:val="center"/>
              <w:rPr>
                <w:sz w:val="24"/>
              </w:rPr>
            </w:pPr>
            <w:r>
              <w:rPr>
                <w:rFonts w:hint="eastAsia"/>
                <w:sz w:val="24"/>
              </w:rPr>
              <w:t>4</w:t>
            </w:r>
          </w:p>
        </w:tc>
        <w:tc>
          <w:tcPr>
            <w:tcW w:w="1213" w:type="dxa"/>
            <w:vAlign w:val="center"/>
          </w:tcPr>
          <w:p w:rsidR="00A96322" w:rsidRDefault="00E64183">
            <w:pPr>
              <w:tabs>
                <w:tab w:val="left" w:pos="900"/>
              </w:tabs>
              <w:spacing w:line="400" w:lineRule="exact"/>
              <w:jc w:val="center"/>
              <w:rPr>
                <w:sz w:val="24"/>
              </w:rPr>
            </w:pPr>
            <w:r>
              <w:rPr>
                <w:rFonts w:hint="eastAsia"/>
                <w:sz w:val="24"/>
              </w:rPr>
              <w:t>4</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4078" w:type="dxa"/>
          </w:tcPr>
          <w:p w:rsidR="00A96322" w:rsidRDefault="00E64183">
            <w:pPr>
              <w:tabs>
                <w:tab w:val="left" w:pos="900"/>
              </w:tabs>
              <w:spacing w:line="400" w:lineRule="exact"/>
              <w:jc w:val="left"/>
              <w:rPr>
                <w:sz w:val="24"/>
              </w:rPr>
            </w:pPr>
            <w:r>
              <w:rPr>
                <w:rFonts w:hint="eastAsia"/>
                <w:sz w:val="24"/>
              </w:rPr>
              <w:t>分</w:t>
            </w:r>
            <w:proofErr w:type="gramStart"/>
            <w:r>
              <w:rPr>
                <w:rFonts w:hint="eastAsia"/>
                <w:sz w:val="24"/>
              </w:rPr>
              <w:t>镜制作</w:t>
            </w:r>
            <w:proofErr w:type="gramEnd"/>
          </w:p>
        </w:tc>
        <w:tc>
          <w:tcPr>
            <w:tcW w:w="941" w:type="dxa"/>
            <w:vAlign w:val="center"/>
          </w:tcPr>
          <w:p w:rsidR="00A96322" w:rsidRDefault="00E64183">
            <w:pPr>
              <w:tabs>
                <w:tab w:val="left" w:pos="900"/>
              </w:tabs>
              <w:spacing w:line="400" w:lineRule="exact"/>
              <w:jc w:val="center"/>
              <w:rPr>
                <w:sz w:val="24"/>
              </w:rPr>
            </w:pPr>
            <w:r>
              <w:rPr>
                <w:rFonts w:hint="eastAsia"/>
                <w:sz w:val="24"/>
              </w:rPr>
              <w:t>4</w:t>
            </w:r>
          </w:p>
        </w:tc>
        <w:tc>
          <w:tcPr>
            <w:tcW w:w="1213" w:type="dxa"/>
            <w:vAlign w:val="center"/>
          </w:tcPr>
          <w:p w:rsidR="00A96322" w:rsidRDefault="00E64183">
            <w:pPr>
              <w:tabs>
                <w:tab w:val="left" w:pos="900"/>
              </w:tabs>
              <w:spacing w:line="400" w:lineRule="exact"/>
              <w:jc w:val="center"/>
              <w:rPr>
                <w:sz w:val="24"/>
              </w:rPr>
            </w:pPr>
            <w:r>
              <w:rPr>
                <w:rFonts w:hint="eastAsia"/>
                <w:sz w:val="24"/>
              </w:rPr>
              <w:t>4</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5</w:t>
            </w:r>
          </w:p>
        </w:tc>
        <w:tc>
          <w:tcPr>
            <w:tcW w:w="4078" w:type="dxa"/>
          </w:tcPr>
          <w:p w:rsidR="00A96322" w:rsidRDefault="00E64183">
            <w:pPr>
              <w:tabs>
                <w:tab w:val="left" w:pos="900"/>
              </w:tabs>
              <w:spacing w:line="400" w:lineRule="exact"/>
              <w:jc w:val="left"/>
              <w:rPr>
                <w:sz w:val="24"/>
              </w:rPr>
            </w:pPr>
            <w:r>
              <w:rPr>
                <w:rFonts w:hint="eastAsia"/>
                <w:sz w:val="24"/>
              </w:rPr>
              <w:t>动画制作</w:t>
            </w:r>
          </w:p>
        </w:tc>
        <w:tc>
          <w:tcPr>
            <w:tcW w:w="941" w:type="dxa"/>
            <w:vAlign w:val="center"/>
          </w:tcPr>
          <w:p w:rsidR="00A96322" w:rsidRDefault="00E64183">
            <w:pPr>
              <w:tabs>
                <w:tab w:val="left" w:pos="900"/>
              </w:tabs>
              <w:spacing w:line="400" w:lineRule="exact"/>
              <w:jc w:val="center"/>
              <w:rPr>
                <w:sz w:val="24"/>
              </w:rPr>
            </w:pPr>
            <w:r>
              <w:rPr>
                <w:rFonts w:hint="eastAsia"/>
                <w:sz w:val="24"/>
              </w:rPr>
              <w:t>12</w:t>
            </w:r>
          </w:p>
        </w:tc>
        <w:tc>
          <w:tcPr>
            <w:tcW w:w="1213" w:type="dxa"/>
            <w:vAlign w:val="center"/>
          </w:tcPr>
          <w:p w:rsidR="00A96322" w:rsidRDefault="00E64183">
            <w:pPr>
              <w:tabs>
                <w:tab w:val="left" w:pos="900"/>
              </w:tabs>
              <w:spacing w:line="400" w:lineRule="exact"/>
              <w:jc w:val="center"/>
              <w:rPr>
                <w:sz w:val="24"/>
              </w:rPr>
            </w:pPr>
            <w:r>
              <w:rPr>
                <w:rFonts w:hint="eastAsia"/>
                <w:sz w:val="24"/>
              </w:rPr>
              <w:t>16</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28</w:t>
            </w:r>
          </w:p>
        </w:tc>
      </w:tr>
      <w:tr w:rsidR="00A96322">
        <w:trPr>
          <w:jc w:val="center"/>
        </w:trPr>
        <w:tc>
          <w:tcPr>
            <w:tcW w:w="983"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6</w:t>
            </w:r>
          </w:p>
        </w:tc>
        <w:tc>
          <w:tcPr>
            <w:tcW w:w="4078" w:type="dxa"/>
          </w:tcPr>
          <w:p w:rsidR="00A96322" w:rsidRDefault="00E64183">
            <w:pPr>
              <w:tabs>
                <w:tab w:val="left" w:pos="900"/>
              </w:tabs>
              <w:spacing w:line="400" w:lineRule="exact"/>
              <w:jc w:val="left"/>
              <w:rPr>
                <w:sz w:val="24"/>
              </w:rPr>
            </w:pPr>
            <w:r>
              <w:rPr>
                <w:rFonts w:hint="eastAsia"/>
                <w:sz w:val="24"/>
              </w:rPr>
              <w:t>后期制作、声音特效处理</w:t>
            </w:r>
          </w:p>
        </w:tc>
        <w:tc>
          <w:tcPr>
            <w:tcW w:w="941" w:type="dxa"/>
            <w:vAlign w:val="center"/>
          </w:tcPr>
          <w:p w:rsidR="00A96322" w:rsidRDefault="00E64183">
            <w:pPr>
              <w:tabs>
                <w:tab w:val="left" w:pos="900"/>
              </w:tabs>
              <w:spacing w:line="400" w:lineRule="exact"/>
              <w:jc w:val="center"/>
              <w:rPr>
                <w:sz w:val="24"/>
              </w:rPr>
            </w:pPr>
            <w:r>
              <w:rPr>
                <w:rFonts w:hint="eastAsia"/>
                <w:sz w:val="24"/>
              </w:rPr>
              <w:t>4</w:t>
            </w:r>
          </w:p>
        </w:tc>
        <w:tc>
          <w:tcPr>
            <w:tcW w:w="1213" w:type="dxa"/>
            <w:vAlign w:val="center"/>
          </w:tcPr>
          <w:p w:rsidR="00A96322" w:rsidRDefault="00E64183">
            <w:pPr>
              <w:tabs>
                <w:tab w:val="left" w:pos="900"/>
              </w:tabs>
              <w:spacing w:line="400" w:lineRule="exact"/>
              <w:jc w:val="center"/>
              <w:rPr>
                <w:sz w:val="24"/>
              </w:rPr>
            </w:pPr>
            <w:r>
              <w:rPr>
                <w:rFonts w:hint="eastAsia"/>
                <w:sz w:val="24"/>
              </w:rPr>
              <w:t>4</w:t>
            </w:r>
          </w:p>
        </w:tc>
        <w:tc>
          <w:tcPr>
            <w:tcW w:w="996"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8</w:t>
            </w:r>
          </w:p>
        </w:tc>
      </w:tr>
      <w:tr w:rsidR="00A96322">
        <w:trPr>
          <w:cantSplit/>
          <w:jc w:val="center"/>
        </w:trPr>
        <w:tc>
          <w:tcPr>
            <w:tcW w:w="5061" w:type="dxa"/>
            <w:gridSpan w:val="2"/>
            <w:tcBorders>
              <w:left w:val="single" w:sz="8" w:space="0" w:color="auto"/>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41" w:type="dxa"/>
            <w:tcBorders>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c>
          <w:tcPr>
            <w:tcW w:w="1213" w:type="dxa"/>
            <w:tcBorders>
              <w:bottom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c>
          <w:tcPr>
            <w:tcW w:w="996" w:type="dxa"/>
            <w:tcBorders>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64</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lastRenderedPageBreak/>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1248"/>
        <w:gridCol w:w="2665"/>
        <w:gridCol w:w="2912"/>
        <w:gridCol w:w="992"/>
      </w:tblGrid>
      <w:tr w:rsidR="00A96322">
        <w:trPr>
          <w:jc w:val="center"/>
        </w:trPr>
        <w:tc>
          <w:tcPr>
            <w:tcW w:w="701" w:type="dxa"/>
            <w:tcBorders>
              <w:top w:val="single" w:sz="8" w:space="0" w:color="auto"/>
              <w:left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序号</w:t>
            </w:r>
          </w:p>
        </w:tc>
        <w:tc>
          <w:tcPr>
            <w:tcW w:w="1248" w:type="dxa"/>
            <w:tcBorders>
              <w:top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项目名称</w:t>
            </w:r>
          </w:p>
        </w:tc>
        <w:tc>
          <w:tcPr>
            <w:tcW w:w="2665"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912" w:type="dxa"/>
            <w:tcBorders>
              <w:top w:val="single" w:sz="8" w:space="0" w:color="auto"/>
            </w:tcBorders>
            <w:vAlign w:val="center"/>
          </w:tcPr>
          <w:p w:rsidR="00A96322" w:rsidRDefault="00E64183">
            <w:pPr>
              <w:tabs>
                <w:tab w:val="left" w:pos="900"/>
              </w:tabs>
              <w:spacing w:line="400" w:lineRule="exact"/>
              <w:jc w:val="center"/>
              <w:rPr>
                <w:sz w:val="24"/>
              </w:rPr>
            </w:pPr>
            <w:r>
              <w:rPr>
                <w:rFonts w:hint="eastAsia"/>
                <w:sz w:val="24"/>
              </w:rPr>
              <w:t>要求</w:t>
            </w:r>
          </w:p>
        </w:tc>
        <w:tc>
          <w:tcPr>
            <w:tcW w:w="992" w:type="dxa"/>
            <w:tcBorders>
              <w:top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学时数</w:t>
            </w:r>
          </w:p>
        </w:tc>
      </w:tr>
      <w:tr w:rsidR="00A96322">
        <w:trPr>
          <w:trHeight w:val="704"/>
          <w:jc w:val="center"/>
        </w:trPr>
        <w:tc>
          <w:tcPr>
            <w:tcW w:w="70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1248"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剧本创作</w:t>
            </w:r>
          </w:p>
        </w:tc>
        <w:tc>
          <w:tcPr>
            <w:tcW w:w="2665" w:type="dxa"/>
            <w:vAlign w:val="center"/>
          </w:tcPr>
          <w:p w:rsidR="00A96322" w:rsidRDefault="00E64183">
            <w:pPr>
              <w:tabs>
                <w:tab w:val="left" w:pos="900"/>
              </w:tabs>
              <w:spacing w:line="400" w:lineRule="exact"/>
              <w:jc w:val="left"/>
              <w:rPr>
                <w:sz w:val="24"/>
              </w:rPr>
            </w:pPr>
            <w:r>
              <w:rPr>
                <w:rFonts w:hint="eastAsia"/>
                <w:sz w:val="24"/>
              </w:rPr>
              <w:t>完成短片</w:t>
            </w:r>
            <w:proofErr w:type="gramStart"/>
            <w:r>
              <w:rPr>
                <w:rFonts w:hint="eastAsia"/>
                <w:sz w:val="24"/>
              </w:rPr>
              <w:t>故事故事</w:t>
            </w:r>
            <w:proofErr w:type="gramEnd"/>
            <w:r>
              <w:rPr>
                <w:rFonts w:hint="eastAsia"/>
                <w:sz w:val="24"/>
              </w:rPr>
              <w:t>构思</w:t>
            </w:r>
          </w:p>
        </w:tc>
        <w:tc>
          <w:tcPr>
            <w:tcW w:w="2912" w:type="dxa"/>
            <w:vAlign w:val="center"/>
          </w:tcPr>
          <w:p w:rsidR="00A96322" w:rsidRDefault="00E64183">
            <w:pPr>
              <w:tabs>
                <w:tab w:val="left" w:pos="900"/>
              </w:tabs>
              <w:spacing w:line="400" w:lineRule="exact"/>
              <w:jc w:val="left"/>
              <w:rPr>
                <w:sz w:val="24"/>
              </w:rPr>
            </w:pPr>
            <w:r>
              <w:rPr>
                <w:rFonts w:hint="eastAsia"/>
                <w:sz w:val="24"/>
              </w:rPr>
              <w:t>寓意深刻，主题突出</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689"/>
          <w:jc w:val="center"/>
        </w:trPr>
        <w:tc>
          <w:tcPr>
            <w:tcW w:w="70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1248"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美术设定</w:t>
            </w:r>
          </w:p>
        </w:tc>
        <w:tc>
          <w:tcPr>
            <w:tcW w:w="2665" w:type="dxa"/>
            <w:vAlign w:val="center"/>
          </w:tcPr>
          <w:p w:rsidR="00A96322" w:rsidRDefault="00E64183">
            <w:pPr>
              <w:tabs>
                <w:tab w:val="left" w:pos="900"/>
              </w:tabs>
              <w:spacing w:line="400" w:lineRule="exact"/>
              <w:jc w:val="left"/>
              <w:rPr>
                <w:sz w:val="24"/>
              </w:rPr>
            </w:pPr>
            <w:r>
              <w:rPr>
                <w:rFonts w:hint="eastAsia"/>
                <w:sz w:val="24"/>
              </w:rPr>
              <w:t>角色设定、场景设定、道具设定</w:t>
            </w:r>
          </w:p>
        </w:tc>
        <w:tc>
          <w:tcPr>
            <w:tcW w:w="2912" w:type="dxa"/>
            <w:vAlign w:val="center"/>
          </w:tcPr>
          <w:p w:rsidR="00A96322" w:rsidRDefault="00E64183">
            <w:pPr>
              <w:tabs>
                <w:tab w:val="left" w:pos="900"/>
              </w:tabs>
              <w:spacing w:line="400" w:lineRule="exact"/>
              <w:jc w:val="left"/>
              <w:rPr>
                <w:sz w:val="24"/>
              </w:rPr>
            </w:pPr>
            <w:r>
              <w:rPr>
                <w:rFonts w:hint="eastAsia"/>
                <w:sz w:val="24"/>
              </w:rPr>
              <w:t>形象突出，细节到位</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675"/>
          <w:jc w:val="center"/>
        </w:trPr>
        <w:tc>
          <w:tcPr>
            <w:tcW w:w="70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1248"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分</w:t>
            </w:r>
            <w:proofErr w:type="gramStart"/>
            <w:r>
              <w:rPr>
                <w:rFonts w:hint="eastAsia"/>
                <w:sz w:val="24"/>
              </w:rPr>
              <w:t>镜制作</w:t>
            </w:r>
            <w:proofErr w:type="gramEnd"/>
          </w:p>
        </w:tc>
        <w:tc>
          <w:tcPr>
            <w:tcW w:w="2665" w:type="dxa"/>
            <w:vAlign w:val="center"/>
          </w:tcPr>
          <w:p w:rsidR="00A96322" w:rsidRDefault="00E64183">
            <w:pPr>
              <w:tabs>
                <w:tab w:val="left" w:pos="900"/>
              </w:tabs>
              <w:spacing w:line="400" w:lineRule="exact"/>
              <w:jc w:val="left"/>
              <w:rPr>
                <w:sz w:val="24"/>
              </w:rPr>
            </w:pPr>
            <w:r>
              <w:rPr>
                <w:rFonts w:hint="eastAsia"/>
                <w:sz w:val="24"/>
              </w:rPr>
              <w:t>文字与画面分</w:t>
            </w:r>
            <w:proofErr w:type="gramStart"/>
            <w:r>
              <w:rPr>
                <w:rFonts w:hint="eastAsia"/>
                <w:sz w:val="24"/>
              </w:rPr>
              <w:t>镜制作</w:t>
            </w:r>
            <w:proofErr w:type="gramEnd"/>
          </w:p>
        </w:tc>
        <w:tc>
          <w:tcPr>
            <w:tcW w:w="2912" w:type="dxa"/>
            <w:vAlign w:val="center"/>
          </w:tcPr>
          <w:p w:rsidR="00A96322" w:rsidRDefault="00E64183">
            <w:pPr>
              <w:tabs>
                <w:tab w:val="left" w:pos="900"/>
              </w:tabs>
              <w:spacing w:line="400" w:lineRule="exact"/>
              <w:jc w:val="left"/>
              <w:rPr>
                <w:sz w:val="24"/>
              </w:rPr>
            </w:pPr>
            <w:r>
              <w:rPr>
                <w:rFonts w:hint="eastAsia"/>
                <w:sz w:val="24"/>
              </w:rPr>
              <w:t>镜头语言合理、衔接自然</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trHeight w:val="864"/>
          <w:jc w:val="center"/>
        </w:trPr>
        <w:tc>
          <w:tcPr>
            <w:tcW w:w="70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1248"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动画制作</w:t>
            </w:r>
          </w:p>
        </w:tc>
        <w:tc>
          <w:tcPr>
            <w:tcW w:w="2665" w:type="dxa"/>
            <w:vAlign w:val="center"/>
          </w:tcPr>
          <w:p w:rsidR="00A96322" w:rsidRDefault="00E64183">
            <w:pPr>
              <w:tabs>
                <w:tab w:val="left" w:pos="900"/>
              </w:tabs>
              <w:spacing w:line="400" w:lineRule="exact"/>
              <w:jc w:val="left"/>
              <w:rPr>
                <w:sz w:val="24"/>
              </w:rPr>
            </w:pPr>
            <w:r>
              <w:rPr>
                <w:rFonts w:hint="eastAsia"/>
                <w:sz w:val="24"/>
              </w:rPr>
              <w:t>模型、材质、绑定、动画、渲染、特效</w:t>
            </w:r>
          </w:p>
        </w:tc>
        <w:tc>
          <w:tcPr>
            <w:tcW w:w="2912" w:type="dxa"/>
            <w:vAlign w:val="center"/>
          </w:tcPr>
          <w:p w:rsidR="00A96322" w:rsidRDefault="00E64183">
            <w:pPr>
              <w:tabs>
                <w:tab w:val="left" w:pos="900"/>
              </w:tabs>
              <w:spacing w:line="400" w:lineRule="exact"/>
              <w:jc w:val="left"/>
              <w:rPr>
                <w:sz w:val="24"/>
              </w:rPr>
            </w:pPr>
            <w:r>
              <w:rPr>
                <w:rFonts w:hint="eastAsia"/>
                <w:sz w:val="24"/>
              </w:rPr>
              <w:t>模型布线准确、材质贴图表现到位，绑定合理、动画自然、渲染表现精致</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16</w:t>
            </w:r>
          </w:p>
        </w:tc>
      </w:tr>
      <w:tr w:rsidR="00A96322">
        <w:trPr>
          <w:trHeight w:val="753"/>
          <w:jc w:val="center"/>
        </w:trPr>
        <w:tc>
          <w:tcPr>
            <w:tcW w:w="701" w:type="dxa"/>
            <w:tcBorders>
              <w:left w:val="single" w:sz="8" w:space="0" w:color="auto"/>
            </w:tcBorders>
            <w:vAlign w:val="center"/>
          </w:tcPr>
          <w:p w:rsidR="00A96322" w:rsidRDefault="00E64183">
            <w:pPr>
              <w:tabs>
                <w:tab w:val="left" w:pos="900"/>
              </w:tabs>
              <w:spacing w:line="400" w:lineRule="exact"/>
              <w:jc w:val="center"/>
              <w:rPr>
                <w:sz w:val="24"/>
              </w:rPr>
            </w:pPr>
            <w:r>
              <w:rPr>
                <w:rFonts w:hint="eastAsia"/>
                <w:sz w:val="24"/>
              </w:rPr>
              <w:t>5</w:t>
            </w:r>
          </w:p>
        </w:tc>
        <w:tc>
          <w:tcPr>
            <w:tcW w:w="1248" w:type="dxa"/>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后期制作</w:t>
            </w:r>
          </w:p>
        </w:tc>
        <w:tc>
          <w:tcPr>
            <w:tcW w:w="2665" w:type="dxa"/>
            <w:vAlign w:val="center"/>
          </w:tcPr>
          <w:p w:rsidR="00A96322" w:rsidRDefault="00E64183">
            <w:pPr>
              <w:tabs>
                <w:tab w:val="left" w:pos="900"/>
              </w:tabs>
              <w:spacing w:line="400" w:lineRule="exact"/>
              <w:jc w:val="left"/>
              <w:rPr>
                <w:sz w:val="24"/>
              </w:rPr>
            </w:pPr>
            <w:r>
              <w:rPr>
                <w:rFonts w:hint="eastAsia"/>
                <w:sz w:val="24"/>
              </w:rPr>
              <w:t>合成、剪辑、配音</w:t>
            </w:r>
          </w:p>
        </w:tc>
        <w:tc>
          <w:tcPr>
            <w:tcW w:w="2912" w:type="dxa"/>
            <w:vAlign w:val="center"/>
          </w:tcPr>
          <w:p w:rsidR="00A96322" w:rsidRDefault="00E64183">
            <w:pPr>
              <w:tabs>
                <w:tab w:val="left" w:pos="900"/>
              </w:tabs>
              <w:spacing w:line="400" w:lineRule="exact"/>
              <w:jc w:val="left"/>
              <w:rPr>
                <w:sz w:val="24"/>
              </w:rPr>
            </w:pPr>
            <w:r>
              <w:rPr>
                <w:rFonts w:hint="eastAsia"/>
                <w:sz w:val="24"/>
              </w:rPr>
              <w:t>合成出色，剪辑合理，配音及配乐能有效突出短片主题</w:t>
            </w:r>
          </w:p>
        </w:tc>
        <w:tc>
          <w:tcPr>
            <w:tcW w:w="992" w:type="dxa"/>
            <w:tcBorders>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4</w:t>
            </w:r>
          </w:p>
        </w:tc>
      </w:tr>
      <w:tr w:rsidR="00A96322">
        <w:trPr>
          <w:jc w:val="center"/>
        </w:trPr>
        <w:tc>
          <w:tcPr>
            <w:tcW w:w="7526" w:type="dxa"/>
            <w:gridSpan w:val="4"/>
            <w:tcBorders>
              <w:left w:val="single" w:sz="8" w:space="0" w:color="auto"/>
              <w:bottom w:val="single" w:sz="8" w:space="0" w:color="auto"/>
            </w:tcBorders>
            <w:tcMar>
              <w:left w:w="28" w:type="dxa"/>
              <w:right w:w="28" w:type="dxa"/>
            </w:tcMar>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92" w:type="dxa"/>
            <w:tcBorders>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32</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五、有关说明</w:t>
      </w:r>
    </w:p>
    <w:p w:rsidR="00A96322" w:rsidRDefault="00E64183">
      <w:pPr>
        <w:tabs>
          <w:tab w:val="left" w:pos="900"/>
        </w:tabs>
        <w:spacing w:line="400" w:lineRule="exact"/>
        <w:rPr>
          <w:sz w:val="24"/>
        </w:rPr>
      </w:pPr>
      <w:r>
        <w:rPr>
          <w:rFonts w:hint="eastAsia"/>
          <w:sz w:val="24"/>
        </w:rPr>
        <w:t xml:space="preserve">    </w:t>
      </w:r>
      <w:r>
        <w:rPr>
          <w:rFonts w:hint="eastAsia"/>
          <w:sz w:val="24"/>
        </w:rPr>
        <w:t>（一）先修课程：</w:t>
      </w:r>
    </w:p>
    <w:p w:rsidR="00A96322" w:rsidRDefault="00E64183">
      <w:pPr>
        <w:tabs>
          <w:tab w:val="left" w:pos="900"/>
        </w:tabs>
        <w:spacing w:line="400" w:lineRule="exact"/>
        <w:ind w:firstLineChars="200" w:firstLine="480"/>
        <w:rPr>
          <w:sz w:val="24"/>
        </w:rPr>
      </w:pPr>
      <w:r>
        <w:rPr>
          <w:rFonts w:hint="eastAsia"/>
          <w:sz w:val="24"/>
        </w:rPr>
        <w:t>原动画设计</w:t>
      </w:r>
      <w:r>
        <w:rPr>
          <w:rFonts w:hint="eastAsia"/>
          <w:sz w:val="24"/>
        </w:rPr>
        <w:t>I</w:t>
      </w:r>
      <w:r>
        <w:rPr>
          <w:rFonts w:hint="eastAsia"/>
          <w:sz w:val="24"/>
        </w:rPr>
        <w:t>、原动画设计</w:t>
      </w:r>
      <w:r>
        <w:rPr>
          <w:rFonts w:hint="eastAsia"/>
          <w:sz w:val="24"/>
        </w:rPr>
        <w:t>II</w:t>
      </w:r>
      <w:r>
        <w:rPr>
          <w:rFonts w:hint="eastAsia"/>
          <w:sz w:val="24"/>
        </w:rPr>
        <w:t>、二维</w:t>
      </w:r>
      <w:proofErr w:type="gramStart"/>
      <w:r>
        <w:rPr>
          <w:rFonts w:hint="eastAsia"/>
          <w:sz w:val="24"/>
        </w:rPr>
        <w:t>维</w:t>
      </w:r>
      <w:proofErr w:type="gramEnd"/>
      <w:r>
        <w:rPr>
          <w:rFonts w:hint="eastAsia"/>
          <w:sz w:val="24"/>
        </w:rPr>
        <w:t>动画基础、三维</w:t>
      </w:r>
      <w:proofErr w:type="gramStart"/>
      <w:r>
        <w:rPr>
          <w:rFonts w:hint="eastAsia"/>
          <w:sz w:val="24"/>
        </w:rPr>
        <w:t>维</w:t>
      </w:r>
      <w:proofErr w:type="gramEnd"/>
      <w:r>
        <w:rPr>
          <w:rFonts w:hint="eastAsia"/>
          <w:sz w:val="24"/>
        </w:rPr>
        <w:t>动画基础</w:t>
      </w:r>
      <w:r>
        <w:rPr>
          <w:rFonts w:hint="eastAsia"/>
          <w:sz w:val="24"/>
        </w:rPr>
        <w:t>I</w:t>
      </w:r>
      <w:r>
        <w:rPr>
          <w:rFonts w:hint="eastAsia"/>
          <w:sz w:val="24"/>
        </w:rPr>
        <w:t>、</w:t>
      </w:r>
      <w:r>
        <w:rPr>
          <w:rFonts w:hint="eastAsia"/>
          <w:sz w:val="24"/>
        </w:rPr>
        <w:t>II</w:t>
      </w:r>
      <w:r>
        <w:rPr>
          <w:rFonts w:hint="eastAsia"/>
          <w:sz w:val="24"/>
        </w:rPr>
        <w:t>、动画视听语言、后期制作、动画音乐制作、定格动画等。</w:t>
      </w:r>
    </w:p>
    <w:p w:rsidR="00A96322" w:rsidRDefault="00E64183">
      <w:pPr>
        <w:tabs>
          <w:tab w:val="left" w:pos="900"/>
        </w:tabs>
        <w:spacing w:line="400" w:lineRule="exact"/>
        <w:rPr>
          <w:sz w:val="24"/>
        </w:rPr>
      </w:pPr>
      <w:r>
        <w:rPr>
          <w:rFonts w:hint="eastAsia"/>
          <w:sz w:val="24"/>
        </w:rPr>
        <w:t xml:space="preserve">   </w:t>
      </w:r>
      <w:r>
        <w:rPr>
          <w:rFonts w:hint="eastAsia"/>
          <w:sz w:val="24"/>
        </w:rPr>
        <w:t>（二）教学建议：</w:t>
      </w:r>
    </w:p>
    <w:p w:rsidR="00A96322" w:rsidRDefault="00E64183">
      <w:pPr>
        <w:tabs>
          <w:tab w:val="left" w:pos="900"/>
        </w:tabs>
        <w:spacing w:line="400" w:lineRule="exact"/>
        <w:ind w:firstLineChars="200" w:firstLine="480"/>
        <w:rPr>
          <w:sz w:val="24"/>
        </w:rPr>
      </w:pPr>
      <w:r>
        <w:rPr>
          <w:rFonts w:hint="eastAsia"/>
          <w:sz w:val="24"/>
        </w:rPr>
        <w:t>本课程在</w:t>
      </w:r>
      <w:r>
        <w:rPr>
          <w:rFonts w:hint="eastAsia"/>
          <w:sz w:val="24"/>
        </w:rPr>
        <w:t>PC</w:t>
      </w:r>
      <w:r>
        <w:rPr>
          <w:rFonts w:hint="eastAsia"/>
          <w:sz w:val="24"/>
        </w:rPr>
        <w:t>机房上课，并建议与学生毕业创作相结合，从而提升短片创作质量。</w:t>
      </w:r>
    </w:p>
    <w:p w:rsidR="00A96322" w:rsidRDefault="00E64183">
      <w:pPr>
        <w:tabs>
          <w:tab w:val="left" w:pos="900"/>
        </w:tabs>
        <w:spacing w:line="400" w:lineRule="exact"/>
        <w:rPr>
          <w:sz w:val="24"/>
        </w:rPr>
      </w:pPr>
      <w:r>
        <w:rPr>
          <w:rFonts w:hint="eastAsia"/>
          <w:sz w:val="24"/>
        </w:rPr>
        <w:t xml:space="preserve">   </w:t>
      </w:r>
      <w:r>
        <w:rPr>
          <w:rFonts w:hint="eastAsia"/>
          <w:sz w:val="24"/>
        </w:rPr>
        <w:t>（三）教材及教学参考书：</w:t>
      </w:r>
    </w:p>
    <w:p w:rsidR="00A96322" w:rsidRDefault="00E64183">
      <w:pPr>
        <w:tabs>
          <w:tab w:val="left" w:pos="900"/>
        </w:tabs>
        <w:spacing w:line="400" w:lineRule="exact"/>
        <w:rPr>
          <w:sz w:val="24"/>
        </w:rPr>
      </w:pPr>
      <w:r>
        <w:rPr>
          <w:rFonts w:hint="eastAsia"/>
          <w:sz w:val="24"/>
        </w:rPr>
        <w:t xml:space="preserve">    1</w:t>
      </w:r>
      <w:r>
        <w:rPr>
          <w:rFonts w:hint="eastAsia"/>
          <w:sz w:val="24"/>
        </w:rPr>
        <w:t>、</w:t>
      </w:r>
      <w:hyperlink r:id="rId39" w:tgtFrame="http://product.dangdang.com/_blank" w:history="1">
        <w:r>
          <w:rPr>
            <w:sz w:val="24"/>
          </w:rPr>
          <w:t>孙立军</w:t>
        </w:r>
      </w:hyperlink>
      <w:r>
        <w:rPr>
          <w:rFonts w:hint="eastAsia"/>
          <w:sz w:val="24"/>
        </w:rPr>
        <w:t xml:space="preserve">  </w:t>
      </w:r>
      <w:r>
        <w:rPr>
          <w:sz w:val="24"/>
        </w:rPr>
        <w:t>动画电影艺术短片</w:t>
      </w:r>
      <w:r>
        <w:rPr>
          <w:rFonts w:hint="eastAsia"/>
          <w:sz w:val="24"/>
        </w:rPr>
        <w:t>《</w:t>
      </w:r>
      <w:r>
        <w:rPr>
          <w:sz w:val="24"/>
        </w:rPr>
        <w:t>天坑</w:t>
      </w:r>
      <w:r>
        <w:rPr>
          <w:rFonts w:hint="eastAsia"/>
          <w:sz w:val="24"/>
        </w:rPr>
        <w:t>》</w:t>
      </w:r>
      <w:r>
        <w:rPr>
          <w:sz w:val="24"/>
        </w:rPr>
        <w:t>创作</w:t>
      </w:r>
      <w:r>
        <w:rPr>
          <w:rFonts w:hint="eastAsia"/>
          <w:sz w:val="24"/>
        </w:rPr>
        <w:t xml:space="preserve">  </w:t>
      </w:r>
      <w:r>
        <w:rPr>
          <w:rFonts w:hint="eastAsia"/>
          <w:sz w:val="24"/>
        </w:rPr>
        <w:t>北京：</w:t>
      </w:r>
      <w:hyperlink r:id="rId40" w:tgtFrame="http://product.dangdang.com/_blank" w:history="1">
        <w:r>
          <w:rPr>
            <w:sz w:val="24"/>
          </w:rPr>
          <w:t>北京联合出版公司</w:t>
        </w:r>
      </w:hyperlink>
    </w:p>
    <w:p w:rsidR="00A96322" w:rsidRDefault="00E64183">
      <w:pPr>
        <w:tabs>
          <w:tab w:val="left" w:pos="900"/>
        </w:tabs>
        <w:spacing w:line="400" w:lineRule="exact"/>
        <w:ind w:firstLineChars="200" w:firstLine="480"/>
        <w:rPr>
          <w:sz w:val="24"/>
        </w:rPr>
      </w:pPr>
      <w:r>
        <w:rPr>
          <w:rFonts w:hint="eastAsia"/>
          <w:sz w:val="24"/>
        </w:rPr>
        <w:t>2</w:t>
      </w:r>
      <w:r>
        <w:rPr>
          <w:rFonts w:hint="eastAsia"/>
          <w:sz w:val="24"/>
        </w:rPr>
        <w:t>、</w:t>
      </w:r>
      <w:r>
        <w:rPr>
          <w:rFonts w:hint="eastAsia"/>
          <w:sz w:val="24"/>
        </w:rPr>
        <w:t>[</w:t>
      </w:r>
      <w:r>
        <w:rPr>
          <w:rFonts w:hint="eastAsia"/>
          <w:sz w:val="24"/>
        </w:rPr>
        <w:t>美</w:t>
      </w:r>
      <w:r>
        <w:rPr>
          <w:rFonts w:hint="eastAsia"/>
          <w:sz w:val="24"/>
        </w:rPr>
        <w:t>]</w:t>
      </w:r>
      <w:hyperlink r:id="rId41" w:tgtFrame="http://product.dangdang.com/_blank" w:history="1">
        <w:r>
          <w:rPr>
            <w:sz w:val="24"/>
          </w:rPr>
          <w:t>Sherri</w:t>
        </w:r>
      </w:hyperlink>
      <w:r>
        <w:rPr>
          <w:sz w:val="24"/>
        </w:rPr>
        <w:t> </w:t>
      </w:r>
      <w:hyperlink r:id="rId42" w:tgtFrame="http://product.dangdang.com/_blank" w:history="1">
        <w:r>
          <w:rPr>
            <w:sz w:val="24"/>
          </w:rPr>
          <w:t>Sheridan</w:t>
        </w:r>
      </w:hyperlink>
      <w:r>
        <w:rPr>
          <w:rFonts w:hint="eastAsia"/>
          <w:sz w:val="24"/>
        </w:rPr>
        <w:t xml:space="preserve">   </w:t>
      </w:r>
      <w:r>
        <w:rPr>
          <w:sz w:val="24"/>
        </w:rPr>
        <w:t>数字短片创作</w:t>
      </w:r>
      <w:r>
        <w:rPr>
          <w:sz w:val="24"/>
        </w:rPr>
        <w:t>(</w:t>
      </w:r>
      <w:r>
        <w:rPr>
          <w:sz w:val="24"/>
        </w:rPr>
        <w:t>修订版</w:t>
      </w:r>
      <w:r>
        <w:rPr>
          <w:sz w:val="24"/>
        </w:rPr>
        <w:t>)</w:t>
      </w:r>
      <w:r>
        <w:rPr>
          <w:rFonts w:hint="eastAsia"/>
          <w:sz w:val="24"/>
        </w:rPr>
        <w:t xml:space="preserve">  </w:t>
      </w:r>
      <w:r>
        <w:rPr>
          <w:rFonts w:hint="eastAsia"/>
          <w:sz w:val="24"/>
        </w:rPr>
        <w:t>北京：</w:t>
      </w:r>
      <w:hyperlink r:id="rId43" w:tgtFrame="http://product.dangdang.com/_blank" w:history="1">
        <w:r>
          <w:rPr>
            <w:sz w:val="24"/>
          </w:rPr>
          <w:t>人民邮电出版社</w:t>
        </w:r>
      </w:hyperlink>
    </w:p>
    <w:p w:rsidR="00A96322" w:rsidRDefault="00E64183">
      <w:pPr>
        <w:tabs>
          <w:tab w:val="left" w:pos="900"/>
        </w:tabs>
        <w:spacing w:line="400" w:lineRule="exact"/>
        <w:rPr>
          <w:sz w:val="24"/>
        </w:rPr>
      </w:pPr>
      <w:r>
        <w:rPr>
          <w:rFonts w:hint="eastAsia"/>
          <w:sz w:val="24"/>
        </w:rPr>
        <w:t xml:space="preserve">    3</w:t>
      </w:r>
      <w:r>
        <w:rPr>
          <w:rFonts w:hint="eastAsia"/>
          <w:sz w:val="24"/>
        </w:rPr>
        <w:t>、</w:t>
      </w:r>
      <w:hyperlink r:id="rId44" w:tgtFrame="http://product.dangdang.com/_blank" w:history="1">
        <w:r>
          <w:rPr>
            <w:sz w:val="24"/>
          </w:rPr>
          <w:t>张晓叶</w:t>
        </w:r>
      </w:hyperlink>
      <w:r>
        <w:rPr>
          <w:rFonts w:hint="eastAsia"/>
          <w:sz w:val="24"/>
        </w:rPr>
        <w:t xml:space="preserve">  </w:t>
      </w:r>
      <w:r>
        <w:rPr>
          <w:rFonts w:hint="eastAsia"/>
          <w:sz w:val="24"/>
        </w:rPr>
        <w:t>动画短片创作</w:t>
      </w:r>
      <w:bookmarkStart w:id="144" w:name="__infodetail_pub"/>
      <w:r>
        <w:rPr>
          <w:rFonts w:hint="eastAsia"/>
          <w:sz w:val="24"/>
        </w:rPr>
        <w:t xml:space="preserve">    </w:t>
      </w:r>
      <w:r>
        <w:rPr>
          <w:rFonts w:hint="eastAsia"/>
          <w:sz w:val="24"/>
        </w:rPr>
        <w:t>北京：</w:t>
      </w:r>
      <w:hyperlink r:id="rId45" w:tgtFrame="http://product.dangdang.com/_blank" w:history="1">
        <w:r>
          <w:rPr>
            <w:sz w:val="24"/>
          </w:rPr>
          <w:t>中国青年</w:t>
        </w:r>
        <w:bookmarkEnd w:id="144"/>
      </w:hyperlink>
      <w:r>
        <w:rPr>
          <w:rFonts w:hint="eastAsia"/>
          <w:sz w:val="24"/>
        </w:rPr>
        <w:t>出版社</w:t>
      </w:r>
    </w:p>
    <w:p w:rsidR="00A96322" w:rsidRDefault="00A96322">
      <w:pPr>
        <w:tabs>
          <w:tab w:val="left" w:pos="900"/>
        </w:tabs>
        <w:spacing w:line="400" w:lineRule="exact"/>
        <w:ind w:firstLineChars="200" w:firstLine="480"/>
        <w:rPr>
          <w:sz w:val="24"/>
        </w:rPr>
      </w:pPr>
    </w:p>
    <w:p w:rsidR="00A96322" w:rsidRDefault="00A96322">
      <w:pPr>
        <w:spacing w:line="400" w:lineRule="exact"/>
        <w:ind w:firstLineChars="2485" w:firstLine="5218"/>
        <w:jc w:val="right"/>
        <w:rPr>
          <w:rFonts w:ascii="宋体" w:hAnsi="宋体"/>
          <w:szCs w:val="21"/>
        </w:rPr>
      </w:pPr>
    </w:p>
    <w:p w:rsidR="00A96322" w:rsidRDefault="00A96322">
      <w:pPr>
        <w:spacing w:line="400" w:lineRule="exact"/>
        <w:ind w:firstLineChars="2485" w:firstLine="5218"/>
        <w:jc w:val="right"/>
        <w:rPr>
          <w:rFonts w:ascii="宋体" w:hAnsi="宋体"/>
          <w:szCs w:val="21"/>
        </w:rPr>
      </w:pPr>
    </w:p>
    <w:p w:rsidR="00A96322" w:rsidRDefault="00E64183">
      <w:pPr>
        <w:spacing w:line="400" w:lineRule="exact"/>
        <w:ind w:firstLineChars="2485" w:firstLine="5218"/>
        <w:jc w:val="right"/>
        <w:rPr>
          <w:sz w:val="24"/>
        </w:rPr>
      </w:pPr>
      <w:r>
        <w:rPr>
          <w:rFonts w:ascii="宋体" w:hAnsi="宋体" w:hint="eastAsia"/>
          <w:szCs w:val="21"/>
        </w:rPr>
        <w:t xml:space="preserve">  </w:t>
      </w: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autoSpaceDE w:val="0"/>
        <w:autoSpaceDN w:val="0"/>
        <w:adjustRightInd w:val="0"/>
        <w:spacing w:line="440" w:lineRule="exact"/>
        <w:rPr>
          <w:rFonts w:ascii="宋体" w:hAnsi="宋体"/>
          <w:szCs w:val="21"/>
        </w:rPr>
      </w:pPr>
    </w:p>
    <w:p w:rsidR="00A96322" w:rsidRDefault="00A96322">
      <w:pPr>
        <w:autoSpaceDE w:val="0"/>
        <w:autoSpaceDN w:val="0"/>
        <w:adjustRightInd w:val="0"/>
        <w:spacing w:line="440" w:lineRule="exact"/>
        <w:rPr>
          <w:rFonts w:ascii="宋体" w:hAnsi="宋体"/>
          <w:szCs w:val="21"/>
        </w:rPr>
      </w:pPr>
    </w:p>
    <w:p w:rsidR="00A96322" w:rsidRDefault="00E64183">
      <w:pPr>
        <w:wordWrap w:val="0"/>
        <w:autoSpaceDE w:val="0"/>
        <w:autoSpaceDN w:val="0"/>
        <w:adjustRightInd w:val="0"/>
        <w:spacing w:line="240" w:lineRule="atLeast"/>
        <w:jc w:val="right"/>
        <w:rPr>
          <w:rFonts w:ascii="宋体" w:hAnsi="宋体"/>
          <w:sz w:val="24"/>
        </w:rPr>
      </w:pPr>
      <w:r>
        <w:rPr>
          <w:rFonts w:hint="eastAsia"/>
          <w:noProof/>
          <w:sz w:val="24"/>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99060</wp:posOffset>
                </wp:positionV>
                <wp:extent cx="1371600" cy="297180"/>
                <wp:effectExtent l="4445" t="4445" r="14605" b="22225"/>
                <wp:wrapNone/>
                <wp:docPr id="55" name="文本框 55"/>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ascii="宋体" w:hAnsi="宋体" w:cs="宋体" w:hint="eastAsia"/>
                                <w:color w:val="000000"/>
                                <w:szCs w:val="21"/>
                                <w:lang w:val="zh-CN"/>
                              </w:rPr>
                              <w:t>课程代码：</w:t>
                            </w:r>
                            <w:r>
                              <w:rPr>
                                <w:rFonts w:ascii="宋体" w:hAnsi="宋体"/>
                                <w:color w:val="000000"/>
                                <w:szCs w:val="21"/>
                              </w:rPr>
                              <w:t>170</w:t>
                            </w:r>
                            <w:r>
                              <w:rPr>
                                <w:rFonts w:ascii="宋体" w:hAnsi="宋体" w:hint="eastAsia"/>
                                <w:color w:val="000000"/>
                                <w:szCs w:val="21"/>
                              </w:rPr>
                              <w:t>45080</w:t>
                            </w:r>
                          </w:p>
                        </w:txbxContent>
                      </wps:txbx>
                      <wps:bodyPr upright="1"/>
                    </wps:wsp>
                  </a:graphicData>
                </a:graphic>
              </wp:anchor>
            </w:drawing>
          </mc:Choice>
          <mc:Fallback xmlns:w15="http://schemas.microsoft.com/office/word/2012/wordml">
            <w:pict>
              <v:shape id="_x0000_s1026" o:spid="_x0000_s1026" o:spt="202" type="#_x0000_t202" style="position:absolute;left:0pt;margin-left:0pt;margin-top:7.8pt;height:23.4pt;width:108pt;z-index:251801600;mso-width-relative:page;mso-height-relative:page;" fillcolor="#FFFFFF" filled="t" stroked="t" coordsize="21600,21600" o:gfxdata="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7yySY1QAAAAYBAAAPAAAAAAAAAAEAIAAAACIAAABkcnMvZG93bnJldi54bWxQSwECFAAU&#10;AAAACACHTuJAgxd84fQBAADqAwAADgAAAAAAAAABACAAAAAkAQAAZHJzL2Uyb0RvYy54bWxQSwUG&#10;AAAAAAYABgBZAQAAigUAAAAA&#10;">
                <v:fill on="t" focussize="0,0"/>
                <v:stroke color="#000000" joinstyle="miter"/>
                <v:imagedata o:title=""/>
                <o:lock v:ext="edit" aspectratio="f"/>
                <v:textbox>
                  <w:txbxContent>
                    <w:p>
                      <w:pPr>
                        <w:jc w:val="center"/>
                      </w:pPr>
                      <w:r>
                        <w:rPr>
                          <w:rFonts w:hint="eastAsia" w:ascii="宋体" w:hAnsi="宋体" w:cs="宋体"/>
                          <w:color w:val="000000"/>
                          <w:szCs w:val="21"/>
                          <w:lang w:val="zh-CN"/>
                        </w:rPr>
                        <w:t>课程代码：</w:t>
                      </w:r>
                      <w:r>
                        <w:rPr>
                          <w:rFonts w:ascii="宋体" w:hAnsi="宋体"/>
                          <w:color w:val="000000"/>
                          <w:szCs w:val="21"/>
                        </w:rPr>
                        <w:t>170</w:t>
                      </w:r>
                      <w:r>
                        <w:rPr>
                          <w:rFonts w:hint="eastAsia" w:ascii="宋体" w:hAnsi="宋体"/>
                          <w:color w:val="000000"/>
                          <w:szCs w:val="21"/>
                        </w:rPr>
                        <w:t>45080</w:t>
                      </w:r>
                    </w:p>
                  </w:txbxContent>
                </v:textbox>
              </v:shape>
            </w:pict>
          </mc:Fallback>
        </mc:AlternateConten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p w:rsidR="00A96322" w:rsidRDefault="00A96322">
      <w:pPr>
        <w:spacing w:line="240" w:lineRule="atLeast"/>
        <w:rPr>
          <w:sz w:val="24"/>
        </w:rPr>
      </w:pPr>
    </w:p>
    <w:p w:rsidR="00A96322" w:rsidRDefault="00E64183">
      <w:pPr>
        <w:pStyle w:val="1"/>
        <w:jc w:val="center"/>
        <w:rPr>
          <w:lang w:val="zh-CN"/>
        </w:rPr>
      </w:pPr>
      <w:bookmarkStart w:id="145" w:name="_Toc398558258"/>
      <w:bookmarkStart w:id="146" w:name="_Toc16832"/>
      <w:r>
        <w:rPr>
          <w:rFonts w:hint="eastAsia"/>
          <w:lang w:val="zh-CN"/>
        </w:rPr>
        <w:t>民间美术课程教学大纲</w:t>
      </w:r>
      <w:bookmarkEnd w:id="145"/>
      <w:bookmarkEnd w:id="146"/>
    </w:p>
    <w:p w:rsidR="00A96322" w:rsidRDefault="00E64183">
      <w:pPr>
        <w:jc w:val="center"/>
        <w:rPr>
          <w:rFonts w:ascii="宋体" w:hAnsi="宋体"/>
          <w:sz w:val="24"/>
        </w:rPr>
      </w:pPr>
      <w:r>
        <w:rPr>
          <w:rFonts w:ascii="宋体" w:hAnsi="宋体" w:hint="eastAsia"/>
          <w:sz w:val="24"/>
        </w:rPr>
        <w:t>（总学时数：</w:t>
      </w:r>
      <w:r>
        <w:rPr>
          <w:rFonts w:ascii="宋体" w:hAnsi="宋体"/>
          <w:sz w:val="24"/>
        </w:rPr>
        <w:t>32</w:t>
      </w:r>
      <w:r>
        <w:rPr>
          <w:rFonts w:ascii="宋体" w:hAnsi="宋体" w:hint="eastAsia"/>
          <w:sz w:val="24"/>
        </w:rPr>
        <w:t>， 学分数：</w:t>
      </w:r>
      <w:r>
        <w:rPr>
          <w:rFonts w:ascii="宋体" w:hAnsi="宋体"/>
          <w:sz w:val="24"/>
        </w:rPr>
        <w:t>2</w:t>
      </w:r>
      <w:r>
        <w:rPr>
          <w:rFonts w:ascii="宋体" w:hAnsi="宋体" w:hint="eastAsia"/>
          <w:sz w:val="24"/>
        </w:rPr>
        <w:t>）</w:t>
      </w:r>
    </w:p>
    <w:p w:rsidR="00A96322" w:rsidRDefault="00E64183">
      <w:pPr>
        <w:spacing w:line="240" w:lineRule="atLeast"/>
        <w:rPr>
          <w:rFonts w:ascii="黑体" w:eastAsia="黑体" w:hAnsi="黑体"/>
          <w:bCs/>
          <w:sz w:val="28"/>
          <w:szCs w:val="28"/>
        </w:rPr>
      </w:pPr>
      <w:r>
        <w:rPr>
          <w:rFonts w:ascii="黑体" w:eastAsia="黑体" w:hAnsi="黑体" w:hint="eastAsia"/>
          <w:bCs/>
          <w:sz w:val="28"/>
          <w:szCs w:val="28"/>
        </w:rPr>
        <w:t>一、课程的性质、目的和任务</w:t>
      </w:r>
    </w:p>
    <w:p w:rsidR="00A96322" w:rsidRDefault="00E64183">
      <w:pPr>
        <w:spacing w:line="400" w:lineRule="exact"/>
        <w:ind w:firstLineChars="200" w:firstLine="480"/>
        <w:rPr>
          <w:rFonts w:ascii="宋体" w:hAnsi="宋体"/>
          <w:sz w:val="24"/>
        </w:rPr>
      </w:pPr>
      <w:r>
        <w:rPr>
          <w:rFonts w:ascii="宋体" w:hAnsi="宋体" w:hint="eastAsia"/>
          <w:sz w:val="24"/>
        </w:rPr>
        <w:t>民间美术是动画专业的一门专业基础课程。通过该课程的学习，使学生主要了解中国民间美术的基本概念与分类、历史流传与民俗文化，了解并掌握中国民间美术的造型与艺术特点，培养学生学习民间美术的兴趣和热情，加强学生对民族化文化艺术的认识和修养，为动画专业学生进行动画创作提供有益的借鉴和参考。</w:t>
      </w:r>
    </w:p>
    <w:p w:rsidR="00A96322" w:rsidRDefault="00E64183">
      <w:pPr>
        <w:spacing w:line="240" w:lineRule="atLeast"/>
        <w:rPr>
          <w:rFonts w:ascii="黑体" w:eastAsia="黑体" w:hAnsi="黑体"/>
          <w:bCs/>
          <w:sz w:val="28"/>
          <w:szCs w:val="28"/>
        </w:rPr>
      </w:pPr>
      <w:r>
        <w:rPr>
          <w:rFonts w:ascii="黑体" w:eastAsia="黑体" w:hAnsi="黑体" w:hint="eastAsia"/>
          <w:bCs/>
          <w:sz w:val="28"/>
          <w:szCs w:val="28"/>
        </w:rPr>
        <w:t>二、课程基本内容和要求</w:t>
      </w:r>
    </w:p>
    <w:p w:rsidR="00A96322" w:rsidRDefault="00E64183">
      <w:pPr>
        <w:spacing w:line="400" w:lineRule="exact"/>
        <w:ind w:firstLineChars="200" w:firstLine="480"/>
        <w:rPr>
          <w:rFonts w:ascii="宋体" w:hAnsi="宋体"/>
          <w:sz w:val="24"/>
        </w:rPr>
      </w:pPr>
      <w:r>
        <w:rPr>
          <w:rFonts w:ascii="宋体" w:hAnsi="宋体" w:hint="eastAsia"/>
          <w:sz w:val="24"/>
        </w:rPr>
        <w:t>课程的基本内容：</w:t>
      </w:r>
    </w:p>
    <w:p w:rsidR="00A96322" w:rsidRDefault="00E64183">
      <w:pPr>
        <w:spacing w:line="400" w:lineRule="exact"/>
        <w:rPr>
          <w:rFonts w:ascii="宋体" w:hAnsi="宋体"/>
          <w:sz w:val="24"/>
        </w:rPr>
      </w:pPr>
      <w:r>
        <w:rPr>
          <w:rFonts w:ascii="宋体" w:hAnsi="宋体" w:hint="eastAsia"/>
          <w:sz w:val="24"/>
        </w:rPr>
        <w:t>（一）民间美术概述（了解）</w:t>
      </w:r>
    </w:p>
    <w:p w:rsidR="00A96322" w:rsidRDefault="00E64183">
      <w:pPr>
        <w:spacing w:line="400" w:lineRule="exact"/>
        <w:ind w:firstLineChars="200" w:firstLine="480"/>
        <w:rPr>
          <w:rFonts w:ascii="宋体" w:hAnsi="宋体"/>
          <w:sz w:val="24"/>
        </w:rPr>
      </w:pPr>
      <w:r>
        <w:rPr>
          <w:rFonts w:ascii="宋体" w:hAnsi="宋体" w:hint="eastAsia"/>
          <w:sz w:val="24"/>
        </w:rPr>
        <w:t>1．民间美术概念与特点（了解）</w:t>
      </w:r>
    </w:p>
    <w:p w:rsidR="00A96322" w:rsidRDefault="00E64183">
      <w:pPr>
        <w:spacing w:line="400" w:lineRule="exact"/>
        <w:ind w:firstLineChars="200" w:firstLine="480"/>
        <w:rPr>
          <w:rFonts w:ascii="宋体" w:hAnsi="宋体"/>
          <w:sz w:val="24"/>
        </w:rPr>
      </w:pPr>
      <w:r>
        <w:rPr>
          <w:rFonts w:ascii="宋体" w:hAnsi="宋体" w:hint="eastAsia"/>
          <w:sz w:val="24"/>
        </w:rPr>
        <w:t>2．民间美术的分类（了解）</w:t>
      </w:r>
    </w:p>
    <w:p w:rsidR="00A96322" w:rsidRDefault="00E64183">
      <w:pPr>
        <w:spacing w:line="400" w:lineRule="exact"/>
        <w:ind w:firstLineChars="200" w:firstLine="480"/>
        <w:rPr>
          <w:rFonts w:ascii="宋体" w:hAnsi="宋体"/>
          <w:sz w:val="24"/>
        </w:rPr>
      </w:pPr>
      <w:r>
        <w:rPr>
          <w:rFonts w:ascii="宋体" w:hAnsi="宋体" w:hint="eastAsia"/>
          <w:sz w:val="24"/>
        </w:rPr>
        <w:t>3．民间美术的文化根源（了解）</w:t>
      </w:r>
    </w:p>
    <w:p w:rsidR="00A96322" w:rsidRDefault="00E64183">
      <w:pPr>
        <w:spacing w:line="400" w:lineRule="exact"/>
        <w:ind w:firstLineChars="200" w:firstLine="480"/>
        <w:rPr>
          <w:rFonts w:ascii="宋体" w:hAnsi="宋体"/>
          <w:sz w:val="24"/>
        </w:rPr>
      </w:pPr>
      <w:r>
        <w:rPr>
          <w:rFonts w:ascii="宋体" w:hAnsi="宋体" w:hint="eastAsia"/>
          <w:sz w:val="24"/>
        </w:rPr>
        <w:t>4．民间美术的造型（掌握）</w:t>
      </w:r>
    </w:p>
    <w:p w:rsidR="00A96322" w:rsidRDefault="00E64183">
      <w:pPr>
        <w:spacing w:line="400" w:lineRule="exact"/>
        <w:ind w:firstLineChars="200" w:firstLine="480"/>
        <w:rPr>
          <w:rFonts w:ascii="宋体" w:hAnsi="宋体"/>
          <w:sz w:val="24"/>
        </w:rPr>
      </w:pPr>
      <w:r>
        <w:rPr>
          <w:rFonts w:ascii="宋体" w:hAnsi="宋体" w:hint="eastAsia"/>
          <w:sz w:val="24"/>
        </w:rPr>
        <w:t>5．民间美术与现代设计（了解）</w:t>
      </w:r>
    </w:p>
    <w:p w:rsidR="00A96322" w:rsidRDefault="00E64183">
      <w:pPr>
        <w:spacing w:line="400" w:lineRule="exact"/>
        <w:ind w:firstLineChars="200" w:firstLine="480"/>
        <w:rPr>
          <w:rFonts w:ascii="宋体" w:hAnsi="宋体"/>
          <w:sz w:val="24"/>
        </w:rPr>
      </w:pPr>
      <w:r>
        <w:rPr>
          <w:rFonts w:ascii="宋体" w:hAnsi="宋体" w:hint="eastAsia"/>
          <w:sz w:val="24"/>
        </w:rPr>
        <w:t>重点：民间美术的造型</w:t>
      </w:r>
    </w:p>
    <w:p w:rsidR="00A96322" w:rsidRDefault="00E64183">
      <w:pPr>
        <w:spacing w:line="400" w:lineRule="exact"/>
        <w:rPr>
          <w:rFonts w:ascii="宋体" w:hAnsi="宋体"/>
          <w:sz w:val="24"/>
        </w:rPr>
      </w:pPr>
      <w:r>
        <w:rPr>
          <w:rFonts w:ascii="宋体" w:hAnsi="宋体" w:hint="eastAsia"/>
          <w:sz w:val="24"/>
        </w:rPr>
        <w:t>（二）中国民间剪纸</w:t>
      </w:r>
    </w:p>
    <w:p w:rsidR="00A96322" w:rsidRDefault="00E64183">
      <w:pPr>
        <w:spacing w:line="400" w:lineRule="exact"/>
        <w:ind w:firstLineChars="200" w:firstLine="480"/>
        <w:rPr>
          <w:rFonts w:ascii="宋体" w:hAnsi="宋体"/>
          <w:sz w:val="24"/>
        </w:rPr>
      </w:pPr>
      <w:r>
        <w:rPr>
          <w:rFonts w:ascii="宋体" w:hAnsi="宋体" w:hint="eastAsia"/>
          <w:sz w:val="24"/>
        </w:rPr>
        <w:t>1．中国民间剪纸的历史（了解）</w:t>
      </w:r>
    </w:p>
    <w:p w:rsidR="00A96322" w:rsidRDefault="00E64183">
      <w:pPr>
        <w:spacing w:line="400" w:lineRule="exact"/>
        <w:ind w:firstLineChars="200" w:firstLine="480"/>
        <w:rPr>
          <w:rFonts w:ascii="宋体" w:hAnsi="宋体"/>
          <w:sz w:val="24"/>
        </w:rPr>
      </w:pPr>
      <w:r>
        <w:rPr>
          <w:rFonts w:ascii="宋体" w:hAnsi="宋体" w:hint="eastAsia"/>
          <w:sz w:val="24"/>
        </w:rPr>
        <w:t>2．民间剪纸的品种与民俗应用（了解）</w:t>
      </w:r>
    </w:p>
    <w:p w:rsidR="00A96322" w:rsidRDefault="00E64183">
      <w:pPr>
        <w:spacing w:line="400" w:lineRule="exact"/>
        <w:ind w:firstLineChars="200" w:firstLine="480"/>
        <w:rPr>
          <w:rFonts w:ascii="宋体" w:hAnsi="宋体"/>
          <w:sz w:val="24"/>
        </w:rPr>
      </w:pPr>
      <w:r>
        <w:rPr>
          <w:rFonts w:ascii="宋体" w:hAnsi="宋体" w:hint="eastAsia"/>
          <w:sz w:val="24"/>
        </w:rPr>
        <w:t>3．中国民间剪纸的区域特色（了解）</w:t>
      </w:r>
    </w:p>
    <w:p w:rsidR="00A96322" w:rsidRDefault="00E64183">
      <w:pPr>
        <w:spacing w:line="400" w:lineRule="exact"/>
        <w:ind w:firstLineChars="200" w:firstLine="480"/>
        <w:rPr>
          <w:rFonts w:ascii="宋体" w:hAnsi="宋体"/>
          <w:sz w:val="24"/>
        </w:rPr>
      </w:pPr>
      <w:r>
        <w:rPr>
          <w:rFonts w:ascii="宋体" w:hAnsi="宋体" w:hint="eastAsia"/>
          <w:sz w:val="24"/>
        </w:rPr>
        <w:t>4．民间剪纸的审美特征及工艺（掌握）</w:t>
      </w:r>
    </w:p>
    <w:p w:rsidR="00A96322" w:rsidRDefault="00E64183">
      <w:pPr>
        <w:spacing w:line="400" w:lineRule="exact"/>
        <w:ind w:firstLineChars="200" w:firstLine="480"/>
        <w:rPr>
          <w:rFonts w:ascii="宋体" w:hAnsi="宋体"/>
          <w:sz w:val="24"/>
        </w:rPr>
      </w:pPr>
      <w:r>
        <w:rPr>
          <w:rFonts w:ascii="宋体" w:hAnsi="宋体" w:hint="eastAsia"/>
          <w:sz w:val="24"/>
        </w:rPr>
        <w:t>5．传统剪纸的创新及在剪纸风格动画欣赏（了解）</w:t>
      </w:r>
    </w:p>
    <w:p w:rsidR="00A96322" w:rsidRDefault="00E64183">
      <w:pPr>
        <w:spacing w:line="400" w:lineRule="exact"/>
        <w:ind w:firstLineChars="200" w:firstLine="480"/>
        <w:rPr>
          <w:rFonts w:ascii="宋体" w:hAnsi="宋体"/>
          <w:sz w:val="24"/>
        </w:rPr>
      </w:pPr>
      <w:r>
        <w:rPr>
          <w:rFonts w:ascii="宋体" w:hAnsi="宋体" w:hint="eastAsia"/>
          <w:sz w:val="24"/>
        </w:rPr>
        <w:t>重点：民间剪纸的审美特色及工艺</w:t>
      </w:r>
    </w:p>
    <w:p w:rsidR="00A96322" w:rsidRDefault="00E64183">
      <w:pPr>
        <w:spacing w:line="400" w:lineRule="exact"/>
        <w:rPr>
          <w:rFonts w:ascii="宋体" w:hAnsi="宋体"/>
          <w:sz w:val="24"/>
        </w:rPr>
      </w:pPr>
      <w:r>
        <w:rPr>
          <w:rFonts w:ascii="宋体" w:hAnsi="宋体" w:hint="eastAsia"/>
          <w:sz w:val="24"/>
        </w:rPr>
        <w:t>（三）中国民间皮影</w:t>
      </w:r>
    </w:p>
    <w:p w:rsidR="00A96322" w:rsidRDefault="00E64183">
      <w:pPr>
        <w:spacing w:line="400" w:lineRule="exact"/>
        <w:ind w:firstLineChars="200" w:firstLine="480"/>
        <w:rPr>
          <w:rFonts w:ascii="宋体" w:hAnsi="宋体"/>
          <w:sz w:val="24"/>
        </w:rPr>
      </w:pPr>
      <w:r>
        <w:rPr>
          <w:rFonts w:ascii="宋体" w:hAnsi="宋体" w:hint="eastAsia"/>
          <w:sz w:val="24"/>
        </w:rPr>
        <w:t>1．民间皮影概说（了解）</w:t>
      </w:r>
    </w:p>
    <w:p w:rsidR="00A96322" w:rsidRDefault="00E64183">
      <w:pPr>
        <w:spacing w:line="400" w:lineRule="exact"/>
        <w:ind w:firstLineChars="200" w:firstLine="480"/>
        <w:rPr>
          <w:rFonts w:ascii="宋体" w:hAnsi="宋体"/>
          <w:sz w:val="24"/>
        </w:rPr>
      </w:pPr>
      <w:r>
        <w:rPr>
          <w:rFonts w:ascii="宋体" w:hAnsi="宋体" w:hint="eastAsia"/>
          <w:sz w:val="24"/>
        </w:rPr>
        <w:t>2．民间皮影造型结构（了解）</w:t>
      </w:r>
    </w:p>
    <w:p w:rsidR="00A96322" w:rsidRDefault="00E64183">
      <w:pPr>
        <w:spacing w:line="400" w:lineRule="exact"/>
        <w:ind w:firstLineChars="200" w:firstLine="480"/>
        <w:rPr>
          <w:rFonts w:ascii="宋体" w:hAnsi="宋体"/>
          <w:sz w:val="24"/>
        </w:rPr>
      </w:pPr>
      <w:r>
        <w:rPr>
          <w:rFonts w:ascii="宋体" w:hAnsi="宋体" w:hint="eastAsia"/>
          <w:sz w:val="24"/>
        </w:rPr>
        <w:t>3．民间皮影制作工艺（了解与掌握）</w:t>
      </w:r>
    </w:p>
    <w:p w:rsidR="00A96322" w:rsidRDefault="00E64183">
      <w:pPr>
        <w:spacing w:line="400" w:lineRule="exact"/>
        <w:ind w:firstLineChars="200" w:firstLine="480"/>
        <w:rPr>
          <w:rFonts w:ascii="宋体" w:hAnsi="宋体"/>
          <w:sz w:val="24"/>
        </w:rPr>
      </w:pPr>
      <w:r>
        <w:rPr>
          <w:rFonts w:ascii="宋体" w:hAnsi="宋体" w:hint="eastAsia"/>
          <w:sz w:val="24"/>
        </w:rPr>
        <w:lastRenderedPageBreak/>
        <w:t>4．皮影流派与地方特色（了解）</w:t>
      </w:r>
    </w:p>
    <w:p w:rsidR="00A96322" w:rsidRDefault="00E64183">
      <w:pPr>
        <w:spacing w:line="400" w:lineRule="exact"/>
        <w:ind w:firstLineChars="200" w:firstLine="480"/>
        <w:rPr>
          <w:rFonts w:ascii="宋体" w:hAnsi="宋体"/>
          <w:sz w:val="24"/>
        </w:rPr>
      </w:pPr>
      <w:r>
        <w:rPr>
          <w:rFonts w:ascii="宋体" w:hAnsi="宋体" w:hint="eastAsia"/>
          <w:sz w:val="24"/>
        </w:rPr>
        <w:t>5．皮影风格动画欣赏（了解）</w:t>
      </w:r>
    </w:p>
    <w:p w:rsidR="00A96322" w:rsidRDefault="00E64183">
      <w:pPr>
        <w:spacing w:line="400" w:lineRule="exact"/>
        <w:ind w:firstLineChars="200" w:firstLine="480"/>
        <w:rPr>
          <w:rFonts w:ascii="宋体" w:hAnsi="宋体"/>
          <w:sz w:val="24"/>
        </w:rPr>
      </w:pPr>
      <w:r>
        <w:rPr>
          <w:rFonts w:ascii="宋体" w:hAnsi="宋体" w:hint="eastAsia"/>
          <w:sz w:val="24"/>
        </w:rPr>
        <w:t>重点：民间皮影制作工艺</w:t>
      </w:r>
    </w:p>
    <w:p w:rsidR="00A96322" w:rsidRDefault="00E64183">
      <w:pPr>
        <w:spacing w:line="400" w:lineRule="exact"/>
        <w:rPr>
          <w:rFonts w:ascii="宋体" w:hAnsi="宋体"/>
          <w:sz w:val="24"/>
        </w:rPr>
      </w:pPr>
      <w:r>
        <w:rPr>
          <w:rFonts w:ascii="宋体" w:hAnsi="宋体" w:hint="eastAsia"/>
          <w:sz w:val="24"/>
        </w:rPr>
        <w:t>（四）中国民间木版画</w:t>
      </w:r>
    </w:p>
    <w:p w:rsidR="00A96322" w:rsidRDefault="00E64183">
      <w:pPr>
        <w:spacing w:line="400" w:lineRule="exact"/>
        <w:ind w:firstLineChars="200" w:firstLine="480"/>
        <w:rPr>
          <w:rFonts w:ascii="宋体" w:hAnsi="宋体"/>
          <w:sz w:val="24"/>
        </w:rPr>
      </w:pPr>
      <w:r>
        <w:rPr>
          <w:rFonts w:ascii="宋体" w:hAnsi="宋体" w:hint="eastAsia"/>
          <w:sz w:val="24"/>
        </w:rPr>
        <w:t>1．民间木版画的历史（了解）</w:t>
      </w:r>
    </w:p>
    <w:p w:rsidR="00A96322" w:rsidRDefault="00E64183">
      <w:pPr>
        <w:spacing w:line="400" w:lineRule="exact"/>
        <w:ind w:firstLineChars="200" w:firstLine="480"/>
        <w:rPr>
          <w:rFonts w:ascii="宋体" w:hAnsi="宋体"/>
          <w:sz w:val="24"/>
        </w:rPr>
      </w:pPr>
      <w:r>
        <w:rPr>
          <w:rFonts w:ascii="宋体" w:hAnsi="宋体" w:hint="eastAsia"/>
          <w:sz w:val="24"/>
        </w:rPr>
        <w:t>2．民间木版画分类（了解）</w:t>
      </w:r>
    </w:p>
    <w:p w:rsidR="00A96322" w:rsidRDefault="00E64183">
      <w:pPr>
        <w:spacing w:line="400" w:lineRule="exact"/>
        <w:ind w:firstLineChars="200" w:firstLine="480"/>
        <w:rPr>
          <w:rFonts w:ascii="宋体" w:hAnsi="宋体"/>
          <w:sz w:val="24"/>
        </w:rPr>
      </w:pPr>
      <w:r>
        <w:rPr>
          <w:rFonts w:ascii="宋体" w:hAnsi="宋体" w:hint="eastAsia"/>
          <w:sz w:val="24"/>
        </w:rPr>
        <w:t>3.民间木版画的制作（掌握）</w:t>
      </w:r>
    </w:p>
    <w:p w:rsidR="00A96322" w:rsidRDefault="00E64183">
      <w:pPr>
        <w:spacing w:line="400" w:lineRule="exact"/>
        <w:ind w:firstLineChars="200" w:firstLine="480"/>
        <w:rPr>
          <w:rFonts w:ascii="宋体" w:hAnsi="宋体"/>
          <w:sz w:val="24"/>
        </w:rPr>
      </w:pPr>
      <w:r>
        <w:rPr>
          <w:rFonts w:ascii="宋体" w:hAnsi="宋体" w:hint="eastAsia"/>
          <w:sz w:val="24"/>
        </w:rPr>
        <w:t>4．农民画欣赏（了解）</w:t>
      </w:r>
    </w:p>
    <w:p w:rsidR="00A96322" w:rsidRDefault="00E64183">
      <w:pPr>
        <w:spacing w:line="400" w:lineRule="exact"/>
        <w:ind w:firstLineChars="200" w:firstLine="480"/>
        <w:rPr>
          <w:rFonts w:ascii="宋体" w:hAnsi="宋体"/>
          <w:sz w:val="24"/>
        </w:rPr>
      </w:pPr>
      <w:r>
        <w:rPr>
          <w:rFonts w:ascii="宋体" w:hAnsi="宋体" w:hint="eastAsia"/>
          <w:sz w:val="24"/>
        </w:rPr>
        <w:t>5．传统版画风格动画欣赏（了解）</w:t>
      </w:r>
    </w:p>
    <w:p w:rsidR="00A96322" w:rsidRDefault="00E64183">
      <w:pPr>
        <w:spacing w:line="400" w:lineRule="exact"/>
        <w:ind w:firstLineChars="200" w:firstLine="480"/>
        <w:rPr>
          <w:rFonts w:ascii="宋体" w:hAnsi="宋体"/>
          <w:sz w:val="24"/>
        </w:rPr>
      </w:pPr>
      <w:r>
        <w:rPr>
          <w:rFonts w:ascii="宋体" w:hAnsi="宋体" w:hint="eastAsia"/>
          <w:sz w:val="24"/>
        </w:rPr>
        <w:t>重点：民间木版画的制作</w:t>
      </w:r>
    </w:p>
    <w:p w:rsidR="00A96322" w:rsidRDefault="00E64183">
      <w:pPr>
        <w:spacing w:line="400" w:lineRule="exact"/>
        <w:rPr>
          <w:rFonts w:ascii="宋体" w:hAnsi="宋体"/>
          <w:sz w:val="24"/>
        </w:rPr>
      </w:pPr>
      <w:r>
        <w:rPr>
          <w:rFonts w:ascii="宋体" w:hAnsi="宋体" w:hint="eastAsia"/>
          <w:sz w:val="24"/>
        </w:rPr>
        <w:t>（五）中国民间刺绣</w:t>
      </w:r>
    </w:p>
    <w:p w:rsidR="00A96322" w:rsidRDefault="00E64183">
      <w:pPr>
        <w:spacing w:line="400" w:lineRule="exact"/>
        <w:ind w:firstLineChars="200" w:firstLine="480"/>
        <w:rPr>
          <w:rFonts w:ascii="宋体" w:hAnsi="宋体"/>
          <w:sz w:val="24"/>
        </w:rPr>
      </w:pPr>
      <w:r>
        <w:rPr>
          <w:rFonts w:ascii="宋体" w:hAnsi="宋体" w:hint="eastAsia"/>
          <w:sz w:val="24"/>
        </w:rPr>
        <w:t>1．民间刺绣概说（了解）</w:t>
      </w:r>
    </w:p>
    <w:p w:rsidR="00A96322" w:rsidRDefault="00E64183">
      <w:pPr>
        <w:spacing w:line="400" w:lineRule="exact"/>
        <w:ind w:firstLineChars="200" w:firstLine="480"/>
        <w:rPr>
          <w:rFonts w:ascii="宋体" w:hAnsi="宋体"/>
          <w:sz w:val="24"/>
        </w:rPr>
      </w:pPr>
      <w:r>
        <w:rPr>
          <w:rFonts w:ascii="宋体" w:hAnsi="宋体" w:hint="eastAsia"/>
          <w:sz w:val="24"/>
        </w:rPr>
        <w:t>2．绣品赏析（了解）</w:t>
      </w:r>
    </w:p>
    <w:p w:rsidR="00A96322" w:rsidRDefault="00E64183">
      <w:pPr>
        <w:spacing w:line="400" w:lineRule="exact"/>
        <w:ind w:firstLineChars="200" w:firstLine="480"/>
        <w:rPr>
          <w:rFonts w:ascii="宋体" w:hAnsi="宋体"/>
          <w:sz w:val="24"/>
        </w:rPr>
      </w:pPr>
      <w:r>
        <w:rPr>
          <w:rFonts w:ascii="宋体" w:hAnsi="宋体" w:hint="eastAsia"/>
          <w:sz w:val="24"/>
        </w:rPr>
        <w:t>3．参观考察（了解）</w:t>
      </w:r>
    </w:p>
    <w:p w:rsidR="00A96322" w:rsidRDefault="00E64183">
      <w:pPr>
        <w:spacing w:line="400" w:lineRule="exact"/>
        <w:rPr>
          <w:rFonts w:ascii="宋体" w:hAnsi="宋体"/>
          <w:sz w:val="24"/>
        </w:rPr>
      </w:pPr>
      <w:r>
        <w:rPr>
          <w:rFonts w:ascii="宋体" w:hAnsi="宋体" w:hint="eastAsia"/>
          <w:sz w:val="24"/>
        </w:rPr>
        <w:t xml:space="preserve"> （六）中国民民间玩具</w:t>
      </w:r>
    </w:p>
    <w:p w:rsidR="00A96322" w:rsidRDefault="00E64183">
      <w:pPr>
        <w:spacing w:line="400" w:lineRule="exact"/>
        <w:ind w:firstLineChars="200" w:firstLine="480"/>
        <w:rPr>
          <w:rFonts w:ascii="宋体" w:hAnsi="宋体"/>
          <w:sz w:val="24"/>
        </w:rPr>
      </w:pPr>
      <w:r>
        <w:rPr>
          <w:rFonts w:ascii="宋体" w:hAnsi="宋体" w:hint="eastAsia"/>
          <w:sz w:val="24"/>
        </w:rPr>
        <w:t>1．民间玩具的含义</w:t>
      </w:r>
    </w:p>
    <w:p w:rsidR="00A96322" w:rsidRDefault="00E64183">
      <w:pPr>
        <w:spacing w:line="400" w:lineRule="exact"/>
        <w:ind w:firstLineChars="200" w:firstLine="480"/>
        <w:rPr>
          <w:rFonts w:ascii="宋体" w:hAnsi="宋体"/>
          <w:sz w:val="24"/>
        </w:rPr>
      </w:pPr>
      <w:r>
        <w:rPr>
          <w:rFonts w:ascii="宋体" w:hAnsi="宋体" w:hint="eastAsia"/>
          <w:sz w:val="24"/>
        </w:rPr>
        <w:t>2．玩具小史（了解）</w:t>
      </w:r>
    </w:p>
    <w:p w:rsidR="00A96322" w:rsidRDefault="00E64183">
      <w:pPr>
        <w:spacing w:line="400" w:lineRule="exact"/>
        <w:ind w:firstLineChars="200" w:firstLine="480"/>
        <w:rPr>
          <w:rFonts w:ascii="宋体" w:hAnsi="宋体"/>
          <w:sz w:val="24"/>
        </w:rPr>
      </w:pPr>
      <w:r>
        <w:rPr>
          <w:rFonts w:ascii="宋体" w:hAnsi="宋体" w:hint="eastAsia"/>
          <w:sz w:val="24"/>
        </w:rPr>
        <w:t>3．泥玩具（了解）</w:t>
      </w:r>
    </w:p>
    <w:p w:rsidR="00A96322" w:rsidRDefault="00E64183">
      <w:pPr>
        <w:spacing w:line="400" w:lineRule="exact"/>
        <w:ind w:firstLineChars="200" w:firstLine="480"/>
        <w:rPr>
          <w:rFonts w:ascii="宋体" w:hAnsi="宋体"/>
          <w:sz w:val="24"/>
        </w:rPr>
      </w:pPr>
      <w:r>
        <w:rPr>
          <w:rFonts w:ascii="宋体" w:hAnsi="宋体" w:hint="eastAsia"/>
          <w:sz w:val="24"/>
        </w:rPr>
        <w:t>4．面花（了解）</w:t>
      </w:r>
    </w:p>
    <w:p w:rsidR="00A96322" w:rsidRDefault="00E64183">
      <w:pPr>
        <w:spacing w:line="400" w:lineRule="exact"/>
        <w:ind w:firstLineChars="200" w:firstLine="480"/>
        <w:rPr>
          <w:rFonts w:ascii="宋体" w:hAnsi="宋体"/>
          <w:sz w:val="24"/>
        </w:rPr>
      </w:pPr>
      <w:r>
        <w:rPr>
          <w:rFonts w:ascii="宋体" w:hAnsi="宋体" w:hint="eastAsia"/>
          <w:sz w:val="24"/>
        </w:rPr>
        <w:t>5．灯彩（了解）</w:t>
      </w:r>
    </w:p>
    <w:p w:rsidR="00A96322" w:rsidRDefault="00E64183">
      <w:pPr>
        <w:spacing w:line="400" w:lineRule="exact"/>
        <w:ind w:firstLineChars="200" w:firstLine="480"/>
        <w:rPr>
          <w:rFonts w:ascii="宋体" w:hAnsi="宋体"/>
          <w:sz w:val="24"/>
        </w:rPr>
      </w:pPr>
      <w:r>
        <w:rPr>
          <w:rFonts w:ascii="宋体" w:hAnsi="宋体" w:hint="eastAsia"/>
          <w:sz w:val="24"/>
        </w:rPr>
        <w:t>6．风筝（了解与掌握）</w:t>
      </w:r>
    </w:p>
    <w:p w:rsidR="00A96322" w:rsidRDefault="00E64183">
      <w:pPr>
        <w:spacing w:line="400" w:lineRule="exact"/>
        <w:ind w:firstLineChars="200" w:firstLine="480"/>
        <w:rPr>
          <w:rFonts w:ascii="宋体" w:hAnsi="宋体"/>
          <w:sz w:val="24"/>
        </w:rPr>
      </w:pPr>
      <w:r>
        <w:rPr>
          <w:rFonts w:ascii="宋体" w:hAnsi="宋体" w:hint="eastAsia"/>
          <w:sz w:val="24"/>
        </w:rPr>
        <w:t>重点：风筝的制作</w:t>
      </w:r>
    </w:p>
    <w:p w:rsidR="00A96322" w:rsidRDefault="00E64183">
      <w:pPr>
        <w:spacing w:line="400" w:lineRule="exact"/>
        <w:rPr>
          <w:rFonts w:ascii="宋体" w:hAnsi="宋体"/>
          <w:sz w:val="24"/>
        </w:rPr>
      </w:pPr>
      <w:r>
        <w:rPr>
          <w:rFonts w:ascii="宋体" w:hAnsi="宋体" w:hint="eastAsia"/>
          <w:sz w:val="24"/>
        </w:rPr>
        <w:t>（七）国外主要几种民间美术的类型和特征</w:t>
      </w:r>
    </w:p>
    <w:p w:rsidR="00A96322" w:rsidRDefault="00E64183">
      <w:pPr>
        <w:spacing w:line="400" w:lineRule="exact"/>
        <w:ind w:firstLineChars="200" w:firstLine="480"/>
        <w:rPr>
          <w:rFonts w:ascii="宋体" w:hAnsi="宋体"/>
          <w:sz w:val="24"/>
        </w:rPr>
      </w:pPr>
      <w:r>
        <w:rPr>
          <w:rFonts w:ascii="宋体" w:hAnsi="宋体" w:hint="eastAsia"/>
          <w:sz w:val="24"/>
        </w:rPr>
        <w:t>1．非洲雕刻艺术（了解）</w:t>
      </w:r>
    </w:p>
    <w:p w:rsidR="00A96322" w:rsidRDefault="00E64183">
      <w:pPr>
        <w:spacing w:line="400" w:lineRule="exact"/>
        <w:ind w:firstLineChars="200" w:firstLine="480"/>
        <w:rPr>
          <w:rFonts w:ascii="宋体" w:hAnsi="宋体"/>
          <w:sz w:val="24"/>
        </w:rPr>
      </w:pPr>
      <w:r>
        <w:rPr>
          <w:rFonts w:ascii="宋体" w:hAnsi="宋体" w:hint="eastAsia"/>
          <w:sz w:val="24"/>
        </w:rPr>
        <w:t>2．日本浮</w:t>
      </w:r>
      <w:proofErr w:type="gramStart"/>
      <w:r>
        <w:rPr>
          <w:rFonts w:ascii="宋体" w:hAnsi="宋体" w:hint="eastAsia"/>
          <w:sz w:val="24"/>
        </w:rPr>
        <w:t>世</w:t>
      </w:r>
      <w:proofErr w:type="gramEnd"/>
      <w:r>
        <w:rPr>
          <w:rFonts w:ascii="宋体" w:hAnsi="宋体" w:hint="eastAsia"/>
          <w:sz w:val="24"/>
        </w:rPr>
        <w:t>绘（了解）</w:t>
      </w:r>
    </w:p>
    <w:p w:rsidR="00A96322" w:rsidRDefault="00E64183">
      <w:pPr>
        <w:spacing w:line="400" w:lineRule="exact"/>
        <w:ind w:firstLineChars="200" w:firstLine="480"/>
        <w:rPr>
          <w:rFonts w:ascii="宋体" w:hAnsi="宋体"/>
          <w:sz w:val="24"/>
        </w:rPr>
      </w:pPr>
      <w:r>
        <w:rPr>
          <w:rFonts w:ascii="宋体" w:hAnsi="宋体" w:hint="eastAsia"/>
          <w:sz w:val="24"/>
        </w:rPr>
        <w:t>3．中东民间装饰艺术（了解）</w:t>
      </w:r>
    </w:p>
    <w:p w:rsidR="00A96322" w:rsidRDefault="00E64183">
      <w:pPr>
        <w:spacing w:line="400" w:lineRule="exact"/>
        <w:ind w:firstLineChars="200" w:firstLine="480"/>
        <w:rPr>
          <w:rFonts w:ascii="宋体" w:hAnsi="宋体"/>
          <w:sz w:val="24"/>
        </w:rPr>
      </w:pPr>
      <w:r>
        <w:rPr>
          <w:rFonts w:ascii="宋体" w:hAnsi="宋体" w:hint="eastAsia"/>
          <w:sz w:val="24"/>
        </w:rPr>
        <w:t>4．欧洲民间镶嵌艺术（了解）</w:t>
      </w:r>
    </w:p>
    <w:p w:rsidR="00A96322" w:rsidRDefault="00E64183">
      <w:pPr>
        <w:spacing w:line="400" w:lineRule="exact"/>
        <w:rPr>
          <w:rFonts w:ascii="宋体" w:hAnsi="宋体"/>
          <w:sz w:val="24"/>
        </w:rPr>
      </w:pPr>
      <w:r>
        <w:rPr>
          <w:rFonts w:ascii="宋体" w:hAnsi="宋体" w:hint="eastAsia"/>
          <w:sz w:val="24"/>
        </w:rPr>
        <w:t>（八）主题民间美术创作</w:t>
      </w:r>
    </w:p>
    <w:p w:rsidR="00A96322" w:rsidRDefault="00E64183">
      <w:pPr>
        <w:spacing w:line="400" w:lineRule="exact"/>
        <w:ind w:firstLineChars="200" w:firstLine="480"/>
        <w:rPr>
          <w:rFonts w:ascii="宋体" w:hAnsi="宋体"/>
          <w:sz w:val="24"/>
        </w:rPr>
      </w:pPr>
      <w:r>
        <w:rPr>
          <w:rFonts w:ascii="宋体" w:hAnsi="宋体" w:hint="eastAsia"/>
          <w:sz w:val="24"/>
        </w:rPr>
        <w:t>课程的总体要求：</w:t>
      </w:r>
    </w:p>
    <w:p w:rsidR="00A96322" w:rsidRDefault="00E64183">
      <w:pPr>
        <w:spacing w:line="400" w:lineRule="exact"/>
        <w:ind w:firstLineChars="200" w:firstLine="480"/>
        <w:rPr>
          <w:rFonts w:ascii="宋体" w:hAnsi="宋体"/>
          <w:sz w:val="24"/>
        </w:rPr>
      </w:pPr>
      <w:r>
        <w:rPr>
          <w:rFonts w:ascii="宋体" w:hAnsi="宋体" w:hint="eastAsia"/>
          <w:sz w:val="24"/>
        </w:rPr>
        <w:t>根据民间美术的课程特点，重在提高学生对中国民间美术的概念、种类、历史及民俗文化的了解和鉴赏能力，掌握民间美术的造型艺术特点，并将其精髓运用到动画艺术设计之中去。</w:t>
      </w:r>
    </w:p>
    <w:p w:rsidR="00A96322" w:rsidRDefault="00E64183">
      <w:pPr>
        <w:spacing w:line="240" w:lineRule="atLeast"/>
        <w:rPr>
          <w:rFonts w:ascii="黑体" w:eastAsia="黑体" w:hAnsi="黑体"/>
          <w:bCs/>
          <w:sz w:val="28"/>
          <w:szCs w:val="28"/>
        </w:rPr>
      </w:pPr>
      <w:r>
        <w:rPr>
          <w:rFonts w:ascii="黑体" w:eastAsia="黑体" w:hAnsi="黑体" w:hint="eastAsia"/>
          <w:bCs/>
          <w:sz w:val="28"/>
          <w:szCs w:val="28"/>
        </w:rPr>
        <w:t>三、学时分配表</w:t>
      </w:r>
    </w:p>
    <w:tbl>
      <w:tblPr>
        <w:tblW w:w="7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960"/>
        <w:gridCol w:w="900"/>
        <w:gridCol w:w="1080"/>
        <w:gridCol w:w="900"/>
      </w:tblGrid>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序号</w:t>
            </w:r>
          </w:p>
        </w:tc>
        <w:tc>
          <w:tcPr>
            <w:tcW w:w="3960" w:type="dxa"/>
          </w:tcPr>
          <w:p w:rsidR="00A96322" w:rsidRDefault="00E64183">
            <w:pPr>
              <w:spacing w:line="240" w:lineRule="atLeast"/>
              <w:rPr>
                <w:rFonts w:ascii="宋体" w:hAnsi="宋体"/>
                <w:sz w:val="24"/>
              </w:rPr>
            </w:pPr>
            <w:r>
              <w:rPr>
                <w:rFonts w:ascii="宋体" w:hAnsi="宋体" w:hint="eastAsia"/>
                <w:sz w:val="24"/>
              </w:rPr>
              <w:t>内        容</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讲 授</w:t>
            </w:r>
          </w:p>
        </w:tc>
        <w:tc>
          <w:tcPr>
            <w:tcW w:w="1080" w:type="dxa"/>
            <w:vAlign w:val="center"/>
          </w:tcPr>
          <w:p w:rsidR="00A96322" w:rsidRDefault="00E64183">
            <w:pPr>
              <w:spacing w:line="240" w:lineRule="atLeast"/>
              <w:jc w:val="center"/>
              <w:rPr>
                <w:rFonts w:ascii="宋体" w:hAnsi="宋体"/>
                <w:spacing w:val="-20"/>
                <w:sz w:val="24"/>
              </w:rPr>
            </w:pPr>
            <w:r>
              <w:rPr>
                <w:rFonts w:ascii="宋体" w:hAnsi="宋体" w:hint="eastAsia"/>
                <w:spacing w:val="-20"/>
                <w:sz w:val="24"/>
              </w:rPr>
              <w:t>课内实践</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小 计</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lastRenderedPageBreak/>
              <w:t>1</w:t>
            </w:r>
          </w:p>
        </w:tc>
        <w:tc>
          <w:tcPr>
            <w:tcW w:w="3960" w:type="dxa"/>
          </w:tcPr>
          <w:p w:rsidR="00A96322" w:rsidRDefault="00E64183">
            <w:pPr>
              <w:spacing w:line="240" w:lineRule="atLeast"/>
              <w:rPr>
                <w:rFonts w:ascii="宋体" w:hAnsi="宋体"/>
                <w:sz w:val="24"/>
              </w:rPr>
            </w:pPr>
            <w:r>
              <w:rPr>
                <w:rFonts w:ascii="宋体" w:hAnsi="宋体" w:hint="eastAsia"/>
                <w:sz w:val="24"/>
              </w:rPr>
              <w:t>民间美术概述</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trHeight w:val="267"/>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c>
          <w:tcPr>
            <w:tcW w:w="3960" w:type="dxa"/>
          </w:tcPr>
          <w:p w:rsidR="00A96322" w:rsidRDefault="00E64183">
            <w:pPr>
              <w:spacing w:line="240" w:lineRule="atLeast"/>
              <w:rPr>
                <w:rFonts w:ascii="宋体" w:hAnsi="宋体"/>
                <w:sz w:val="24"/>
              </w:rPr>
            </w:pPr>
            <w:r>
              <w:rPr>
                <w:rFonts w:ascii="宋体" w:hAnsi="宋体" w:hint="eastAsia"/>
                <w:sz w:val="24"/>
              </w:rPr>
              <w:t>中国民间剪纸</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3</w:t>
            </w:r>
          </w:p>
        </w:tc>
        <w:tc>
          <w:tcPr>
            <w:tcW w:w="3960" w:type="dxa"/>
          </w:tcPr>
          <w:p w:rsidR="00A96322" w:rsidRDefault="00E64183">
            <w:pPr>
              <w:spacing w:line="240" w:lineRule="atLeast"/>
              <w:rPr>
                <w:rFonts w:ascii="宋体" w:hAnsi="宋体"/>
                <w:sz w:val="24"/>
              </w:rPr>
            </w:pPr>
            <w:r>
              <w:rPr>
                <w:rFonts w:ascii="宋体" w:hAnsi="宋体" w:hint="eastAsia"/>
                <w:sz w:val="24"/>
              </w:rPr>
              <w:t>中国民间皮影</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3960" w:type="dxa"/>
          </w:tcPr>
          <w:p w:rsidR="00A96322" w:rsidRDefault="00E64183">
            <w:pPr>
              <w:spacing w:line="240" w:lineRule="atLeast"/>
              <w:rPr>
                <w:rFonts w:ascii="宋体" w:hAnsi="宋体"/>
                <w:sz w:val="24"/>
              </w:rPr>
            </w:pPr>
            <w:r>
              <w:rPr>
                <w:rFonts w:ascii="宋体" w:hAnsi="宋体" w:hint="eastAsia"/>
                <w:sz w:val="24"/>
              </w:rPr>
              <w:t>中国民间木版画</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5</w:t>
            </w:r>
          </w:p>
        </w:tc>
        <w:tc>
          <w:tcPr>
            <w:tcW w:w="3960" w:type="dxa"/>
          </w:tcPr>
          <w:p w:rsidR="00A96322" w:rsidRDefault="00E64183">
            <w:pPr>
              <w:spacing w:line="240" w:lineRule="atLeast"/>
              <w:rPr>
                <w:rFonts w:ascii="宋体" w:hAnsi="宋体"/>
                <w:sz w:val="24"/>
              </w:rPr>
            </w:pPr>
            <w:r>
              <w:rPr>
                <w:rFonts w:ascii="宋体" w:hAnsi="宋体" w:hint="eastAsia"/>
                <w:sz w:val="24"/>
              </w:rPr>
              <w:t>中国民间刺绣</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2</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6</w:t>
            </w:r>
          </w:p>
        </w:tc>
        <w:tc>
          <w:tcPr>
            <w:tcW w:w="3960" w:type="dxa"/>
          </w:tcPr>
          <w:p w:rsidR="00A96322" w:rsidRDefault="00E64183">
            <w:pPr>
              <w:tabs>
                <w:tab w:val="left" w:pos="2088"/>
              </w:tabs>
              <w:spacing w:line="240" w:lineRule="atLeast"/>
              <w:rPr>
                <w:rFonts w:ascii="宋体" w:hAnsi="宋体"/>
                <w:sz w:val="24"/>
              </w:rPr>
            </w:pPr>
            <w:r>
              <w:rPr>
                <w:rFonts w:ascii="宋体" w:hAnsi="宋体" w:hint="eastAsia"/>
                <w:sz w:val="24"/>
              </w:rPr>
              <w:t>中国民间玩具</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A96322">
            <w:pPr>
              <w:spacing w:line="240" w:lineRule="atLeast"/>
              <w:jc w:val="center"/>
              <w:rPr>
                <w:rFonts w:ascii="宋体" w:hAnsi="宋体"/>
                <w:spacing w:val="-20"/>
                <w:sz w:val="24"/>
              </w:rPr>
            </w:pP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7</w:t>
            </w:r>
          </w:p>
        </w:tc>
        <w:tc>
          <w:tcPr>
            <w:tcW w:w="3960" w:type="dxa"/>
          </w:tcPr>
          <w:p w:rsidR="00A96322" w:rsidRDefault="00E64183">
            <w:pPr>
              <w:spacing w:line="240" w:lineRule="atLeast"/>
              <w:rPr>
                <w:rFonts w:ascii="宋体" w:hAnsi="宋体"/>
                <w:sz w:val="24"/>
              </w:rPr>
            </w:pPr>
            <w:r>
              <w:rPr>
                <w:rFonts w:ascii="宋体" w:hAnsi="宋体" w:hint="eastAsia"/>
                <w:sz w:val="24"/>
              </w:rPr>
              <w:t>国外民间美术的类型和特征</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pacing w:val="-20"/>
                <w:sz w:val="24"/>
              </w:rPr>
            </w:pPr>
            <w:r>
              <w:rPr>
                <w:rFonts w:ascii="宋体" w:hAnsi="宋体" w:hint="eastAsia"/>
                <w:spacing w:val="-20"/>
                <w:sz w:val="24"/>
              </w:rPr>
              <w:t>4</w:t>
            </w:r>
          </w:p>
        </w:tc>
      </w:tr>
      <w:tr w:rsidR="00A96322">
        <w:trPr>
          <w:jc w:val="center"/>
        </w:trPr>
        <w:tc>
          <w:tcPr>
            <w:tcW w:w="828" w:type="dxa"/>
            <w:vAlign w:val="center"/>
          </w:tcPr>
          <w:p w:rsidR="00A96322" w:rsidRDefault="00E64183">
            <w:pPr>
              <w:spacing w:line="240" w:lineRule="atLeast"/>
              <w:jc w:val="center"/>
              <w:rPr>
                <w:rFonts w:ascii="宋体" w:hAnsi="宋体"/>
                <w:sz w:val="24"/>
              </w:rPr>
            </w:pPr>
            <w:r>
              <w:rPr>
                <w:rFonts w:ascii="宋体" w:hAnsi="宋体" w:hint="eastAsia"/>
                <w:sz w:val="24"/>
              </w:rPr>
              <w:t>8</w:t>
            </w:r>
          </w:p>
        </w:tc>
        <w:tc>
          <w:tcPr>
            <w:tcW w:w="3960" w:type="dxa"/>
          </w:tcPr>
          <w:p w:rsidR="00A96322" w:rsidRDefault="00E64183">
            <w:pPr>
              <w:spacing w:line="240" w:lineRule="atLeast"/>
              <w:rPr>
                <w:rFonts w:ascii="宋体" w:hAnsi="宋体"/>
                <w:sz w:val="24"/>
              </w:rPr>
            </w:pPr>
            <w:r>
              <w:rPr>
                <w:rFonts w:ascii="宋体" w:hAnsi="宋体" w:hint="eastAsia"/>
                <w:sz w:val="24"/>
              </w:rPr>
              <w:t>主题民间美术创作</w:t>
            </w:r>
          </w:p>
        </w:tc>
        <w:tc>
          <w:tcPr>
            <w:tcW w:w="900" w:type="dxa"/>
            <w:vAlign w:val="center"/>
          </w:tcPr>
          <w:p w:rsidR="00A96322" w:rsidRDefault="00E64183">
            <w:pPr>
              <w:spacing w:line="240" w:lineRule="atLeast"/>
              <w:jc w:val="center"/>
              <w:rPr>
                <w:rFonts w:ascii="宋体" w:hAnsi="宋体"/>
                <w:sz w:val="24"/>
              </w:rPr>
            </w:pPr>
            <w:r>
              <w:rPr>
                <w:rFonts w:ascii="宋体" w:hAnsi="宋体" w:hint="eastAsia"/>
                <w:sz w:val="24"/>
              </w:rPr>
              <w:t>4</w:t>
            </w:r>
          </w:p>
        </w:tc>
        <w:tc>
          <w:tcPr>
            <w:tcW w:w="1080" w:type="dxa"/>
            <w:vAlign w:val="center"/>
          </w:tcPr>
          <w:p w:rsidR="00A96322" w:rsidRDefault="00A96322">
            <w:pPr>
              <w:spacing w:line="240" w:lineRule="atLeast"/>
              <w:jc w:val="center"/>
              <w:rPr>
                <w:rFonts w:ascii="宋体" w:hAnsi="宋体"/>
                <w:sz w:val="24"/>
              </w:rPr>
            </w:pPr>
          </w:p>
        </w:tc>
        <w:tc>
          <w:tcPr>
            <w:tcW w:w="900" w:type="dxa"/>
            <w:vAlign w:val="center"/>
          </w:tcPr>
          <w:p w:rsidR="00A96322" w:rsidRDefault="00E64183">
            <w:pPr>
              <w:spacing w:line="240" w:lineRule="atLeast"/>
              <w:jc w:val="center"/>
              <w:rPr>
                <w:rFonts w:ascii="宋体" w:hAnsi="宋体"/>
                <w:spacing w:val="-20"/>
                <w:sz w:val="24"/>
              </w:rPr>
            </w:pPr>
            <w:r>
              <w:rPr>
                <w:rFonts w:ascii="宋体" w:hAnsi="宋体" w:hint="eastAsia"/>
                <w:spacing w:val="-20"/>
                <w:sz w:val="24"/>
              </w:rPr>
              <w:t>4</w:t>
            </w:r>
          </w:p>
        </w:tc>
      </w:tr>
      <w:tr w:rsidR="00A96322">
        <w:trPr>
          <w:cantSplit/>
          <w:jc w:val="center"/>
        </w:trPr>
        <w:tc>
          <w:tcPr>
            <w:tcW w:w="4788" w:type="dxa"/>
            <w:gridSpan w:val="2"/>
          </w:tcPr>
          <w:p w:rsidR="00A96322" w:rsidRDefault="00E64183">
            <w:pPr>
              <w:spacing w:line="240" w:lineRule="atLeast"/>
              <w:rPr>
                <w:rFonts w:ascii="宋体" w:hAnsi="宋体"/>
                <w:sz w:val="24"/>
              </w:rPr>
            </w:pPr>
            <w:r>
              <w:rPr>
                <w:rFonts w:ascii="宋体" w:hAnsi="宋体" w:hint="eastAsia"/>
                <w:sz w:val="24"/>
              </w:rPr>
              <w:t>小     计</w:t>
            </w:r>
          </w:p>
        </w:tc>
        <w:tc>
          <w:tcPr>
            <w:tcW w:w="900" w:type="dxa"/>
          </w:tcPr>
          <w:p w:rsidR="00A96322" w:rsidRDefault="00E64183">
            <w:pPr>
              <w:spacing w:line="240" w:lineRule="atLeast"/>
              <w:jc w:val="center"/>
              <w:rPr>
                <w:rFonts w:ascii="宋体" w:hAnsi="宋体"/>
                <w:spacing w:val="-20"/>
                <w:sz w:val="24"/>
              </w:rPr>
            </w:pPr>
            <w:r>
              <w:rPr>
                <w:rFonts w:ascii="宋体" w:hAnsi="宋体" w:hint="eastAsia"/>
                <w:spacing w:val="-20"/>
                <w:sz w:val="24"/>
              </w:rPr>
              <w:t>32</w:t>
            </w:r>
          </w:p>
        </w:tc>
        <w:tc>
          <w:tcPr>
            <w:tcW w:w="1080" w:type="dxa"/>
          </w:tcPr>
          <w:p w:rsidR="00A96322" w:rsidRDefault="00A96322">
            <w:pPr>
              <w:spacing w:line="240" w:lineRule="atLeast"/>
              <w:jc w:val="center"/>
              <w:rPr>
                <w:rFonts w:ascii="宋体" w:hAnsi="宋体"/>
                <w:sz w:val="24"/>
              </w:rPr>
            </w:pPr>
          </w:p>
        </w:tc>
        <w:tc>
          <w:tcPr>
            <w:tcW w:w="900" w:type="dxa"/>
          </w:tcPr>
          <w:p w:rsidR="00A96322" w:rsidRDefault="00E64183">
            <w:pPr>
              <w:spacing w:line="240" w:lineRule="atLeast"/>
              <w:jc w:val="center"/>
              <w:rPr>
                <w:rFonts w:ascii="宋体" w:hAnsi="宋体"/>
                <w:spacing w:val="-20"/>
                <w:sz w:val="24"/>
              </w:rPr>
            </w:pPr>
            <w:r>
              <w:rPr>
                <w:rFonts w:ascii="宋体" w:hAnsi="宋体" w:hint="eastAsia"/>
                <w:spacing w:val="-20"/>
                <w:sz w:val="24"/>
              </w:rPr>
              <w:t>32</w:t>
            </w:r>
          </w:p>
        </w:tc>
      </w:tr>
    </w:tbl>
    <w:p w:rsidR="00A96322" w:rsidRDefault="00E64183">
      <w:pPr>
        <w:spacing w:line="240" w:lineRule="atLeast"/>
        <w:rPr>
          <w:rFonts w:ascii="黑体" w:eastAsia="黑体" w:hAnsi="黑体"/>
          <w:b/>
          <w:bCs/>
          <w:sz w:val="28"/>
          <w:szCs w:val="28"/>
        </w:rPr>
      </w:pPr>
      <w:r>
        <w:rPr>
          <w:rFonts w:ascii="黑体" w:eastAsia="黑体" w:hAnsi="黑体" w:hint="eastAsia"/>
          <w:b/>
          <w:bCs/>
          <w:sz w:val="28"/>
          <w:szCs w:val="28"/>
        </w:rPr>
        <w:t>四、有关说明</w:t>
      </w:r>
    </w:p>
    <w:p w:rsidR="00A96322" w:rsidRDefault="00E64183">
      <w:pPr>
        <w:spacing w:line="400" w:lineRule="exact"/>
        <w:rPr>
          <w:rFonts w:ascii="宋体" w:hAnsi="宋体"/>
          <w:sz w:val="24"/>
        </w:rPr>
      </w:pPr>
      <w:r>
        <w:rPr>
          <w:rFonts w:ascii="宋体" w:hAnsi="宋体" w:hint="eastAsia"/>
          <w:sz w:val="24"/>
        </w:rPr>
        <w:t>（一）先修课程</w:t>
      </w:r>
    </w:p>
    <w:p w:rsidR="00A96322" w:rsidRDefault="00E64183">
      <w:pPr>
        <w:spacing w:line="400" w:lineRule="exact"/>
        <w:ind w:firstLineChars="200" w:firstLine="480"/>
        <w:rPr>
          <w:rFonts w:ascii="宋体" w:hAnsi="宋体"/>
          <w:sz w:val="24"/>
        </w:rPr>
      </w:pPr>
      <w:r>
        <w:rPr>
          <w:rFonts w:ascii="宋体" w:hAnsi="宋体" w:hint="eastAsia"/>
          <w:sz w:val="24"/>
        </w:rPr>
        <w:t>《素描》、《色彩》等课程。</w:t>
      </w:r>
    </w:p>
    <w:p w:rsidR="00A96322" w:rsidRDefault="00E64183">
      <w:pPr>
        <w:spacing w:line="400" w:lineRule="exact"/>
        <w:rPr>
          <w:rFonts w:ascii="宋体" w:hAnsi="宋体"/>
          <w:sz w:val="24"/>
        </w:rPr>
      </w:pPr>
      <w:r>
        <w:rPr>
          <w:rFonts w:ascii="宋体" w:hAnsi="宋体" w:hint="eastAsia"/>
          <w:sz w:val="24"/>
        </w:rPr>
        <w:t>（二）教学建议</w:t>
      </w:r>
    </w:p>
    <w:p w:rsidR="00A96322" w:rsidRDefault="00E64183">
      <w:pPr>
        <w:spacing w:line="400" w:lineRule="exact"/>
        <w:ind w:firstLineChars="200" w:firstLine="480"/>
        <w:rPr>
          <w:rFonts w:ascii="宋体" w:hAnsi="宋体"/>
          <w:sz w:val="24"/>
        </w:rPr>
      </w:pPr>
      <w:r>
        <w:rPr>
          <w:rFonts w:ascii="宋体" w:hAnsi="宋体" w:cs="宋体" w:hint="eastAsia"/>
          <w:sz w:val="24"/>
          <w:lang w:val="zh-CN"/>
        </w:rPr>
        <w:t>1．本课程根据教学的需要，可安排一次参观考察，以便</w:t>
      </w:r>
      <w:proofErr w:type="gramStart"/>
      <w:r>
        <w:rPr>
          <w:rFonts w:ascii="宋体" w:hAnsi="宋体" w:cs="宋体" w:hint="eastAsia"/>
          <w:sz w:val="24"/>
          <w:lang w:val="zh-CN"/>
        </w:rPr>
        <w:t>观摹</w:t>
      </w:r>
      <w:proofErr w:type="gramEnd"/>
      <w:r>
        <w:rPr>
          <w:rFonts w:ascii="宋体" w:hAnsi="宋体" w:cs="宋体" w:hint="eastAsia"/>
          <w:sz w:val="24"/>
          <w:lang w:val="zh-CN"/>
        </w:rPr>
        <w:t>原作，提高学生的感性认识。</w:t>
      </w:r>
    </w:p>
    <w:p w:rsidR="00A96322" w:rsidRDefault="00E64183">
      <w:pPr>
        <w:spacing w:line="400" w:lineRule="exact"/>
        <w:ind w:firstLineChars="200" w:firstLine="480"/>
        <w:rPr>
          <w:rFonts w:ascii="宋体" w:hAnsi="宋体"/>
          <w:sz w:val="24"/>
        </w:rPr>
      </w:pPr>
      <w:r>
        <w:rPr>
          <w:rFonts w:ascii="宋体" w:hAnsi="宋体" w:hint="eastAsia"/>
          <w:sz w:val="24"/>
        </w:rPr>
        <w:t>2</w:t>
      </w:r>
      <w:r>
        <w:rPr>
          <w:rFonts w:ascii="宋体" w:hAnsi="宋体" w:cs="宋体" w:hint="eastAsia"/>
          <w:sz w:val="24"/>
          <w:lang w:val="zh-CN"/>
        </w:rPr>
        <w:t>．本课程以讲授为主，平时作业可安排民间美术造型练习及小论文撰写。</w:t>
      </w:r>
    </w:p>
    <w:p w:rsidR="00A96322" w:rsidRDefault="00E64183">
      <w:pPr>
        <w:spacing w:line="400" w:lineRule="exact"/>
        <w:ind w:firstLineChars="200" w:firstLine="480"/>
        <w:rPr>
          <w:rFonts w:ascii="宋体" w:hAnsi="宋体"/>
          <w:sz w:val="24"/>
        </w:rPr>
      </w:pPr>
      <w:r>
        <w:rPr>
          <w:rFonts w:ascii="宋体" w:hAnsi="宋体" w:hint="eastAsia"/>
          <w:sz w:val="24"/>
        </w:rPr>
        <w:t>3</w:t>
      </w:r>
      <w:r>
        <w:rPr>
          <w:rFonts w:ascii="宋体" w:hAnsi="宋体" w:cs="宋体" w:hint="eastAsia"/>
          <w:sz w:val="24"/>
          <w:lang w:val="zh-CN"/>
        </w:rPr>
        <w:t>．本课程为考查科目，平时成绩点</w:t>
      </w:r>
      <w:r>
        <w:rPr>
          <w:rFonts w:ascii="宋体" w:hAnsi="宋体" w:hint="eastAsia"/>
          <w:sz w:val="24"/>
        </w:rPr>
        <w:t>4</w:t>
      </w:r>
      <w:r>
        <w:rPr>
          <w:rFonts w:ascii="宋体" w:hAnsi="宋体"/>
          <w:sz w:val="24"/>
        </w:rPr>
        <w:t>0%</w:t>
      </w:r>
      <w:r>
        <w:rPr>
          <w:rFonts w:ascii="宋体" w:hAnsi="宋体" w:cs="宋体" w:hint="eastAsia"/>
          <w:sz w:val="24"/>
          <w:lang w:val="zh-CN"/>
        </w:rPr>
        <w:t>，考查成绩占</w:t>
      </w:r>
      <w:r>
        <w:rPr>
          <w:rFonts w:ascii="宋体" w:hAnsi="宋体" w:hint="eastAsia"/>
          <w:sz w:val="24"/>
        </w:rPr>
        <w:t>6</w:t>
      </w:r>
      <w:r>
        <w:rPr>
          <w:rFonts w:ascii="宋体" w:hAnsi="宋体"/>
          <w:sz w:val="24"/>
        </w:rPr>
        <w:t>0%</w:t>
      </w:r>
      <w:r>
        <w:rPr>
          <w:rFonts w:ascii="宋体" w:hAnsi="宋体" w:cs="宋体" w:hint="eastAsia"/>
          <w:sz w:val="24"/>
          <w:lang w:val="zh-CN"/>
        </w:rPr>
        <w:t>。</w:t>
      </w:r>
    </w:p>
    <w:p w:rsidR="00A96322" w:rsidRDefault="00E64183">
      <w:pPr>
        <w:spacing w:line="400" w:lineRule="exact"/>
        <w:rPr>
          <w:rFonts w:ascii="宋体" w:hAnsi="宋体" w:cs="宋体"/>
          <w:sz w:val="24"/>
          <w:lang w:val="zh-CN"/>
        </w:rPr>
      </w:pPr>
      <w:r>
        <w:rPr>
          <w:rFonts w:ascii="宋体" w:hAnsi="宋体" w:cs="宋体" w:hint="eastAsia"/>
          <w:sz w:val="24"/>
          <w:lang w:val="zh-CN"/>
        </w:rPr>
        <w:t>（三）教材及教学参考书</w:t>
      </w:r>
    </w:p>
    <w:p w:rsidR="00A96322" w:rsidRDefault="00E64183">
      <w:pPr>
        <w:spacing w:line="400" w:lineRule="exact"/>
        <w:ind w:firstLineChars="200" w:firstLine="480"/>
        <w:rPr>
          <w:rFonts w:ascii="宋体" w:hAnsi="宋体" w:cs="宋体"/>
          <w:sz w:val="24"/>
          <w:lang w:val="zh-CN"/>
        </w:rPr>
      </w:pPr>
      <w:r>
        <w:rPr>
          <w:rFonts w:ascii="宋体" w:hAnsi="宋体" w:cs="宋体" w:hint="eastAsia"/>
          <w:sz w:val="24"/>
          <w:lang w:val="zh-CN"/>
        </w:rPr>
        <w:t>1．《徐青青主编，民间美术》（高等教育艺术设计专业“十二五”部委级规划教材），中国纺织出版社。</w:t>
      </w:r>
    </w:p>
    <w:p w:rsidR="00A96322" w:rsidRDefault="00E64183">
      <w:pPr>
        <w:spacing w:line="400" w:lineRule="exact"/>
        <w:ind w:firstLineChars="200" w:firstLine="480"/>
        <w:rPr>
          <w:rFonts w:ascii="宋体" w:hAnsi="宋体" w:cs="宋体"/>
          <w:sz w:val="24"/>
          <w:lang w:val="zh-CN"/>
        </w:rPr>
      </w:pPr>
      <w:r>
        <w:rPr>
          <w:rFonts w:ascii="宋体" w:hAnsi="宋体" w:cs="宋体" w:hint="eastAsia"/>
          <w:sz w:val="24"/>
          <w:lang w:val="zh-CN"/>
        </w:rPr>
        <w:t>2．易心、肖翱子主编，《中国民间美术》（高等院校设计艺术基础教材），湖南大学出版社。</w:t>
      </w:r>
    </w:p>
    <w:p w:rsidR="00A96322" w:rsidRDefault="00E64183">
      <w:pPr>
        <w:spacing w:line="400" w:lineRule="exact"/>
        <w:ind w:firstLineChars="200" w:firstLine="480"/>
        <w:rPr>
          <w:rFonts w:ascii="宋体" w:hAnsi="宋体"/>
          <w:sz w:val="24"/>
        </w:rPr>
      </w:pPr>
      <w:r>
        <w:rPr>
          <w:rFonts w:ascii="宋体" w:hAnsi="宋体" w:cs="宋体" w:hint="eastAsia"/>
          <w:sz w:val="24"/>
          <w:lang w:val="zh-CN"/>
        </w:rPr>
        <w:t>3．潘鲁生、唐家路主编，《民艺学概论》（高等院校设计艺术专业系列教材），山东教育出版社。</w:t>
      </w:r>
    </w:p>
    <w:p w:rsidR="00A96322" w:rsidRDefault="00E64183">
      <w:pPr>
        <w:spacing w:line="400" w:lineRule="exact"/>
        <w:ind w:firstLineChars="200" w:firstLine="480"/>
        <w:rPr>
          <w:rFonts w:ascii="宋体" w:hAnsi="宋体"/>
          <w:sz w:val="24"/>
        </w:rPr>
      </w:pPr>
      <w:r>
        <w:rPr>
          <w:rFonts w:ascii="宋体" w:hAnsi="宋体" w:cs="宋体" w:hint="eastAsia"/>
          <w:sz w:val="24"/>
          <w:lang w:val="zh-CN"/>
        </w:rPr>
        <w:t>4．孙建君主编，《中国民间美术》，高等教育出版社（北京）。</w:t>
      </w:r>
    </w:p>
    <w:p w:rsidR="00A96322" w:rsidRDefault="00E64183">
      <w:pPr>
        <w:spacing w:line="400" w:lineRule="exact"/>
        <w:ind w:firstLineChars="200" w:firstLine="480"/>
        <w:rPr>
          <w:rFonts w:ascii="宋体" w:hAnsi="宋体"/>
          <w:sz w:val="24"/>
        </w:rPr>
      </w:pPr>
      <w:r>
        <w:rPr>
          <w:rFonts w:ascii="宋体" w:hAnsi="宋体" w:cs="宋体" w:hint="eastAsia"/>
          <w:sz w:val="24"/>
        </w:rPr>
        <w:t>5．</w:t>
      </w:r>
      <w:r>
        <w:rPr>
          <w:rFonts w:ascii="宋体" w:hAnsi="宋体" w:cs="宋体" w:hint="eastAsia"/>
          <w:sz w:val="24"/>
          <w:lang w:val="zh-CN"/>
        </w:rPr>
        <w:t>张道</w:t>
      </w:r>
      <w:proofErr w:type="gramStart"/>
      <w:r>
        <w:rPr>
          <w:rFonts w:ascii="宋体" w:hAnsi="宋体" w:cs="宋体" w:hint="eastAsia"/>
          <w:sz w:val="24"/>
          <w:lang w:val="zh-CN"/>
        </w:rPr>
        <w:t>一</w:t>
      </w:r>
      <w:proofErr w:type="gramEnd"/>
      <w:r>
        <w:rPr>
          <w:rFonts w:ascii="宋体" w:hAnsi="宋体" w:cs="宋体" w:hint="eastAsia"/>
          <w:sz w:val="24"/>
          <w:lang w:val="zh-CN"/>
        </w:rPr>
        <w:t>主编，《造物的艺术论》，福建美术出版社。</w:t>
      </w:r>
    </w:p>
    <w:p w:rsidR="00A96322" w:rsidRDefault="00E64183">
      <w:pPr>
        <w:spacing w:line="400" w:lineRule="exact"/>
        <w:ind w:firstLineChars="200" w:firstLine="480"/>
        <w:rPr>
          <w:rFonts w:ascii="宋体" w:hAnsi="宋体"/>
          <w:sz w:val="24"/>
        </w:rPr>
      </w:pPr>
      <w:r>
        <w:rPr>
          <w:rFonts w:ascii="宋体" w:hAnsi="宋体" w:cs="宋体" w:hint="eastAsia"/>
          <w:sz w:val="24"/>
        </w:rPr>
        <w:t>6．</w:t>
      </w:r>
      <w:r>
        <w:rPr>
          <w:rFonts w:ascii="宋体" w:hAnsi="宋体" w:cs="宋体" w:hint="eastAsia"/>
          <w:sz w:val="24"/>
          <w:lang w:val="zh-CN"/>
        </w:rPr>
        <w:t>吕品田主编，《中国民间美术观念》，江苏美术出版社。</w:t>
      </w:r>
      <w:r>
        <w:rPr>
          <w:rFonts w:ascii="宋体" w:hAnsi="宋体" w:hint="eastAsia"/>
          <w:sz w:val="24"/>
        </w:rPr>
        <w:t xml:space="preserve">                                                         </w:t>
      </w: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E64183">
      <w:pPr>
        <w:tabs>
          <w:tab w:val="left" w:pos="900"/>
        </w:tabs>
        <w:spacing w:line="400" w:lineRule="exact"/>
        <w:jc w:val="right"/>
        <w:rPr>
          <w:sz w:val="24"/>
        </w:rPr>
      </w:pPr>
      <w:r>
        <w:rPr>
          <w:rFonts w:hint="eastAsia"/>
          <w:sz w:val="24"/>
        </w:rPr>
        <w:t>执笔人：潘阿芳</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rPr>
          <w:rFonts w:ascii="宋体" w:hAnsi="宋体"/>
          <w:szCs w:val="21"/>
        </w:rPr>
      </w:pPr>
    </w:p>
    <w:bookmarkStart w:id="147" w:name="_Toc304468129"/>
    <w:bookmarkStart w:id="148" w:name="_Toc304468205"/>
    <w:p w:rsidR="00A96322" w:rsidRDefault="00E64183">
      <w:pPr>
        <w:pStyle w:val="1"/>
        <w:spacing w:after="0" w:line="60" w:lineRule="exact"/>
        <w:jc w:val="center"/>
        <w:rPr>
          <w:rFonts w:ascii="黑体" w:eastAsia="黑体" w:hAnsi="黑体"/>
          <w:szCs w:val="28"/>
          <w:lang w:val="zh-CN"/>
        </w:rPr>
      </w:pPr>
      <w:r>
        <w:rPr>
          <w:rFonts w:ascii="黑体" w:eastAsia="黑体" w:hAnsi="黑体" w:hint="eastAsia"/>
          <w:noProof/>
          <w:szCs w:val="28"/>
        </w:rPr>
        <w:lastRenderedPageBreak/>
        <mc:AlternateContent>
          <mc:Choice Requires="wps">
            <w:drawing>
              <wp:anchor distT="0" distB="0" distL="114300" distR="114300" simplePos="0" relativeHeight="251674112" behindDoc="0" locked="0" layoutInCell="1" allowOverlap="1">
                <wp:simplePos x="0" y="0"/>
                <wp:positionH relativeFrom="column">
                  <wp:posOffset>22860</wp:posOffset>
                </wp:positionH>
                <wp:positionV relativeFrom="paragraph">
                  <wp:posOffset>7620</wp:posOffset>
                </wp:positionV>
                <wp:extent cx="1371600" cy="266065"/>
                <wp:effectExtent l="4445" t="4445" r="14605" b="15240"/>
                <wp:wrapNone/>
                <wp:docPr id="56" name="文本框 56"/>
                <wp:cNvGraphicFramePr/>
                <a:graphic xmlns:a="http://schemas.openxmlformats.org/drawingml/2006/main">
                  <a:graphicData uri="http://schemas.microsoft.com/office/word/2010/wordprocessingShape">
                    <wps:wsp>
                      <wps:cNvSpPr txBox="1"/>
                      <wps:spPr>
                        <a:xfrm>
                          <a:off x="0" y="0"/>
                          <a:ext cx="1371600" cy="266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szCs w:val="21"/>
                              </w:rPr>
                            </w:pPr>
                            <w:r>
                              <w:rPr>
                                <w:rFonts w:ascii="宋体" w:hAnsi="宋体" w:cs="宋体" w:hint="eastAsia"/>
                                <w:szCs w:val="21"/>
                              </w:rPr>
                              <w:t>课程代码：</w:t>
                            </w:r>
                            <w:r>
                              <w:rPr>
                                <w:rFonts w:ascii="宋体" w:hAnsi="宋体" w:hint="eastAsia"/>
                                <w:szCs w:val="21"/>
                              </w:rPr>
                              <w:t>17046680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1.8pt;margin-top:0.6pt;height:20.95pt;width:108pt;z-index:251802624;mso-width-relative:page;mso-height-relative:page;" fillcolor="#FFFFFF" filled="t" stroked="t" coordsize="21600,21600" o:gfxdata="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NYkb1AAAAAYBAAAPAAAAAAAAAAEAIAAAACIAAABkcnMvZG93&#10;bnJldi54bWxQSwECFAAUAAAACACHTuJAeTakOAQCAAAWBAAADgAAAAAAAAABACAAAAAjAQAAZHJz&#10;L2Uyb0RvYy54bWxQSwUGAAAAAAYABgBZAQAAmQUAAAAA&#10;">
                <v:fill on="t" focussize="0,0"/>
                <v:stroke color="#000000" joinstyle="miter"/>
                <v:imagedata o:title=""/>
                <o:lock v:ext="edit" aspectratio="f"/>
                <v:textbox inset="0mm,0.5mm,0mm,0.5mm">
                  <w:txbxContent>
                    <w:p>
                      <w:pPr>
                        <w:jc w:val="center"/>
                        <w:rPr>
                          <w:rFonts w:ascii="宋体" w:hAnsi="宋体"/>
                          <w:szCs w:val="21"/>
                        </w:rPr>
                      </w:pPr>
                      <w:r>
                        <w:rPr>
                          <w:rFonts w:hint="eastAsia" w:ascii="宋体" w:hAnsi="宋体" w:cs="宋体"/>
                          <w:szCs w:val="21"/>
                        </w:rPr>
                        <w:t>课程代码：</w:t>
                      </w:r>
                      <w:r>
                        <w:rPr>
                          <w:rFonts w:hint="eastAsia" w:ascii="宋体" w:hAnsi="宋体"/>
                          <w:szCs w:val="21"/>
                        </w:rPr>
                        <w:t>17046680</w:t>
                      </w:r>
                    </w:p>
                  </w:txbxContent>
                </v:textbox>
              </v:shape>
            </w:pict>
          </mc:Fallback>
        </mc:AlternateContent>
      </w:r>
      <w:bookmarkStart w:id="149" w:name="_Toc341191535"/>
      <w:bookmarkEnd w:id="147"/>
      <w:bookmarkEnd w:id="148"/>
    </w:p>
    <w:p w:rsidR="00A96322" w:rsidRDefault="00E64183">
      <w:pPr>
        <w:pStyle w:val="1"/>
        <w:spacing w:after="0" w:line="240" w:lineRule="auto"/>
        <w:jc w:val="center"/>
        <w:rPr>
          <w:rFonts w:ascii="黑体" w:eastAsia="黑体" w:hAnsi="黑体"/>
          <w:szCs w:val="28"/>
          <w:lang w:val="zh-CN"/>
        </w:rPr>
      </w:pPr>
      <w:bookmarkStart w:id="150" w:name="_Toc1548"/>
      <w:r>
        <w:rPr>
          <w:rFonts w:ascii="黑体" w:eastAsia="黑体" w:hAnsi="黑体" w:hint="eastAsia"/>
          <w:szCs w:val="28"/>
          <w:lang w:val="zh-CN"/>
        </w:rPr>
        <w:t>网页设计课程教学大纲</w:t>
      </w:r>
      <w:bookmarkEnd w:id="149"/>
      <w:bookmarkEnd w:id="150"/>
    </w:p>
    <w:p w:rsidR="00A96322" w:rsidRDefault="00E64183">
      <w:pPr>
        <w:spacing w:line="40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A96322" w:rsidRDefault="00A96322">
      <w:pPr>
        <w:spacing w:line="400" w:lineRule="exact"/>
        <w:ind w:firstLineChars="184" w:firstLine="517"/>
        <w:rPr>
          <w:rFonts w:ascii="黑体" w:eastAsia="黑体" w:hAnsi="黑体"/>
          <w:b/>
          <w:sz w:val="28"/>
          <w:szCs w:val="21"/>
        </w:rPr>
      </w:pPr>
    </w:p>
    <w:p w:rsidR="00A96322" w:rsidRDefault="00E64183">
      <w:pPr>
        <w:spacing w:line="400" w:lineRule="exact"/>
        <w:ind w:firstLineChars="184" w:firstLine="517"/>
        <w:rPr>
          <w:rFonts w:ascii="黑体" w:eastAsia="黑体" w:hAnsi="黑体"/>
          <w:b/>
          <w:sz w:val="28"/>
          <w:szCs w:val="21"/>
        </w:rPr>
      </w:pPr>
      <w:r>
        <w:rPr>
          <w:rFonts w:ascii="黑体" w:eastAsia="黑体" w:hAnsi="黑体" w:hint="eastAsia"/>
          <w:b/>
          <w:sz w:val="28"/>
          <w:szCs w:val="21"/>
        </w:rPr>
        <w:t>一、课程的性质、任务和目的</w:t>
      </w:r>
    </w:p>
    <w:p w:rsidR="00A96322" w:rsidRDefault="00E64183">
      <w:pPr>
        <w:spacing w:line="400" w:lineRule="exact"/>
        <w:ind w:firstLineChars="184" w:firstLine="442"/>
        <w:rPr>
          <w:rFonts w:ascii="宋体" w:hAnsi="宋体"/>
          <w:color w:val="000000"/>
          <w:sz w:val="24"/>
          <w:szCs w:val="21"/>
          <w:lang w:val="zh-CN"/>
        </w:rPr>
      </w:pPr>
      <w:r>
        <w:rPr>
          <w:rFonts w:ascii="宋体" w:hAnsi="宋体" w:hint="eastAsia"/>
          <w:color w:val="000000"/>
          <w:sz w:val="24"/>
          <w:szCs w:val="21"/>
          <w:lang w:val="zh-CN"/>
        </w:rPr>
        <w:t>本课程是动画专业的一门专业选修课程，主要讲授网页设计的基础理论和网页制作技巧。熟悉网站设计</w:t>
      </w:r>
      <w:r>
        <w:rPr>
          <w:rFonts w:ascii="宋体" w:hAnsi="宋体"/>
          <w:color w:val="000000"/>
          <w:sz w:val="24"/>
          <w:szCs w:val="21"/>
          <w:lang w:val="zh-CN"/>
        </w:rPr>
        <w:t>与</w:t>
      </w:r>
      <w:r>
        <w:rPr>
          <w:rFonts w:ascii="宋体" w:hAnsi="宋体" w:hint="eastAsia"/>
          <w:color w:val="000000"/>
          <w:sz w:val="24"/>
          <w:szCs w:val="21"/>
          <w:lang w:val="zh-CN"/>
        </w:rPr>
        <w:t>开发的流程及方法，熟练掌握photoshop、Dreamweaver等网页设计与制作软件的使用技巧，激发学生的创造力，</w:t>
      </w:r>
      <w:r>
        <w:rPr>
          <w:rFonts w:ascii="宋体" w:hAnsi="宋体"/>
          <w:color w:val="000000"/>
          <w:sz w:val="24"/>
          <w:szCs w:val="21"/>
          <w:lang w:val="zh-CN"/>
        </w:rPr>
        <w:t>制作一个小型网站</w:t>
      </w:r>
      <w:r>
        <w:rPr>
          <w:rFonts w:ascii="宋体" w:hAnsi="宋体" w:hint="eastAsia"/>
          <w:color w:val="000000"/>
          <w:sz w:val="24"/>
          <w:szCs w:val="21"/>
          <w:lang w:val="zh-CN"/>
        </w:rPr>
        <w:t>。</w:t>
      </w:r>
    </w:p>
    <w:p w:rsidR="00A96322" w:rsidRDefault="00E64183">
      <w:pPr>
        <w:spacing w:line="400" w:lineRule="exact"/>
        <w:ind w:firstLineChars="204" w:firstLine="573"/>
        <w:rPr>
          <w:rFonts w:ascii="黑体" w:eastAsia="黑体" w:hAnsi="黑体"/>
          <w:b/>
          <w:sz w:val="28"/>
          <w:szCs w:val="21"/>
        </w:rPr>
      </w:pPr>
      <w:r>
        <w:rPr>
          <w:rFonts w:ascii="黑体" w:eastAsia="黑体" w:hAnsi="黑体" w:hint="eastAsia"/>
          <w:b/>
          <w:sz w:val="28"/>
          <w:szCs w:val="21"/>
        </w:rPr>
        <w:t>二、课程基本内容和要求</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（一）网页设计概述</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网页设计的基础知识（了解）</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（二）优秀网页鉴赏</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学会鉴赏优秀网页（理解</w:t>
      </w:r>
      <w:r>
        <w:rPr>
          <w:rFonts w:ascii="宋体" w:hAnsi="宋体"/>
          <w:color w:val="000000"/>
          <w:sz w:val="24"/>
          <w:szCs w:val="21"/>
          <w:lang w:val="zh-CN"/>
        </w:rPr>
        <w:t>）</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（三）网页界面</w:t>
      </w:r>
      <w:r>
        <w:rPr>
          <w:rFonts w:ascii="宋体" w:hAnsi="宋体"/>
          <w:color w:val="000000"/>
          <w:sz w:val="24"/>
          <w:szCs w:val="21"/>
          <w:lang w:val="zh-CN"/>
        </w:rPr>
        <w:t>设计</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 PhotoShop中对图像的选取，网页整体图样的设计（掌握</w:t>
      </w:r>
      <w:r>
        <w:rPr>
          <w:rFonts w:ascii="宋体" w:hAnsi="宋体"/>
          <w:color w:val="000000"/>
          <w:sz w:val="24"/>
          <w:szCs w:val="21"/>
          <w:lang w:val="zh-CN"/>
        </w:rPr>
        <w:t>）</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2</w:t>
      </w:r>
      <w:r>
        <w:rPr>
          <w:rFonts w:ascii="宋体" w:hAnsi="宋体"/>
          <w:color w:val="000000"/>
          <w:sz w:val="24"/>
          <w:szCs w:val="21"/>
          <w:lang w:val="zh-CN"/>
        </w:rPr>
        <w:t xml:space="preserve">. </w:t>
      </w:r>
      <w:r>
        <w:rPr>
          <w:rFonts w:ascii="宋体" w:hAnsi="宋体" w:hint="eastAsia"/>
          <w:color w:val="000000"/>
          <w:sz w:val="24"/>
          <w:szCs w:val="21"/>
          <w:lang w:val="zh-CN"/>
        </w:rPr>
        <w:t>PhotoShop中网页文字设计和丰富等使用技巧（掌握</w:t>
      </w:r>
      <w:r>
        <w:rPr>
          <w:rFonts w:ascii="宋体" w:hAnsi="宋体"/>
          <w:color w:val="000000"/>
          <w:sz w:val="24"/>
          <w:szCs w:val="21"/>
          <w:lang w:val="zh-CN"/>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四</w:t>
      </w:r>
      <w:r>
        <w:rPr>
          <w:rFonts w:ascii="宋体" w:hAnsi="宋体" w:hint="eastAsia"/>
          <w:color w:val="000000"/>
          <w:sz w:val="24"/>
          <w:szCs w:val="21"/>
        </w:rPr>
        <w:t>）网页</w:t>
      </w:r>
      <w:r>
        <w:rPr>
          <w:rFonts w:ascii="宋体" w:hAnsi="宋体"/>
          <w:color w:val="000000"/>
          <w:sz w:val="24"/>
          <w:szCs w:val="21"/>
        </w:rPr>
        <w:t>色彩设计</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1. 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六</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color w:val="000000"/>
          <w:sz w:val="24"/>
          <w:szCs w:val="21"/>
          <w:lang w:val="zh-CN"/>
        </w:rPr>
        <w:t>高级使用</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spacing w:line="400" w:lineRule="exact"/>
        <w:ind w:firstLineChars="204" w:firstLine="490"/>
        <w:rPr>
          <w:rFonts w:ascii="宋体" w:hAnsi="宋体"/>
          <w:color w:val="000000"/>
          <w:sz w:val="24"/>
          <w:szCs w:val="21"/>
        </w:rPr>
      </w:pPr>
      <w:r>
        <w:rPr>
          <w:rFonts w:ascii="宋体" w:hAnsi="宋体" w:hint="eastAsia"/>
          <w:color w:val="000000"/>
          <w:sz w:val="24"/>
          <w:szCs w:val="21"/>
          <w:lang w:val="zh-CN"/>
        </w:rPr>
        <w:t>（</w:t>
      </w:r>
      <w:r>
        <w:rPr>
          <w:rFonts w:ascii="宋体" w:hAnsi="宋体"/>
          <w:color w:val="000000"/>
          <w:sz w:val="24"/>
          <w:szCs w:val="21"/>
          <w:lang w:val="zh-CN"/>
        </w:rPr>
        <w:t>七）</w:t>
      </w:r>
      <w:r>
        <w:rPr>
          <w:rFonts w:ascii="宋体" w:hAnsi="宋体" w:hint="eastAsia"/>
          <w:color w:val="000000"/>
          <w:sz w:val="24"/>
          <w:szCs w:val="21"/>
          <w:lang w:val="zh-CN"/>
        </w:rPr>
        <w:t>网站的发布与维护</w:t>
      </w:r>
    </w:p>
    <w:p w:rsidR="00A96322" w:rsidRDefault="00E64183">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站点的维护和上传等技巧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A96322" w:rsidRDefault="00E64183">
      <w:pPr>
        <w:ind w:firstLineChars="184" w:firstLine="517"/>
        <w:rPr>
          <w:rFonts w:ascii="黑体" w:eastAsia="黑体" w:hAnsi="黑体"/>
          <w:b/>
          <w:sz w:val="28"/>
          <w:szCs w:val="21"/>
        </w:rPr>
      </w:pPr>
      <w:r>
        <w:rPr>
          <w:rFonts w:ascii="黑体" w:eastAsia="黑体" w:hAnsi="黑体" w:hint="eastAsia"/>
          <w:b/>
          <w:sz w:val="28"/>
          <w:szCs w:val="21"/>
        </w:rPr>
        <w:t>三、学时分配表</w:t>
      </w:r>
    </w:p>
    <w:tbl>
      <w:tblPr>
        <w:tblW w:w="67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122"/>
        <w:gridCol w:w="711"/>
        <w:gridCol w:w="1306"/>
        <w:gridCol w:w="905"/>
      </w:tblGrid>
      <w:tr w:rsidR="00A96322">
        <w:trPr>
          <w:trHeight w:val="279"/>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序号</w:t>
            </w:r>
          </w:p>
        </w:tc>
        <w:tc>
          <w:tcPr>
            <w:tcW w:w="3122" w:type="dxa"/>
            <w:vAlign w:val="center"/>
          </w:tcPr>
          <w:p w:rsidR="00A96322" w:rsidRDefault="00E64183">
            <w:pPr>
              <w:ind w:firstLineChars="200" w:firstLine="480"/>
              <w:jc w:val="center"/>
              <w:rPr>
                <w:rFonts w:ascii="宋体" w:hAnsi="宋体"/>
                <w:color w:val="000000"/>
                <w:sz w:val="24"/>
                <w:szCs w:val="21"/>
                <w:lang w:val="zh-CN"/>
              </w:rPr>
            </w:pPr>
            <w:r>
              <w:rPr>
                <w:rFonts w:ascii="宋体" w:hAnsi="宋体" w:hint="eastAsia"/>
                <w:color w:val="000000"/>
                <w:sz w:val="24"/>
                <w:szCs w:val="21"/>
                <w:lang w:val="zh-CN"/>
              </w:rPr>
              <w:t>内    容</w:t>
            </w:r>
          </w:p>
        </w:tc>
        <w:tc>
          <w:tcPr>
            <w:tcW w:w="71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讲授</w:t>
            </w:r>
          </w:p>
        </w:tc>
        <w:tc>
          <w:tcPr>
            <w:tcW w:w="1306"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课内实践</w:t>
            </w:r>
          </w:p>
        </w:tc>
        <w:tc>
          <w:tcPr>
            <w:tcW w:w="905"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小计</w:t>
            </w:r>
          </w:p>
        </w:tc>
      </w:tr>
      <w:tr w:rsidR="00A96322">
        <w:trPr>
          <w:trHeight w:val="371"/>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1</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网页设计概述</w:t>
            </w:r>
          </w:p>
        </w:tc>
        <w:tc>
          <w:tcPr>
            <w:tcW w:w="711"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2</w:t>
            </w:r>
          </w:p>
        </w:tc>
      </w:tr>
      <w:tr w:rsidR="00A96322">
        <w:trPr>
          <w:trHeight w:val="371"/>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2</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优秀网页鉴赏</w:t>
            </w:r>
          </w:p>
        </w:tc>
        <w:tc>
          <w:tcPr>
            <w:tcW w:w="71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r>
      <w:tr w:rsidR="00A96322">
        <w:trPr>
          <w:trHeight w:val="211"/>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3</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网页界面设计</w:t>
            </w:r>
          </w:p>
        </w:tc>
        <w:tc>
          <w:tcPr>
            <w:tcW w:w="711"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8</w:t>
            </w:r>
          </w:p>
        </w:tc>
      </w:tr>
      <w:tr w:rsidR="00A96322">
        <w:trPr>
          <w:trHeight w:val="211"/>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rPr>
              <w:t>网页</w:t>
            </w:r>
            <w:r>
              <w:rPr>
                <w:rFonts w:ascii="宋体" w:hAnsi="宋体"/>
                <w:color w:val="000000"/>
                <w:sz w:val="24"/>
                <w:szCs w:val="21"/>
              </w:rPr>
              <w:t>色彩设计</w:t>
            </w:r>
          </w:p>
        </w:tc>
        <w:tc>
          <w:tcPr>
            <w:tcW w:w="71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r>
      <w:tr w:rsidR="00A96322">
        <w:trPr>
          <w:trHeight w:val="211"/>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5</w:t>
            </w:r>
          </w:p>
        </w:tc>
        <w:tc>
          <w:tcPr>
            <w:tcW w:w="3122" w:type="dxa"/>
            <w:vAlign w:val="center"/>
          </w:tcPr>
          <w:p w:rsidR="00A96322" w:rsidRDefault="00E64183">
            <w:pPr>
              <w:ind w:firstLineChars="24" w:firstLine="58"/>
              <w:jc w:val="center"/>
              <w:rPr>
                <w:rFonts w:ascii="宋体" w:hAnsi="宋体"/>
                <w:color w:val="000000"/>
                <w:sz w:val="24"/>
                <w:szCs w:val="21"/>
              </w:rPr>
            </w:pP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tc>
        <w:tc>
          <w:tcPr>
            <w:tcW w:w="71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4</w:t>
            </w:r>
          </w:p>
        </w:tc>
      </w:tr>
      <w:tr w:rsidR="00A96322">
        <w:trPr>
          <w:trHeight w:val="218"/>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lastRenderedPageBreak/>
              <w:t>6</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color w:val="000000"/>
                <w:sz w:val="24"/>
                <w:szCs w:val="21"/>
                <w:lang w:val="zh-CN"/>
              </w:rPr>
              <w:t>高级使用</w:t>
            </w:r>
          </w:p>
        </w:tc>
        <w:tc>
          <w:tcPr>
            <w:tcW w:w="711"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8</w:t>
            </w:r>
          </w:p>
        </w:tc>
      </w:tr>
      <w:tr w:rsidR="00A96322">
        <w:trPr>
          <w:trHeight w:val="209"/>
          <w:jc w:val="center"/>
        </w:trPr>
        <w:tc>
          <w:tcPr>
            <w:tcW w:w="74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7</w:t>
            </w: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网站的发布与维护</w:t>
            </w:r>
          </w:p>
        </w:tc>
        <w:tc>
          <w:tcPr>
            <w:tcW w:w="711"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color w:val="000000"/>
                <w:sz w:val="24"/>
                <w:szCs w:val="21"/>
                <w:lang w:val="zh-CN"/>
              </w:rPr>
              <w:t>2</w:t>
            </w:r>
          </w:p>
        </w:tc>
      </w:tr>
      <w:tr w:rsidR="00A96322">
        <w:trPr>
          <w:trHeight w:val="456"/>
          <w:jc w:val="center"/>
        </w:trPr>
        <w:tc>
          <w:tcPr>
            <w:tcW w:w="741" w:type="dxa"/>
            <w:vAlign w:val="center"/>
          </w:tcPr>
          <w:p w:rsidR="00A96322" w:rsidRDefault="00A96322">
            <w:pPr>
              <w:ind w:firstLineChars="200" w:firstLine="480"/>
              <w:rPr>
                <w:rFonts w:ascii="宋体" w:hAnsi="宋体"/>
                <w:color w:val="000000"/>
                <w:sz w:val="24"/>
                <w:szCs w:val="21"/>
                <w:lang w:val="zh-CN"/>
              </w:rPr>
            </w:pPr>
          </w:p>
        </w:tc>
        <w:tc>
          <w:tcPr>
            <w:tcW w:w="3122" w:type="dxa"/>
            <w:vAlign w:val="center"/>
          </w:tcPr>
          <w:p w:rsidR="00A96322" w:rsidRDefault="00E64183">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小   计</w:t>
            </w:r>
          </w:p>
        </w:tc>
        <w:tc>
          <w:tcPr>
            <w:tcW w:w="711"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32</w:t>
            </w:r>
          </w:p>
        </w:tc>
        <w:tc>
          <w:tcPr>
            <w:tcW w:w="1306" w:type="dxa"/>
            <w:vAlign w:val="center"/>
          </w:tcPr>
          <w:p w:rsidR="00A96322" w:rsidRDefault="00A96322">
            <w:pPr>
              <w:ind w:firstLineChars="200" w:firstLine="480"/>
              <w:rPr>
                <w:rFonts w:ascii="宋体" w:hAnsi="宋体"/>
                <w:color w:val="000000"/>
                <w:sz w:val="24"/>
                <w:szCs w:val="21"/>
                <w:lang w:val="zh-CN"/>
              </w:rPr>
            </w:pPr>
          </w:p>
        </w:tc>
        <w:tc>
          <w:tcPr>
            <w:tcW w:w="905" w:type="dxa"/>
            <w:vAlign w:val="center"/>
          </w:tcPr>
          <w:p w:rsidR="00A96322" w:rsidRDefault="00E64183">
            <w:pPr>
              <w:jc w:val="center"/>
              <w:rPr>
                <w:rFonts w:ascii="宋体" w:hAnsi="宋体"/>
                <w:color w:val="000000"/>
                <w:sz w:val="24"/>
                <w:szCs w:val="21"/>
                <w:lang w:val="zh-CN"/>
              </w:rPr>
            </w:pPr>
            <w:r>
              <w:rPr>
                <w:rFonts w:ascii="宋体" w:hAnsi="宋体" w:hint="eastAsia"/>
                <w:color w:val="000000"/>
                <w:sz w:val="24"/>
                <w:szCs w:val="21"/>
                <w:lang w:val="zh-CN"/>
              </w:rPr>
              <w:t>32</w:t>
            </w:r>
          </w:p>
        </w:tc>
      </w:tr>
    </w:tbl>
    <w:p w:rsidR="00A96322" w:rsidRDefault="00E64183">
      <w:pPr>
        <w:rPr>
          <w:rFonts w:ascii="黑体" w:eastAsia="黑体" w:hAnsi="黑体"/>
          <w:b/>
          <w:sz w:val="28"/>
          <w:szCs w:val="21"/>
        </w:rPr>
      </w:pPr>
      <w:r>
        <w:rPr>
          <w:rFonts w:ascii="黑体" w:eastAsia="黑体" w:hAnsi="黑体" w:hint="eastAsia"/>
          <w:b/>
          <w:sz w:val="28"/>
          <w:szCs w:val="21"/>
        </w:rPr>
        <w:t>四、有关说明</w:t>
      </w:r>
    </w:p>
    <w:p w:rsidR="00A96322" w:rsidRDefault="00E64183">
      <w:pPr>
        <w:spacing w:line="400" w:lineRule="exact"/>
        <w:ind w:firstLineChars="192" w:firstLine="461"/>
        <w:rPr>
          <w:rFonts w:ascii="宋体" w:hAnsi="宋体" w:cs="宋体"/>
          <w:sz w:val="24"/>
          <w:szCs w:val="21"/>
        </w:rPr>
      </w:pPr>
      <w:r>
        <w:rPr>
          <w:rFonts w:ascii="宋体" w:hAnsi="宋体" w:cs="宋体" w:hint="eastAsia"/>
          <w:sz w:val="24"/>
          <w:szCs w:val="21"/>
        </w:rPr>
        <w:t>（一）先修课程</w:t>
      </w:r>
    </w:p>
    <w:p w:rsidR="00A96322" w:rsidRDefault="00E64183">
      <w:pPr>
        <w:spacing w:line="400" w:lineRule="exact"/>
        <w:ind w:firstLineChars="192" w:firstLine="461"/>
        <w:rPr>
          <w:rFonts w:ascii="宋体" w:hAnsi="宋体"/>
          <w:sz w:val="24"/>
          <w:szCs w:val="21"/>
        </w:rPr>
      </w:pPr>
      <w:r>
        <w:rPr>
          <w:rFonts w:ascii="宋体" w:hAnsi="宋体" w:cs="宋体" w:hint="eastAsia"/>
          <w:sz w:val="24"/>
          <w:szCs w:val="21"/>
        </w:rPr>
        <w:t>三大构成、图形创意。</w:t>
      </w:r>
    </w:p>
    <w:p w:rsidR="00A96322" w:rsidRDefault="00E64183">
      <w:pPr>
        <w:spacing w:line="400" w:lineRule="exact"/>
        <w:ind w:firstLineChars="192" w:firstLine="461"/>
        <w:rPr>
          <w:rFonts w:ascii="宋体" w:hAnsi="宋体"/>
          <w:sz w:val="24"/>
          <w:szCs w:val="21"/>
        </w:rPr>
      </w:pPr>
      <w:r>
        <w:rPr>
          <w:rFonts w:ascii="宋体" w:hAnsi="宋体" w:cs="宋体" w:hint="eastAsia"/>
          <w:sz w:val="24"/>
          <w:szCs w:val="21"/>
        </w:rPr>
        <w:t>（二）教学建议</w:t>
      </w:r>
    </w:p>
    <w:p w:rsidR="00A96322" w:rsidRDefault="00E64183">
      <w:pPr>
        <w:spacing w:line="400" w:lineRule="exact"/>
        <w:ind w:firstLineChars="192" w:firstLine="461"/>
        <w:rPr>
          <w:rFonts w:ascii="宋体" w:hAnsi="宋体"/>
          <w:sz w:val="24"/>
          <w:szCs w:val="21"/>
        </w:rPr>
      </w:pPr>
      <w:r>
        <w:rPr>
          <w:rFonts w:ascii="宋体" w:hAnsi="宋体"/>
          <w:sz w:val="24"/>
          <w:szCs w:val="21"/>
        </w:rPr>
        <w:t>1</w:t>
      </w:r>
      <w:r>
        <w:rPr>
          <w:rFonts w:ascii="宋体" w:hAnsi="宋体" w:cs="宋体" w:hint="eastAsia"/>
          <w:sz w:val="24"/>
          <w:szCs w:val="21"/>
        </w:rPr>
        <w:t>．</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A96322" w:rsidRDefault="00E64183">
      <w:pPr>
        <w:adjustRightInd w:val="0"/>
        <w:snapToGrid w:val="0"/>
        <w:spacing w:line="400" w:lineRule="exact"/>
        <w:ind w:firstLineChars="192" w:firstLine="461"/>
        <w:jc w:val="left"/>
        <w:rPr>
          <w:rFonts w:ascii="宋体" w:hAnsi="宋体"/>
          <w:kern w:val="0"/>
          <w:sz w:val="24"/>
          <w:szCs w:val="21"/>
        </w:rPr>
      </w:pPr>
      <w:r>
        <w:rPr>
          <w:rFonts w:ascii="宋体" w:hAnsi="宋体"/>
          <w:sz w:val="24"/>
          <w:szCs w:val="21"/>
        </w:rPr>
        <w:t>2</w:t>
      </w:r>
      <w:r>
        <w:rPr>
          <w:rFonts w:ascii="宋体" w:hAnsi="宋体" w:cs="宋体" w:hint="eastAsia"/>
          <w:sz w:val="24"/>
          <w:szCs w:val="21"/>
        </w:rPr>
        <w:t>．</w:t>
      </w:r>
      <w:r>
        <w:rPr>
          <w:rFonts w:ascii="宋体" w:hAnsi="宋体" w:hint="eastAsia"/>
          <w:kern w:val="0"/>
          <w:sz w:val="24"/>
          <w:szCs w:val="21"/>
        </w:rPr>
        <w:t>在讲授理论的同时加入具体的设计项目，力求达到实战的效果。</w:t>
      </w:r>
    </w:p>
    <w:p w:rsidR="00A96322" w:rsidRDefault="00E64183">
      <w:pPr>
        <w:adjustRightInd w:val="0"/>
        <w:snapToGrid w:val="0"/>
        <w:spacing w:line="400" w:lineRule="exact"/>
        <w:ind w:firstLineChars="192" w:firstLine="461"/>
        <w:jc w:val="left"/>
        <w:rPr>
          <w:rFonts w:ascii="宋体" w:hAnsi="宋体"/>
          <w:kern w:val="0"/>
          <w:sz w:val="24"/>
          <w:szCs w:val="21"/>
        </w:rPr>
      </w:pPr>
      <w:r>
        <w:rPr>
          <w:rFonts w:ascii="宋体" w:hAnsi="宋体" w:hint="eastAsia"/>
          <w:kern w:val="0"/>
          <w:sz w:val="24"/>
          <w:szCs w:val="21"/>
        </w:rPr>
        <w:t>3．</w:t>
      </w:r>
      <w:r>
        <w:rPr>
          <w:rFonts w:ascii="宋体" w:hAnsi="宋体" w:hint="eastAsia"/>
          <w:sz w:val="24"/>
          <w:szCs w:val="21"/>
        </w:rPr>
        <w:t>课程的讲授只能起到网页设计制作的初步启蒙，网页设计深层次的技术和理念必须通过系统而专业的训练才能达到一定的水平。</w:t>
      </w:r>
    </w:p>
    <w:p w:rsidR="00A96322" w:rsidRDefault="00E64183">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w:t>
      </w:r>
      <w:proofErr w:type="gramStart"/>
      <w:r>
        <w:rPr>
          <w:rFonts w:ascii="宋体" w:hAnsi="宋体" w:hint="eastAsia"/>
          <w:bCs/>
          <w:sz w:val="24"/>
        </w:rPr>
        <w:t>加考核</w:t>
      </w:r>
      <w:proofErr w:type="gramEnd"/>
      <w:r>
        <w:rPr>
          <w:rFonts w:ascii="宋体" w:hAnsi="宋体" w:hint="eastAsia"/>
          <w:bCs/>
          <w:sz w:val="24"/>
        </w:rPr>
        <w:t>成绩（</w:t>
      </w:r>
      <w:r>
        <w:rPr>
          <w:rFonts w:ascii="宋体" w:hAnsi="宋体"/>
          <w:bCs/>
          <w:sz w:val="24"/>
        </w:rPr>
        <w:t>6</w:t>
      </w:r>
      <w:r>
        <w:rPr>
          <w:rFonts w:ascii="宋体" w:hAnsi="宋体" w:hint="eastAsia"/>
          <w:bCs/>
          <w:sz w:val="24"/>
        </w:rPr>
        <w:t>0%）。</w:t>
      </w:r>
    </w:p>
    <w:p w:rsidR="00A96322" w:rsidRDefault="00E64183">
      <w:pPr>
        <w:spacing w:line="400" w:lineRule="exact"/>
        <w:ind w:firstLineChars="192" w:firstLine="461"/>
        <w:rPr>
          <w:rFonts w:ascii="宋体" w:hAnsi="宋体"/>
          <w:sz w:val="24"/>
          <w:szCs w:val="21"/>
        </w:rPr>
      </w:pPr>
      <w:r>
        <w:rPr>
          <w:rFonts w:ascii="宋体" w:hAnsi="宋体" w:cs="宋体" w:hint="eastAsia"/>
          <w:sz w:val="24"/>
          <w:szCs w:val="21"/>
        </w:rPr>
        <w:t>（四）教学参考书</w:t>
      </w:r>
    </w:p>
    <w:p w:rsidR="00A96322" w:rsidRDefault="00E64183">
      <w:pPr>
        <w:spacing w:line="400" w:lineRule="exact"/>
        <w:ind w:firstLineChars="192" w:firstLine="461"/>
        <w:rPr>
          <w:rFonts w:ascii="宋体" w:hAnsi="宋体" w:cs="宋体"/>
          <w:sz w:val="24"/>
          <w:szCs w:val="21"/>
        </w:rPr>
      </w:pPr>
      <w:r>
        <w:rPr>
          <w:rFonts w:ascii="宋体" w:hAnsi="宋体" w:cs="宋体" w:hint="eastAsia"/>
          <w:sz w:val="24"/>
          <w:szCs w:val="21"/>
        </w:rPr>
        <w:t xml:space="preserve">1．邹婷 胡崧 </w:t>
      </w:r>
      <w:r>
        <w:rPr>
          <w:rFonts w:ascii="宋体" w:hAnsi="宋体" w:cs="宋体"/>
          <w:sz w:val="24"/>
          <w:szCs w:val="21"/>
        </w:rPr>
        <w:t xml:space="preserve"> </w:t>
      </w:r>
      <w:r>
        <w:rPr>
          <w:rFonts w:ascii="宋体" w:hAnsi="宋体" w:cs="宋体" w:hint="eastAsia"/>
          <w:sz w:val="24"/>
          <w:szCs w:val="21"/>
        </w:rPr>
        <w:t xml:space="preserve">《网页设计黄金搭档》 </w:t>
      </w:r>
      <w:r>
        <w:rPr>
          <w:rFonts w:ascii="宋体" w:hAnsi="宋体" w:cs="宋体"/>
          <w:sz w:val="24"/>
          <w:szCs w:val="21"/>
        </w:rPr>
        <w:t xml:space="preserve"> </w:t>
      </w:r>
      <w:r>
        <w:rPr>
          <w:rFonts w:ascii="宋体" w:hAnsi="宋体" w:cs="宋体" w:hint="eastAsia"/>
          <w:sz w:val="24"/>
          <w:szCs w:val="21"/>
        </w:rPr>
        <w:t>中国青年出版社</w:t>
      </w:r>
    </w:p>
    <w:p w:rsidR="00A96322" w:rsidRDefault="00E64183">
      <w:pPr>
        <w:spacing w:line="400" w:lineRule="exact"/>
        <w:ind w:firstLineChars="192" w:firstLine="461"/>
        <w:rPr>
          <w:rFonts w:ascii="宋体" w:hAnsi="宋体"/>
          <w:sz w:val="24"/>
          <w:szCs w:val="21"/>
        </w:rPr>
      </w:pPr>
      <w:r>
        <w:rPr>
          <w:rFonts w:ascii="宋体" w:hAnsi="宋体" w:cs="宋体" w:hint="eastAsia"/>
          <w:sz w:val="24"/>
          <w:szCs w:val="21"/>
        </w:rPr>
        <w:t>2．</w:t>
      </w:r>
      <w:proofErr w:type="gramStart"/>
      <w:r>
        <w:rPr>
          <w:rFonts w:ascii="宋体" w:hAnsi="宋体" w:hint="eastAsia"/>
          <w:sz w:val="24"/>
          <w:szCs w:val="21"/>
        </w:rPr>
        <w:t>杨选辉</w:t>
      </w:r>
      <w:proofErr w:type="gramEnd"/>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《网页设计与制作教程》 清华大学出版社</w:t>
      </w:r>
    </w:p>
    <w:p w:rsidR="00A96322" w:rsidRDefault="00E64183">
      <w:pPr>
        <w:spacing w:line="400" w:lineRule="exact"/>
        <w:ind w:firstLineChars="192" w:firstLine="461"/>
        <w:rPr>
          <w:rFonts w:ascii="宋体" w:hAnsi="宋体"/>
          <w:sz w:val="24"/>
          <w:szCs w:val="21"/>
        </w:rPr>
      </w:pPr>
      <w:r>
        <w:rPr>
          <w:rFonts w:ascii="宋体" w:hAnsi="宋体" w:hint="eastAsia"/>
          <w:sz w:val="24"/>
          <w:szCs w:val="21"/>
        </w:rPr>
        <w:t xml:space="preserve">3．孙东梅 </w:t>
      </w:r>
      <w:r>
        <w:rPr>
          <w:rFonts w:ascii="宋体" w:hAnsi="宋体"/>
          <w:sz w:val="24"/>
          <w:szCs w:val="21"/>
        </w:rPr>
        <w:t xml:space="preserve"> </w:t>
      </w:r>
      <w:r>
        <w:rPr>
          <w:rFonts w:ascii="宋体" w:hAnsi="宋体" w:hint="eastAsia"/>
          <w:sz w:val="24"/>
          <w:szCs w:val="21"/>
        </w:rPr>
        <w:t xml:space="preserve">《网页设计与网站建设完全实用手册》 </w:t>
      </w:r>
      <w:r>
        <w:rPr>
          <w:rFonts w:ascii="宋体" w:hAnsi="宋体"/>
          <w:sz w:val="24"/>
          <w:szCs w:val="21"/>
        </w:rPr>
        <w:t xml:space="preserve"> </w:t>
      </w:r>
      <w:r>
        <w:rPr>
          <w:rFonts w:ascii="宋体" w:hAnsi="宋体" w:hint="eastAsia"/>
          <w:sz w:val="24"/>
          <w:szCs w:val="21"/>
        </w:rPr>
        <w:t>电子工业出版社</w:t>
      </w:r>
    </w:p>
    <w:p w:rsidR="00A96322" w:rsidRDefault="00A96322">
      <w:pPr>
        <w:spacing w:line="400" w:lineRule="exact"/>
        <w:ind w:rightChars="12" w:right="25"/>
        <w:jc w:val="right"/>
        <w:rPr>
          <w:rFonts w:ascii="宋体" w:hAnsi="宋体"/>
          <w:sz w:val="24"/>
          <w:szCs w:val="21"/>
        </w:rPr>
      </w:pPr>
    </w:p>
    <w:p w:rsidR="00A96322" w:rsidRDefault="00A96322">
      <w:pPr>
        <w:spacing w:line="400" w:lineRule="exact"/>
        <w:ind w:rightChars="12" w:right="25"/>
        <w:jc w:val="right"/>
        <w:rPr>
          <w:rFonts w:ascii="宋体" w:hAnsi="宋体"/>
          <w:sz w:val="24"/>
          <w:szCs w:val="21"/>
        </w:rPr>
      </w:pPr>
    </w:p>
    <w:p w:rsidR="00A96322" w:rsidRDefault="00A96322">
      <w:pPr>
        <w:spacing w:line="400" w:lineRule="exact"/>
        <w:ind w:rightChars="12" w:right="25" w:firstLineChars="2480" w:firstLine="5952"/>
        <w:jc w:val="center"/>
        <w:rPr>
          <w:rFonts w:ascii="宋体" w:hAnsi="宋体"/>
          <w:sz w:val="24"/>
          <w:szCs w:val="21"/>
        </w:rPr>
      </w:pP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执笔人：樊天岳</w:t>
      </w: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 xml:space="preserve">审定人：徐  </w:t>
      </w:r>
      <w:proofErr w:type="gramStart"/>
      <w:r>
        <w:rPr>
          <w:rFonts w:ascii="宋体" w:hAnsi="宋体" w:hint="eastAsia"/>
          <w:sz w:val="24"/>
          <w:szCs w:val="21"/>
        </w:rPr>
        <w:t>茵</w:t>
      </w:r>
      <w:proofErr w:type="gramEnd"/>
      <w:r>
        <w:rPr>
          <w:rFonts w:ascii="宋体" w:hAnsi="宋体" w:hint="eastAsia"/>
          <w:sz w:val="24"/>
          <w:szCs w:val="21"/>
        </w:rPr>
        <w:t xml:space="preserve"> </w:t>
      </w:r>
    </w:p>
    <w:p w:rsidR="00A96322" w:rsidRDefault="00E64183">
      <w:pPr>
        <w:spacing w:line="400" w:lineRule="atLeast"/>
        <w:ind w:firstLineChars="1772" w:firstLine="4253"/>
        <w:jc w:val="center"/>
      </w:pPr>
      <w:r>
        <w:rPr>
          <w:rFonts w:ascii="宋体" w:hAnsi="宋体" w:hint="eastAsia"/>
          <w:sz w:val="24"/>
          <w:szCs w:val="21"/>
        </w:rPr>
        <w:t>批准人：汪瑞霞</w:t>
      </w: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E64183">
      <w:pPr>
        <w:spacing w:line="240" w:lineRule="atLeast"/>
        <w:ind w:firstLineChars="200" w:firstLine="880"/>
        <w:jc w:val="right"/>
        <w:rPr>
          <w:rFonts w:ascii="宋体" w:hAnsi="宋体"/>
          <w:color w:val="000000"/>
          <w:szCs w:val="21"/>
        </w:rPr>
      </w:pPr>
      <w:r>
        <w:rPr>
          <w:rFonts w:ascii="宋体" w:hAnsi="宋体"/>
          <w:noProof/>
          <w:sz w:val="44"/>
          <w:szCs w:val="44"/>
        </w:rPr>
        <w:lastRenderedPageBreak/>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99060</wp:posOffset>
                </wp:positionV>
                <wp:extent cx="1371600" cy="245745"/>
                <wp:effectExtent l="4445" t="4445" r="14605" b="16510"/>
                <wp:wrapNone/>
                <wp:docPr id="6" name="Quad Arrow 3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szCs w:val="21"/>
                              </w:rPr>
                              <w:t>17048250</w:t>
                            </w:r>
                          </w:p>
                        </w:txbxContent>
                      </wps:txbx>
                      <wps:bodyPr lIns="0" tIns="18034" rIns="0" bIns="18034" upright="1"/>
                    </wps:wsp>
                  </a:graphicData>
                </a:graphic>
              </wp:anchor>
            </w:drawing>
          </mc:Choice>
          <mc:Fallback xmlns:w15="http://schemas.microsoft.com/office/word/2012/wordml">
            <w:pict>
              <v:shape id="Quad Arrow 34" o:spid="_x0000_s1026" o:spt="202" type="#_x0000_t202" style="position:absolute;left:0pt;margin-left:0pt;margin-top:7.8pt;height:19.35pt;width:108pt;z-index:251688960;mso-width-relative:page;mso-height-relative:page;" fillcolor="#FFFFFF" filled="t" stroked="t" coordsize="21600,21600"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vLw1AAAAAYBAAAPAAAAAAAAAAEAIAAAACIAAABkcnMvZG93bnJldi54bWxQSwEC&#10;FAAUAAAACACHTuJALiX6IfgBAAAWBAAADgAAAAAAAAABACAAAAAjAQAAZHJzL2Uyb0RvYy54bWxQ&#10;SwUGAAAAAAYABgBZAQAAjQUAAAAA&#10;">
                <v:fill on="t" focussize="0,0"/>
                <v:stroke color="#000000" joinstyle="miter"/>
                <v:imagedata o:title=""/>
                <o:lock v:ext="edit" aspectratio="f"/>
                <v:textbox inset="0mm,1.42pt,0mm,1.42pt">
                  <w:txbxContent>
                    <w:p>
                      <w:pPr>
                        <w:jc w:val="center"/>
                        <w:rPr>
                          <w:bCs/>
                        </w:rPr>
                      </w:pPr>
                      <w:r>
                        <w:rPr>
                          <w:rFonts w:hint="eastAsia"/>
                          <w:bCs/>
                        </w:rPr>
                        <w:t>课程代码：</w:t>
                      </w:r>
                      <w:r>
                        <w:rPr>
                          <w:rFonts w:hint="eastAsia"/>
                          <w:szCs w:val="21"/>
                        </w:rPr>
                        <w:t>17048250</w:t>
                      </w:r>
                    </w:p>
                  </w:txbxContent>
                </v:textbox>
              </v:shape>
            </w:pict>
          </mc:Fallback>
        </mc:AlternateContent>
      </w:r>
    </w:p>
    <w:p w:rsidR="00A96322" w:rsidRDefault="00A96322">
      <w:pPr>
        <w:autoSpaceDE w:val="0"/>
        <w:autoSpaceDN w:val="0"/>
        <w:adjustRightInd w:val="0"/>
        <w:spacing w:line="440" w:lineRule="exact"/>
        <w:ind w:firstLineChars="200" w:firstLine="880"/>
        <w:rPr>
          <w:rFonts w:ascii="宋体" w:hAnsi="宋体"/>
          <w:sz w:val="44"/>
          <w:szCs w:val="44"/>
        </w:rPr>
      </w:pPr>
    </w:p>
    <w:p w:rsidR="00A96322" w:rsidRDefault="00E64183">
      <w:pPr>
        <w:pStyle w:val="1"/>
        <w:jc w:val="center"/>
      </w:pPr>
      <w:bookmarkStart w:id="151" w:name="_Toc7041"/>
      <w:r>
        <w:rPr>
          <w:rFonts w:hint="eastAsia"/>
        </w:rPr>
        <w:t>景观规划动画课程教学大纲</w:t>
      </w:r>
      <w:bookmarkEnd w:id="151"/>
    </w:p>
    <w:p w:rsidR="00A96322" w:rsidRDefault="00E64183">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A96322" w:rsidRDefault="00A96322">
      <w:pPr>
        <w:autoSpaceDE w:val="0"/>
        <w:autoSpaceDN w:val="0"/>
        <w:adjustRightInd w:val="0"/>
        <w:spacing w:line="400" w:lineRule="exact"/>
        <w:jc w:val="center"/>
        <w:rPr>
          <w:rFonts w:ascii="宋体" w:hAnsi="宋体"/>
          <w:sz w:val="24"/>
        </w:rPr>
      </w:pP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一、课程的性质、目的和任务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景观动画是动画专业学生一门专业课程，讲授有关景观动画制作的相关知识。通过本课程学习，使学生了解现代动画的应用领域十分广泛，并从中掌握景观漫游动画的相关手段、实现方法与技巧，从而为毕业创作与将来的多领域就业打下坚实的基础。</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二、课程基本内容和要求</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（一）景观动画概述</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1、景观动画概述（了解）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2、景观动画流程（掌握）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3、优秀景观动画分析（了解）</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（二）前期策划与故事脚本</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1、前期策划（客户要求、制作目的与动画定位等）（了解）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2、制作规划（制作流程解剖）（掌握）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3、故事脚本与分镜头（熟练掌握）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难点：故事脚本与分镜头</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（三）景观动画建模、材质与灯光</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1、景观建模（熟练掌握）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2、景观材质与贴图（熟练掌握）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3、景观灯光照明（熟练掌握）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难点：景观建模、景观贴图</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（四）景观动画</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1、3D摄像机特性（熟练掌握）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2、漫游动画摄像机设置（熟练掌握）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3、景观动画辅助特效（了解）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难点：景观动画辅助特效</w:t>
      </w:r>
    </w:p>
    <w:p w:rsidR="00A96322" w:rsidRDefault="00E64183">
      <w:pPr>
        <w:autoSpaceDE w:val="0"/>
        <w:autoSpaceDN w:val="0"/>
        <w:adjustRightInd w:val="0"/>
        <w:spacing w:line="400" w:lineRule="exact"/>
        <w:rPr>
          <w:rFonts w:ascii="宋体" w:hAnsi="宋体"/>
          <w:sz w:val="24"/>
        </w:rPr>
      </w:pPr>
      <w:r>
        <w:rPr>
          <w:rFonts w:ascii="宋体" w:hAnsi="宋体" w:hint="eastAsia"/>
          <w:sz w:val="24"/>
        </w:rPr>
        <w:t xml:space="preserve">   （五）景观动画渲染、合成与剪辑</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1、动画渲染、合成与剪辑概述（了解）</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lastRenderedPageBreak/>
        <w:t>2、景观动画分层渲染（熟练掌握）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3、景观动画合成（熟练掌握）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4、景观动画剪辑、配音及输出（熟练掌握）</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难点：景观动画分层渲染与合成</w:t>
      </w:r>
    </w:p>
    <w:p w:rsidR="00A96322" w:rsidRDefault="00E64183">
      <w:pPr>
        <w:autoSpaceDE w:val="0"/>
        <w:autoSpaceDN w:val="0"/>
        <w:adjustRightInd w:val="0"/>
        <w:spacing w:line="400" w:lineRule="exact"/>
        <w:ind w:firstLineChars="200" w:firstLine="482"/>
        <w:rPr>
          <w:rFonts w:ascii="宋体" w:hAnsi="宋体"/>
          <w:sz w:val="24"/>
        </w:rPr>
      </w:pPr>
      <w:r>
        <w:rPr>
          <w:rFonts w:ascii="宋体" w:hAnsi="宋体" w:hint="eastAsia"/>
          <w:b/>
          <w:bCs/>
          <w:sz w:val="24"/>
        </w:rPr>
        <w:t>课程总体要求：</w:t>
      </w:r>
    </w:p>
    <w:p w:rsidR="00A96322" w:rsidRDefault="00E64183">
      <w:pPr>
        <w:autoSpaceDE w:val="0"/>
        <w:autoSpaceDN w:val="0"/>
        <w:adjustRightInd w:val="0"/>
        <w:spacing w:line="400" w:lineRule="exact"/>
        <w:ind w:firstLineChars="200" w:firstLine="480"/>
        <w:rPr>
          <w:rFonts w:ascii="宋体" w:hAnsi="宋体"/>
          <w:sz w:val="24"/>
        </w:rPr>
      </w:pPr>
      <w:r>
        <w:rPr>
          <w:rFonts w:ascii="宋体" w:hAnsi="宋体" w:hint="eastAsia"/>
          <w:sz w:val="24"/>
        </w:rPr>
        <w:t>掌握景观模型的建模、材质贴图和灯光、渲染、摄影机动画制作，以及相关辅助动画如飞鸟、游鱼、人物动画、喷泉、瀑布等制作，以及渲染、后期及剪辑配音等。</w:t>
      </w:r>
    </w:p>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三、学时分配表</w:t>
      </w: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257"/>
        <w:gridCol w:w="762"/>
        <w:gridCol w:w="1218"/>
        <w:gridCol w:w="900"/>
      </w:tblGrid>
      <w:tr w:rsidR="00A96322">
        <w:trPr>
          <w:trHeight w:val="425"/>
          <w:jc w:val="center"/>
        </w:trPr>
        <w:tc>
          <w:tcPr>
            <w:tcW w:w="845" w:type="dxa"/>
            <w:vAlign w:val="center"/>
          </w:tcPr>
          <w:p w:rsidR="00A96322" w:rsidRDefault="00E64183">
            <w:pPr>
              <w:tabs>
                <w:tab w:val="left" w:pos="900"/>
              </w:tabs>
              <w:spacing w:line="400" w:lineRule="exact"/>
              <w:jc w:val="center"/>
              <w:rPr>
                <w:sz w:val="24"/>
              </w:rPr>
            </w:pPr>
            <w:r>
              <w:rPr>
                <w:rFonts w:hint="eastAsia"/>
                <w:sz w:val="24"/>
              </w:rPr>
              <w:t>序号</w:t>
            </w:r>
          </w:p>
        </w:tc>
        <w:tc>
          <w:tcPr>
            <w:tcW w:w="4257" w:type="dxa"/>
            <w:vAlign w:val="center"/>
          </w:tcPr>
          <w:p w:rsidR="00A96322" w:rsidRDefault="00E64183">
            <w:pPr>
              <w:tabs>
                <w:tab w:val="left" w:pos="900"/>
              </w:tabs>
              <w:spacing w:line="400" w:lineRule="exact"/>
              <w:jc w:val="center"/>
              <w:rPr>
                <w:sz w:val="24"/>
              </w:rPr>
            </w:pPr>
            <w:r>
              <w:rPr>
                <w:rFonts w:hint="eastAsia"/>
                <w:sz w:val="24"/>
              </w:rPr>
              <w:t>内容</w:t>
            </w:r>
          </w:p>
        </w:tc>
        <w:tc>
          <w:tcPr>
            <w:tcW w:w="762" w:type="dxa"/>
            <w:vAlign w:val="center"/>
          </w:tcPr>
          <w:p w:rsidR="00A96322" w:rsidRDefault="00E64183">
            <w:pPr>
              <w:tabs>
                <w:tab w:val="left" w:pos="900"/>
              </w:tabs>
              <w:spacing w:line="400" w:lineRule="exact"/>
              <w:jc w:val="center"/>
              <w:rPr>
                <w:sz w:val="24"/>
              </w:rPr>
            </w:pPr>
            <w:r>
              <w:rPr>
                <w:rFonts w:hint="eastAsia"/>
                <w:sz w:val="24"/>
              </w:rPr>
              <w:t>讲授</w:t>
            </w:r>
          </w:p>
        </w:tc>
        <w:tc>
          <w:tcPr>
            <w:tcW w:w="1218" w:type="dxa"/>
            <w:vAlign w:val="center"/>
          </w:tcPr>
          <w:p w:rsidR="00A96322" w:rsidRDefault="00E64183">
            <w:pPr>
              <w:tabs>
                <w:tab w:val="left" w:pos="900"/>
              </w:tabs>
              <w:spacing w:line="400" w:lineRule="exact"/>
              <w:jc w:val="center"/>
              <w:rPr>
                <w:sz w:val="24"/>
              </w:rPr>
            </w:pPr>
            <w:r>
              <w:rPr>
                <w:rFonts w:hint="eastAsia"/>
                <w:sz w:val="24"/>
              </w:rPr>
              <w:t>课内训练</w:t>
            </w:r>
          </w:p>
        </w:tc>
        <w:tc>
          <w:tcPr>
            <w:tcW w:w="900" w:type="dxa"/>
            <w:vAlign w:val="center"/>
          </w:tcPr>
          <w:p w:rsidR="00A96322" w:rsidRDefault="00E64183">
            <w:pPr>
              <w:tabs>
                <w:tab w:val="left" w:pos="900"/>
              </w:tabs>
              <w:spacing w:line="400" w:lineRule="exact"/>
              <w:jc w:val="center"/>
              <w:rPr>
                <w:sz w:val="24"/>
              </w:rPr>
            </w:pPr>
            <w:r>
              <w:rPr>
                <w:rFonts w:hint="eastAsia"/>
                <w:sz w:val="24"/>
              </w:rPr>
              <w:t>合计</w:t>
            </w:r>
          </w:p>
        </w:tc>
      </w:tr>
      <w:tr w:rsidR="00A96322">
        <w:trPr>
          <w:cantSplit/>
          <w:trHeight w:val="503"/>
          <w:jc w:val="center"/>
        </w:trPr>
        <w:tc>
          <w:tcPr>
            <w:tcW w:w="845" w:type="dxa"/>
            <w:vAlign w:val="center"/>
          </w:tcPr>
          <w:p w:rsidR="00A96322" w:rsidRDefault="00E64183">
            <w:pPr>
              <w:tabs>
                <w:tab w:val="left" w:pos="900"/>
              </w:tabs>
              <w:spacing w:line="400" w:lineRule="exact"/>
              <w:jc w:val="center"/>
              <w:rPr>
                <w:sz w:val="24"/>
              </w:rPr>
            </w:pPr>
            <w:r>
              <w:rPr>
                <w:rFonts w:hint="eastAsia"/>
                <w:sz w:val="24"/>
              </w:rPr>
              <w:t>1</w:t>
            </w:r>
          </w:p>
        </w:tc>
        <w:tc>
          <w:tcPr>
            <w:tcW w:w="4257" w:type="dxa"/>
            <w:vAlign w:val="center"/>
          </w:tcPr>
          <w:p w:rsidR="00A96322" w:rsidRDefault="00E64183">
            <w:pPr>
              <w:tabs>
                <w:tab w:val="left" w:pos="900"/>
              </w:tabs>
              <w:spacing w:line="400" w:lineRule="exact"/>
              <w:jc w:val="left"/>
              <w:rPr>
                <w:sz w:val="24"/>
              </w:rPr>
            </w:pPr>
            <w:r>
              <w:rPr>
                <w:rFonts w:hint="eastAsia"/>
                <w:sz w:val="24"/>
              </w:rPr>
              <w:t>景观动画的分类和制作流程</w:t>
            </w:r>
          </w:p>
        </w:tc>
        <w:tc>
          <w:tcPr>
            <w:tcW w:w="762" w:type="dxa"/>
            <w:vAlign w:val="center"/>
          </w:tcPr>
          <w:p w:rsidR="00A96322" w:rsidRDefault="00E64183">
            <w:pPr>
              <w:tabs>
                <w:tab w:val="left" w:pos="900"/>
              </w:tabs>
              <w:spacing w:line="400" w:lineRule="exact"/>
              <w:jc w:val="center"/>
              <w:rPr>
                <w:sz w:val="24"/>
              </w:rPr>
            </w:pPr>
            <w:r>
              <w:rPr>
                <w:rFonts w:hint="eastAsia"/>
                <w:sz w:val="24"/>
              </w:rPr>
              <w:t>4</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4</w:t>
            </w:r>
          </w:p>
        </w:tc>
      </w:tr>
      <w:tr w:rsidR="00A96322">
        <w:trPr>
          <w:cantSplit/>
          <w:trHeight w:val="409"/>
          <w:jc w:val="center"/>
        </w:trPr>
        <w:tc>
          <w:tcPr>
            <w:tcW w:w="845" w:type="dxa"/>
            <w:vAlign w:val="center"/>
          </w:tcPr>
          <w:p w:rsidR="00A96322" w:rsidRDefault="00E64183">
            <w:pPr>
              <w:tabs>
                <w:tab w:val="left" w:pos="900"/>
              </w:tabs>
              <w:spacing w:line="400" w:lineRule="exact"/>
              <w:jc w:val="center"/>
              <w:rPr>
                <w:sz w:val="24"/>
              </w:rPr>
            </w:pPr>
            <w:r>
              <w:rPr>
                <w:rFonts w:hint="eastAsia"/>
                <w:sz w:val="24"/>
              </w:rPr>
              <w:t>2</w:t>
            </w:r>
          </w:p>
        </w:tc>
        <w:tc>
          <w:tcPr>
            <w:tcW w:w="4257" w:type="dxa"/>
            <w:vAlign w:val="center"/>
          </w:tcPr>
          <w:p w:rsidR="00A96322" w:rsidRDefault="00E64183">
            <w:pPr>
              <w:tabs>
                <w:tab w:val="left" w:pos="900"/>
              </w:tabs>
              <w:spacing w:line="400" w:lineRule="exact"/>
              <w:jc w:val="left"/>
              <w:rPr>
                <w:sz w:val="24"/>
              </w:rPr>
            </w:pPr>
            <w:r>
              <w:rPr>
                <w:rFonts w:hint="eastAsia"/>
                <w:sz w:val="24"/>
              </w:rPr>
              <w:t>前期策划与故事脚本</w:t>
            </w:r>
          </w:p>
        </w:tc>
        <w:tc>
          <w:tcPr>
            <w:tcW w:w="762" w:type="dxa"/>
            <w:vAlign w:val="center"/>
          </w:tcPr>
          <w:p w:rsidR="00A96322" w:rsidRDefault="00E64183">
            <w:pPr>
              <w:tabs>
                <w:tab w:val="left" w:pos="900"/>
              </w:tabs>
              <w:spacing w:line="400" w:lineRule="exact"/>
              <w:jc w:val="center"/>
              <w:rPr>
                <w:sz w:val="24"/>
              </w:rPr>
            </w:pPr>
            <w:r>
              <w:rPr>
                <w:rFonts w:hint="eastAsia"/>
                <w:sz w:val="24"/>
              </w:rPr>
              <w:t>4</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4</w:t>
            </w:r>
          </w:p>
        </w:tc>
      </w:tr>
      <w:tr w:rsidR="00A96322">
        <w:trPr>
          <w:cantSplit/>
          <w:trHeight w:val="456"/>
          <w:jc w:val="center"/>
        </w:trPr>
        <w:tc>
          <w:tcPr>
            <w:tcW w:w="845" w:type="dxa"/>
            <w:vAlign w:val="center"/>
          </w:tcPr>
          <w:p w:rsidR="00A96322" w:rsidRDefault="00E64183">
            <w:pPr>
              <w:tabs>
                <w:tab w:val="left" w:pos="900"/>
              </w:tabs>
              <w:spacing w:line="400" w:lineRule="exact"/>
              <w:jc w:val="center"/>
              <w:rPr>
                <w:sz w:val="24"/>
              </w:rPr>
            </w:pPr>
            <w:r>
              <w:rPr>
                <w:rFonts w:hint="eastAsia"/>
                <w:sz w:val="24"/>
              </w:rPr>
              <w:t>3</w:t>
            </w:r>
          </w:p>
        </w:tc>
        <w:tc>
          <w:tcPr>
            <w:tcW w:w="4257" w:type="dxa"/>
            <w:vAlign w:val="center"/>
          </w:tcPr>
          <w:p w:rsidR="00A96322" w:rsidRDefault="00E64183">
            <w:pPr>
              <w:tabs>
                <w:tab w:val="left" w:pos="900"/>
              </w:tabs>
              <w:spacing w:line="400" w:lineRule="exact"/>
              <w:jc w:val="left"/>
              <w:rPr>
                <w:sz w:val="24"/>
              </w:rPr>
            </w:pPr>
            <w:r>
              <w:rPr>
                <w:rFonts w:hint="eastAsia"/>
                <w:sz w:val="24"/>
              </w:rPr>
              <w:t>景观动画的建模、材质与灯光</w:t>
            </w:r>
          </w:p>
        </w:tc>
        <w:tc>
          <w:tcPr>
            <w:tcW w:w="762" w:type="dxa"/>
            <w:vAlign w:val="center"/>
          </w:tcPr>
          <w:p w:rsidR="00A96322" w:rsidRDefault="00E64183">
            <w:pPr>
              <w:tabs>
                <w:tab w:val="left" w:pos="900"/>
              </w:tabs>
              <w:spacing w:line="400" w:lineRule="exact"/>
              <w:jc w:val="center"/>
              <w:rPr>
                <w:sz w:val="24"/>
              </w:rPr>
            </w:pPr>
            <w:r>
              <w:rPr>
                <w:rFonts w:hint="eastAsia"/>
                <w:sz w:val="24"/>
              </w:rPr>
              <w:t>12</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12</w:t>
            </w:r>
          </w:p>
        </w:tc>
      </w:tr>
      <w:tr w:rsidR="00A96322">
        <w:trPr>
          <w:cantSplit/>
          <w:trHeight w:val="450"/>
          <w:jc w:val="center"/>
        </w:trPr>
        <w:tc>
          <w:tcPr>
            <w:tcW w:w="845" w:type="dxa"/>
            <w:vAlign w:val="center"/>
          </w:tcPr>
          <w:p w:rsidR="00A96322" w:rsidRDefault="00E64183">
            <w:pPr>
              <w:tabs>
                <w:tab w:val="left" w:pos="900"/>
              </w:tabs>
              <w:spacing w:line="400" w:lineRule="exact"/>
              <w:jc w:val="center"/>
              <w:rPr>
                <w:sz w:val="24"/>
              </w:rPr>
            </w:pPr>
            <w:r>
              <w:rPr>
                <w:rFonts w:hint="eastAsia"/>
                <w:sz w:val="24"/>
              </w:rPr>
              <w:t>4</w:t>
            </w:r>
          </w:p>
        </w:tc>
        <w:tc>
          <w:tcPr>
            <w:tcW w:w="4257" w:type="dxa"/>
            <w:vAlign w:val="center"/>
          </w:tcPr>
          <w:p w:rsidR="00A96322" w:rsidRDefault="00E64183">
            <w:pPr>
              <w:tabs>
                <w:tab w:val="left" w:pos="900"/>
              </w:tabs>
              <w:spacing w:line="400" w:lineRule="exact"/>
              <w:jc w:val="left"/>
              <w:rPr>
                <w:sz w:val="24"/>
              </w:rPr>
            </w:pPr>
            <w:r>
              <w:rPr>
                <w:rFonts w:hint="eastAsia"/>
                <w:sz w:val="24"/>
              </w:rPr>
              <w:t>动画设置（像机动画与相关特效）</w:t>
            </w:r>
          </w:p>
        </w:tc>
        <w:tc>
          <w:tcPr>
            <w:tcW w:w="762" w:type="dxa"/>
            <w:vAlign w:val="center"/>
          </w:tcPr>
          <w:p w:rsidR="00A96322" w:rsidRDefault="00E64183">
            <w:pPr>
              <w:tabs>
                <w:tab w:val="left" w:pos="900"/>
              </w:tabs>
              <w:spacing w:line="400" w:lineRule="exact"/>
              <w:jc w:val="center"/>
              <w:rPr>
                <w:sz w:val="24"/>
              </w:rPr>
            </w:pPr>
            <w:r>
              <w:rPr>
                <w:rFonts w:hint="eastAsia"/>
                <w:sz w:val="24"/>
              </w:rPr>
              <w:t>8</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8</w:t>
            </w:r>
          </w:p>
        </w:tc>
      </w:tr>
      <w:tr w:rsidR="00A96322">
        <w:trPr>
          <w:cantSplit/>
          <w:trHeight w:val="470"/>
          <w:jc w:val="center"/>
        </w:trPr>
        <w:tc>
          <w:tcPr>
            <w:tcW w:w="845" w:type="dxa"/>
            <w:vAlign w:val="center"/>
          </w:tcPr>
          <w:p w:rsidR="00A96322" w:rsidRDefault="00E64183">
            <w:pPr>
              <w:tabs>
                <w:tab w:val="left" w:pos="900"/>
              </w:tabs>
              <w:spacing w:line="400" w:lineRule="exact"/>
              <w:jc w:val="center"/>
              <w:rPr>
                <w:sz w:val="24"/>
              </w:rPr>
            </w:pPr>
            <w:r>
              <w:rPr>
                <w:rFonts w:hint="eastAsia"/>
                <w:sz w:val="24"/>
              </w:rPr>
              <w:t>5</w:t>
            </w:r>
          </w:p>
        </w:tc>
        <w:tc>
          <w:tcPr>
            <w:tcW w:w="4257" w:type="dxa"/>
            <w:vAlign w:val="center"/>
          </w:tcPr>
          <w:p w:rsidR="00A96322" w:rsidRDefault="00E64183">
            <w:pPr>
              <w:tabs>
                <w:tab w:val="left" w:pos="900"/>
              </w:tabs>
              <w:spacing w:line="400" w:lineRule="exact"/>
              <w:jc w:val="left"/>
              <w:rPr>
                <w:sz w:val="24"/>
              </w:rPr>
            </w:pPr>
            <w:r>
              <w:rPr>
                <w:rFonts w:hint="eastAsia"/>
                <w:sz w:val="24"/>
              </w:rPr>
              <w:t>景观动画渲染、合成与剪辑</w:t>
            </w:r>
          </w:p>
        </w:tc>
        <w:tc>
          <w:tcPr>
            <w:tcW w:w="762" w:type="dxa"/>
            <w:vAlign w:val="center"/>
          </w:tcPr>
          <w:p w:rsidR="00A96322" w:rsidRDefault="00E64183">
            <w:pPr>
              <w:tabs>
                <w:tab w:val="left" w:pos="900"/>
              </w:tabs>
              <w:spacing w:line="400" w:lineRule="exact"/>
              <w:jc w:val="center"/>
              <w:rPr>
                <w:sz w:val="24"/>
              </w:rPr>
            </w:pPr>
            <w:r>
              <w:rPr>
                <w:rFonts w:hint="eastAsia"/>
                <w:sz w:val="24"/>
              </w:rPr>
              <w:t>4</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4</w:t>
            </w:r>
          </w:p>
        </w:tc>
      </w:tr>
      <w:tr w:rsidR="00A96322">
        <w:trPr>
          <w:cantSplit/>
          <w:trHeight w:val="208"/>
          <w:jc w:val="center"/>
        </w:trPr>
        <w:tc>
          <w:tcPr>
            <w:tcW w:w="5102" w:type="dxa"/>
            <w:gridSpan w:val="2"/>
            <w:vAlign w:val="center"/>
          </w:tcPr>
          <w:p w:rsidR="00A96322" w:rsidRDefault="00E64183">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762" w:type="dxa"/>
            <w:vAlign w:val="center"/>
          </w:tcPr>
          <w:p w:rsidR="00A96322" w:rsidRDefault="00E64183">
            <w:pPr>
              <w:tabs>
                <w:tab w:val="left" w:pos="900"/>
              </w:tabs>
              <w:spacing w:line="400" w:lineRule="exact"/>
              <w:jc w:val="center"/>
              <w:rPr>
                <w:sz w:val="24"/>
              </w:rPr>
            </w:pPr>
            <w:r>
              <w:rPr>
                <w:rFonts w:hint="eastAsia"/>
                <w:sz w:val="24"/>
              </w:rPr>
              <w:t>32</w:t>
            </w:r>
          </w:p>
        </w:tc>
        <w:tc>
          <w:tcPr>
            <w:tcW w:w="1218" w:type="dxa"/>
            <w:vAlign w:val="center"/>
          </w:tcPr>
          <w:p w:rsidR="00A96322" w:rsidRDefault="00A96322">
            <w:pPr>
              <w:tabs>
                <w:tab w:val="left" w:pos="900"/>
              </w:tabs>
              <w:spacing w:line="400" w:lineRule="exact"/>
              <w:jc w:val="center"/>
              <w:rPr>
                <w:sz w:val="24"/>
              </w:rPr>
            </w:pPr>
          </w:p>
        </w:tc>
        <w:tc>
          <w:tcPr>
            <w:tcW w:w="900" w:type="dxa"/>
            <w:vAlign w:val="center"/>
          </w:tcPr>
          <w:p w:rsidR="00A96322" w:rsidRDefault="00E64183">
            <w:pPr>
              <w:tabs>
                <w:tab w:val="left" w:pos="900"/>
              </w:tabs>
              <w:spacing w:line="400" w:lineRule="exact"/>
              <w:jc w:val="center"/>
              <w:rPr>
                <w:sz w:val="24"/>
              </w:rPr>
            </w:pPr>
            <w:r>
              <w:rPr>
                <w:rFonts w:hint="eastAsia"/>
                <w:sz w:val="24"/>
              </w:rPr>
              <w:t>32</w:t>
            </w:r>
          </w:p>
        </w:tc>
      </w:tr>
    </w:tbl>
    <w:p w:rsidR="00A96322" w:rsidRDefault="00E64183">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四、有关说明</w:t>
      </w:r>
    </w:p>
    <w:p w:rsidR="00A96322" w:rsidRDefault="00E64183">
      <w:pPr>
        <w:pStyle w:val="a4"/>
        <w:spacing w:line="360" w:lineRule="exact"/>
        <w:rPr>
          <w:bCs/>
        </w:rPr>
      </w:pPr>
      <w:r>
        <w:rPr>
          <w:rFonts w:hint="eastAsia"/>
          <w:bCs/>
        </w:rPr>
        <w:t xml:space="preserve">   </w:t>
      </w:r>
      <w:r>
        <w:rPr>
          <w:rFonts w:hint="eastAsia"/>
          <w:bCs/>
        </w:rPr>
        <w:t>（一）先修课程：</w:t>
      </w:r>
    </w:p>
    <w:p w:rsidR="00A96322" w:rsidRDefault="00E64183">
      <w:pPr>
        <w:pStyle w:val="a4"/>
        <w:spacing w:line="360" w:lineRule="exact"/>
        <w:rPr>
          <w:bCs/>
        </w:rPr>
      </w:pPr>
      <w:r>
        <w:rPr>
          <w:rFonts w:hint="eastAsia"/>
          <w:bCs/>
        </w:rPr>
        <w:t>三维动画基础</w:t>
      </w:r>
      <w:r>
        <w:rPr>
          <w:rFonts w:hint="eastAsia"/>
          <w:bCs/>
        </w:rPr>
        <w:t>I</w:t>
      </w:r>
      <w:r>
        <w:rPr>
          <w:rFonts w:hint="eastAsia"/>
          <w:bCs/>
        </w:rPr>
        <w:t>、三维动画基础</w:t>
      </w:r>
      <w:r>
        <w:rPr>
          <w:rFonts w:hint="eastAsia"/>
          <w:bCs/>
        </w:rPr>
        <w:t>II</w:t>
      </w:r>
      <w:r>
        <w:rPr>
          <w:rFonts w:hint="eastAsia"/>
          <w:bCs/>
        </w:rPr>
        <w:t>、后期合成、动画音乐制作、</w:t>
      </w:r>
    </w:p>
    <w:p w:rsidR="00A96322" w:rsidRDefault="00E64183">
      <w:pPr>
        <w:pStyle w:val="a4"/>
        <w:spacing w:line="360" w:lineRule="exact"/>
        <w:rPr>
          <w:bCs/>
        </w:rPr>
      </w:pPr>
      <w:r>
        <w:rPr>
          <w:rFonts w:hint="eastAsia"/>
          <w:bCs/>
        </w:rPr>
        <w:t xml:space="preserve">   </w:t>
      </w:r>
      <w:r>
        <w:rPr>
          <w:rFonts w:hint="eastAsia"/>
          <w:bCs/>
        </w:rPr>
        <w:t>（二）教学建议：</w:t>
      </w:r>
    </w:p>
    <w:p w:rsidR="00A96322" w:rsidRDefault="00E64183">
      <w:pPr>
        <w:pStyle w:val="a4"/>
        <w:spacing w:line="360" w:lineRule="exact"/>
        <w:rPr>
          <w:bCs/>
        </w:rPr>
      </w:pPr>
      <w:r>
        <w:rPr>
          <w:rFonts w:hint="eastAsia"/>
          <w:bCs/>
        </w:rPr>
        <w:t>课程作业要求能够掌握景观动画的基本操作和基本技能并与后期编辑软件联合制作视频处理。</w:t>
      </w:r>
    </w:p>
    <w:p w:rsidR="00A96322" w:rsidRDefault="00E64183">
      <w:pPr>
        <w:pStyle w:val="a4"/>
        <w:spacing w:line="360" w:lineRule="exact"/>
        <w:rPr>
          <w:bCs/>
        </w:rPr>
      </w:pPr>
      <w:r>
        <w:rPr>
          <w:rFonts w:hint="eastAsia"/>
          <w:bCs/>
        </w:rPr>
        <w:t xml:space="preserve">   </w:t>
      </w:r>
      <w:r>
        <w:rPr>
          <w:rFonts w:hint="eastAsia"/>
          <w:bCs/>
        </w:rPr>
        <w:t>（三）教材及教学参考书：</w:t>
      </w:r>
    </w:p>
    <w:p w:rsidR="00A96322" w:rsidRDefault="00E64183">
      <w:pPr>
        <w:pStyle w:val="a4"/>
        <w:spacing w:line="360" w:lineRule="exact"/>
        <w:rPr>
          <w:bCs/>
        </w:rPr>
      </w:pPr>
      <w:r>
        <w:rPr>
          <w:rFonts w:hint="eastAsia"/>
          <w:bCs/>
        </w:rPr>
        <w:t>1</w:t>
      </w:r>
      <w:r>
        <w:rPr>
          <w:rFonts w:hint="eastAsia"/>
          <w:bCs/>
        </w:rPr>
        <w:t>、</w:t>
      </w:r>
      <w:hyperlink r:id="rId46" w:tgtFrame="http://product.dangdang.com/_blank" w:history="1">
        <w:r>
          <w:rPr>
            <w:bCs/>
          </w:rPr>
          <w:t>黄心渊</w:t>
        </w:r>
      </w:hyperlink>
      <w:r>
        <w:rPr>
          <w:rFonts w:hint="eastAsia"/>
          <w:bCs/>
        </w:rPr>
        <w:t>、</w:t>
      </w:r>
      <w:hyperlink r:id="rId47" w:tgtFrame="http://product.dangdang.com/_blank" w:history="1">
        <w:r>
          <w:rPr>
            <w:bCs/>
          </w:rPr>
          <w:t>程兴勇</w:t>
        </w:r>
      </w:hyperlink>
      <w:r>
        <w:rPr>
          <w:rFonts w:hint="eastAsia"/>
          <w:bCs/>
        </w:rPr>
        <w:t>、</w:t>
      </w:r>
      <w:hyperlink r:id="rId48" w:tgtFrame="http://product.dangdang.com/_blank" w:history="1">
        <w:r>
          <w:rPr>
            <w:bCs/>
          </w:rPr>
          <w:t>韩静华</w:t>
        </w:r>
      </w:hyperlink>
      <w:r>
        <w:rPr>
          <w:rFonts w:hint="eastAsia"/>
          <w:bCs/>
        </w:rPr>
        <w:t xml:space="preserve">   </w:t>
      </w:r>
      <w:r>
        <w:rPr>
          <w:bCs/>
        </w:rPr>
        <w:t>景观动画原理与实践</w:t>
      </w:r>
      <w:proofErr w:type="gramStart"/>
      <w:r>
        <w:rPr>
          <w:rFonts w:hint="eastAsia"/>
          <w:bCs/>
        </w:rPr>
        <w:t>》</w:t>
      </w:r>
      <w:proofErr w:type="gramEnd"/>
      <w:r>
        <w:rPr>
          <w:rFonts w:hint="eastAsia"/>
          <w:bCs/>
        </w:rPr>
        <w:t xml:space="preserve">  </w:t>
      </w:r>
      <w:hyperlink r:id="rId49" w:tgtFrame="http://product.dangdang.com/_blank" w:history="1">
        <w:r>
          <w:rPr>
            <w:bCs/>
          </w:rPr>
          <w:t>清华大学出版社</w:t>
        </w:r>
      </w:hyperlink>
      <w:r>
        <w:rPr>
          <w:bCs/>
        </w:rPr>
        <w:t> </w:t>
      </w:r>
    </w:p>
    <w:p w:rsidR="00A96322" w:rsidRDefault="00E64183">
      <w:pPr>
        <w:pStyle w:val="a4"/>
        <w:spacing w:line="360" w:lineRule="exact"/>
        <w:rPr>
          <w:bCs/>
        </w:rPr>
      </w:pPr>
      <w:r>
        <w:rPr>
          <w:rFonts w:hint="eastAsia"/>
          <w:bCs/>
        </w:rPr>
        <w:t>2</w:t>
      </w:r>
      <w:r>
        <w:rPr>
          <w:rFonts w:hint="eastAsia"/>
          <w:bCs/>
        </w:rPr>
        <w:t>、</w:t>
      </w:r>
      <w:hyperlink r:id="rId50" w:tgtFrame="http://product.dangdang.com/_blank" w:history="1">
        <w:proofErr w:type="gramStart"/>
        <w:r>
          <w:rPr>
            <w:bCs/>
          </w:rPr>
          <w:t>刘悦涛</w:t>
        </w:r>
        <w:proofErr w:type="gramEnd"/>
      </w:hyperlink>
      <w:r>
        <w:rPr>
          <w:rFonts w:hint="eastAsia"/>
          <w:bCs/>
        </w:rPr>
        <w:t xml:space="preserve">  </w:t>
      </w:r>
      <w:r>
        <w:rPr>
          <w:rFonts w:hint="eastAsia"/>
          <w:bCs/>
        </w:rPr>
        <w:t>《</w:t>
      </w:r>
      <w:r>
        <w:rPr>
          <w:bCs/>
        </w:rPr>
        <w:t>冰河建筑动画</w:t>
      </w:r>
      <w:r>
        <w:rPr>
          <w:bCs/>
        </w:rPr>
        <w:t>Ⅱ</w:t>
      </w:r>
      <w:r>
        <w:rPr>
          <w:rFonts w:hint="eastAsia"/>
          <w:bCs/>
        </w:rPr>
        <w:t>（</w:t>
      </w:r>
      <w:r>
        <w:rPr>
          <w:bCs/>
        </w:rPr>
        <w:t>景观与建筑设计系列</w:t>
      </w:r>
      <w:r>
        <w:rPr>
          <w:rFonts w:hint="eastAsia"/>
          <w:bCs/>
        </w:rPr>
        <w:t>）》</w:t>
      </w:r>
      <w:r>
        <w:rPr>
          <w:rFonts w:hint="eastAsia"/>
          <w:bCs/>
        </w:rPr>
        <w:t xml:space="preserve">  </w:t>
      </w:r>
      <w:hyperlink r:id="rId51" w:tgtFrame="http://product.dangdang.com/_blank" w:history="1">
        <w:r>
          <w:rPr>
            <w:bCs/>
          </w:rPr>
          <w:t>大连理工大学出版社</w:t>
        </w:r>
      </w:hyperlink>
    </w:p>
    <w:p w:rsidR="00A96322" w:rsidRDefault="00A96322">
      <w:pPr>
        <w:pStyle w:val="a4"/>
        <w:spacing w:line="360" w:lineRule="exact"/>
        <w:ind w:leftChars="0" w:left="0"/>
        <w:rPr>
          <w:bCs/>
        </w:rPr>
      </w:pPr>
    </w:p>
    <w:p w:rsidR="00A96322" w:rsidRDefault="00A96322">
      <w:pPr>
        <w:spacing w:line="240" w:lineRule="atLeast"/>
        <w:ind w:firstLineChars="200" w:firstLine="420"/>
        <w:rPr>
          <w:rFonts w:ascii="宋体" w:hAnsi="宋体"/>
          <w:color w:val="000000"/>
          <w:szCs w:val="21"/>
        </w:rPr>
      </w:pPr>
    </w:p>
    <w:p w:rsidR="00A96322" w:rsidRDefault="00A96322">
      <w:pPr>
        <w:spacing w:line="240" w:lineRule="atLeast"/>
        <w:ind w:firstLineChars="200" w:firstLine="420"/>
        <w:jc w:val="right"/>
        <w:rPr>
          <w:rFonts w:ascii="宋体" w:hAnsi="宋体"/>
          <w:color w:val="000000"/>
          <w:szCs w:val="21"/>
        </w:rPr>
      </w:pP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autoSpaceDE w:val="0"/>
        <w:autoSpaceDN w:val="0"/>
        <w:adjustRightInd w:val="0"/>
        <w:spacing w:line="440" w:lineRule="exact"/>
        <w:rPr>
          <w:rFonts w:ascii="宋体" w:hAnsi="宋体"/>
          <w:szCs w:val="21"/>
        </w:rPr>
      </w:pPr>
    </w:p>
    <w:p w:rsidR="00A96322" w:rsidRDefault="00E64183">
      <w:pPr>
        <w:spacing w:line="440" w:lineRule="exact"/>
        <w:ind w:firstLineChars="200" w:firstLine="560"/>
        <w:rPr>
          <w:rFonts w:ascii="宋体" w:hAnsi="宋体"/>
          <w:szCs w:val="21"/>
        </w:rPr>
      </w:pPr>
      <w:r>
        <w:rPr>
          <w:rFonts w:hint="eastAsia"/>
          <w:noProof/>
          <w:sz w:val="28"/>
          <w:szCs w:val="28"/>
        </w:rPr>
        <w:lastRenderedPageBreak/>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57" name="Text Box 9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szCs w:val="21"/>
                              </w:rPr>
                              <w:t>17049190</w:t>
                            </w:r>
                          </w:p>
                        </w:txbxContent>
                      </wps:txbx>
                      <wps:bodyPr lIns="0" tIns="18034" rIns="0" bIns="18034" upright="1"/>
                    </wps:wsp>
                  </a:graphicData>
                </a:graphic>
              </wp:anchor>
            </w:drawing>
          </mc:Choice>
          <mc:Fallback xmlns:w15="http://schemas.microsoft.com/office/word/2012/wordml">
            <w:pict>
              <v:shape id="Text Box 93" o:spid="_x0000_s1026" o:spt="202" type="#_x0000_t202" style="position:absolute;left:0pt;margin-left:0pt;margin-top:0pt;height:19.35pt;width:108pt;z-index:251809792;mso-width-relative:page;mso-height-relative:page;" fillcolor="#FFFFFF" filled="t" stroked="t" coordsize="21600,21600"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FhgbK0wAAAAQBAAAPAAAAAAAAAAEAIAAAACIAAABkcnMvZG93bnJldi54bWxQSwECFAAU&#10;AAAACACHTuJAB2AgtPYBAAAVBAAADgAAAAAAAAABACAAAAAiAQAAZHJzL2Uyb0RvYy54bWxQSwUG&#10;AAAAAAYABgBZAQAAigUAAAAA&#10;">
                <v:fill on="t" focussize="0,0"/>
                <v:stroke color="#000000" joinstyle="miter"/>
                <v:imagedata o:title=""/>
                <o:lock v:ext="edit" aspectratio="f"/>
                <v:textbox inset="0mm,1.42pt,0mm,1.42pt">
                  <w:txbxContent>
                    <w:p>
                      <w:pPr>
                        <w:jc w:val="center"/>
                        <w:rPr>
                          <w:bCs/>
                        </w:rPr>
                      </w:pPr>
                      <w:r>
                        <w:rPr>
                          <w:rFonts w:hint="eastAsia"/>
                          <w:bCs/>
                        </w:rPr>
                        <w:t>课程代码：</w:t>
                      </w:r>
                      <w:r>
                        <w:rPr>
                          <w:rFonts w:hint="eastAsia"/>
                          <w:szCs w:val="21"/>
                        </w:rPr>
                        <w:t>17049190</w:t>
                      </w:r>
                    </w:p>
                  </w:txbxContent>
                </v:textbox>
              </v:shape>
            </w:pict>
          </mc:Fallback>
        </mc:AlternateContent>
      </w:r>
    </w:p>
    <w:p w:rsidR="00A96322" w:rsidRDefault="00A96322">
      <w:pPr>
        <w:spacing w:line="440" w:lineRule="exact"/>
        <w:jc w:val="center"/>
        <w:rPr>
          <w:rFonts w:ascii="黑体" w:eastAsia="黑体" w:hAnsi="黑体" w:cs="黑体"/>
          <w:sz w:val="44"/>
          <w:szCs w:val="44"/>
        </w:rPr>
      </w:pPr>
    </w:p>
    <w:p w:rsidR="00A96322" w:rsidRDefault="00E64183">
      <w:pPr>
        <w:pStyle w:val="1"/>
        <w:jc w:val="center"/>
      </w:pPr>
      <w:bookmarkStart w:id="152" w:name="_Toc13945"/>
      <w:r>
        <w:rPr>
          <w:rFonts w:hint="eastAsia"/>
        </w:rPr>
        <w:t>动态影像设计课程教学大纲</w:t>
      </w:r>
      <w:bookmarkEnd w:id="152"/>
    </w:p>
    <w:p w:rsidR="00A96322" w:rsidRDefault="00E64183">
      <w:pPr>
        <w:spacing w:line="440" w:lineRule="exact"/>
        <w:jc w:val="center"/>
        <w:rPr>
          <w:rFonts w:ascii="宋体" w:hAnsi="宋体"/>
          <w:sz w:val="24"/>
        </w:rPr>
      </w:pPr>
      <w:r>
        <w:rPr>
          <w:rFonts w:ascii="宋体" w:hAnsi="宋体" w:hint="eastAsia"/>
          <w:sz w:val="24"/>
        </w:rPr>
        <w:t>（总学时：32，学分数：2）</w:t>
      </w:r>
    </w:p>
    <w:p w:rsidR="00A96322" w:rsidRDefault="00A96322">
      <w:pPr>
        <w:spacing w:line="440" w:lineRule="exact"/>
        <w:jc w:val="center"/>
        <w:rPr>
          <w:rFonts w:ascii="宋体" w:hAnsi="宋体"/>
          <w:sz w:val="24"/>
        </w:rPr>
      </w:pP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A96322" w:rsidRDefault="00E64183">
      <w:pPr>
        <w:spacing w:line="440" w:lineRule="exact"/>
        <w:ind w:firstLineChars="200" w:firstLine="480"/>
        <w:rPr>
          <w:rFonts w:ascii="宋体" w:hAnsi="宋体"/>
          <w:sz w:val="24"/>
        </w:rPr>
      </w:pPr>
      <w:r>
        <w:rPr>
          <w:rFonts w:ascii="宋体" w:hAnsi="宋体" w:hint="eastAsia"/>
          <w:sz w:val="24"/>
        </w:rPr>
        <w:t>本课程是动画专业的一门专业选修课程，通过讲授动态影像和实验性思维相关的基础理论知识，使学生了解动态影像的基本工作过程，学会如何进行动态影像的创意思考，掌握和领会其基本方法，使学生具有制作动态影像的能力，</w:t>
      </w:r>
      <w:r>
        <w:rPr>
          <w:rFonts w:hint="eastAsia"/>
          <w:sz w:val="24"/>
        </w:rPr>
        <w:t>为学生学习后续其他相关课程和从事动态影像设计工作打下坚实的基础。</w:t>
      </w:r>
    </w:p>
    <w:p w:rsidR="00A96322" w:rsidRDefault="00E64183">
      <w:pPr>
        <w:spacing w:line="440" w:lineRule="exact"/>
        <w:ind w:leftChars="250" w:left="525"/>
        <w:rPr>
          <w:rFonts w:ascii="黑体" w:eastAsia="黑体" w:hAnsi="黑体" w:cs="黑体"/>
          <w:b/>
          <w:bCs/>
          <w:sz w:val="28"/>
          <w:szCs w:val="28"/>
        </w:rPr>
      </w:pPr>
      <w:r>
        <w:rPr>
          <w:rFonts w:ascii="黑体" w:eastAsia="黑体" w:hAnsi="黑体" w:cs="黑体" w:hint="eastAsia"/>
          <w:sz w:val="28"/>
          <w:szCs w:val="28"/>
        </w:rPr>
        <w:t>二、课程的基本内容和要求</w:t>
      </w:r>
    </w:p>
    <w:p w:rsidR="00A96322" w:rsidRDefault="00E64183">
      <w:pPr>
        <w:spacing w:line="440" w:lineRule="exact"/>
        <w:rPr>
          <w:rFonts w:ascii="宋体" w:hAnsi="宋体"/>
          <w:sz w:val="24"/>
        </w:rPr>
      </w:pPr>
      <w:r>
        <w:rPr>
          <w:rFonts w:ascii="宋体" w:hAnsi="宋体" w:hint="eastAsia"/>
          <w:bCs/>
          <w:sz w:val="24"/>
        </w:rPr>
        <w:t xml:space="preserve">   （一）</w:t>
      </w:r>
      <w:r>
        <w:rPr>
          <w:rFonts w:ascii="宋体" w:hAnsi="宋体" w:hint="eastAsia"/>
          <w:sz w:val="24"/>
        </w:rPr>
        <w:t>动态影像的基础知识</w:t>
      </w:r>
    </w:p>
    <w:p w:rsidR="00A96322" w:rsidRDefault="00E64183">
      <w:pPr>
        <w:spacing w:line="440" w:lineRule="exact"/>
        <w:ind w:firstLineChars="200" w:firstLine="480"/>
        <w:rPr>
          <w:rFonts w:ascii="宋体" w:hAnsi="宋体"/>
          <w:sz w:val="24"/>
        </w:rPr>
      </w:pPr>
      <w:r>
        <w:rPr>
          <w:rFonts w:ascii="宋体" w:hAnsi="宋体" w:hint="eastAsia"/>
          <w:sz w:val="24"/>
        </w:rPr>
        <w:t>1.动态影像的基本概念（掌握）</w:t>
      </w:r>
    </w:p>
    <w:p w:rsidR="00A96322" w:rsidRDefault="00E64183">
      <w:pPr>
        <w:spacing w:line="440" w:lineRule="exact"/>
        <w:ind w:firstLineChars="200" w:firstLine="480"/>
        <w:rPr>
          <w:rFonts w:ascii="宋体" w:hAnsi="宋体"/>
          <w:sz w:val="24"/>
        </w:rPr>
      </w:pPr>
      <w:r>
        <w:rPr>
          <w:rFonts w:ascii="宋体" w:hAnsi="宋体" w:hint="eastAsia"/>
          <w:sz w:val="24"/>
        </w:rPr>
        <w:t>2.动态影像的作品赏析（理解）</w:t>
      </w:r>
    </w:p>
    <w:p w:rsidR="00A96322" w:rsidRDefault="00E64183">
      <w:pPr>
        <w:spacing w:line="440" w:lineRule="exact"/>
        <w:ind w:firstLineChars="200" w:firstLine="480"/>
        <w:rPr>
          <w:rFonts w:ascii="宋体" w:hAnsi="宋体"/>
          <w:sz w:val="24"/>
        </w:rPr>
      </w:pPr>
      <w:r>
        <w:rPr>
          <w:rFonts w:ascii="宋体" w:hAnsi="宋体" w:hint="eastAsia"/>
          <w:sz w:val="24"/>
        </w:rPr>
        <w:t>难点：动态影像的基本概念。</w:t>
      </w:r>
    </w:p>
    <w:p w:rsidR="00A96322" w:rsidRDefault="00E64183">
      <w:pPr>
        <w:spacing w:line="440" w:lineRule="exact"/>
        <w:rPr>
          <w:rFonts w:ascii="宋体" w:hAnsi="宋体"/>
          <w:sz w:val="24"/>
        </w:rPr>
      </w:pPr>
      <w:r>
        <w:rPr>
          <w:rFonts w:ascii="宋体" w:hAnsi="宋体" w:hint="eastAsia"/>
          <w:bCs/>
          <w:sz w:val="24"/>
        </w:rPr>
        <w:t xml:space="preserve">   （二）</w:t>
      </w:r>
      <w:r>
        <w:rPr>
          <w:rFonts w:ascii="宋体" w:hAnsi="宋体" w:hint="eastAsia"/>
          <w:sz w:val="24"/>
        </w:rPr>
        <w:t>动态影像的分类与历史</w:t>
      </w:r>
    </w:p>
    <w:p w:rsidR="00A96322" w:rsidRDefault="00E64183">
      <w:pPr>
        <w:spacing w:line="440" w:lineRule="exact"/>
        <w:ind w:firstLineChars="200" w:firstLine="480"/>
        <w:rPr>
          <w:rFonts w:ascii="宋体" w:hAnsi="宋体"/>
          <w:sz w:val="24"/>
        </w:rPr>
      </w:pPr>
      <w:r>
        <w:rPr>
          <w:rFonts w:ascii="宋体" w:hAnsi="宋体" w:hint="eastAsia"/>
          <w:sz w:val="24"/>
        </w:rPr>
        <w:t>1.动态影像的历史背景（理解）</w:t>
      </w:r>
    </w:p>
    <w:p w:rsidR="00A96322" w:rsidRDefault="00E64183">
      <w:pPr>
        <w:spacing w:line="440" w:lineRule="exact"/>
        <w:ind w:firstLineChars="200" w:firstLine="480"/>
        <w:rPr>
          <w:rFonts w:ascii="宋体" w:hAnsi="宋体"/>
          <w:sz w:val="24"/>
        </w:rPr>
      </w:pPr>
      <w:r>
        <w:rPr>
          <w:rFonts w:ascii="宋体" w:hAnsi="宋体" w:hint="eastAsia"/>
          <w:sz w:val="24"/>
        </w:rPr>
        <w:t>2.动态影像的发展现状和应用领域（理解）</w:t>
      </w:r>
    </w:p>
    <w:p w:rsidR="00A96322" w:rsidRDefault="00E64183">
      <w:pPr>
        <w:spacing w:line="440" w:lineRule="exact"/>
        <w:ind w:firstLineChars="200" w:firstLine="480"/>
        <w:rPr>
          <w:rFonts w:ascii="宋体" w:hAnsi="宋体"/>
          <w:sz w:val="24"/>
        </w:rPr>
      </w:pPr>
      <w:r>
        <w:rPr>
          <w:rFonts w:ascii="宋体" w:hAnsi="宋体" w:hint="eastAsia"/>
          <w:sz w:val="24"/>
        </w:rPr>
        <w:t>难点：动态影像的历史背景；动态影像的发展现状和应用领域。</w:t>
      </w:r>
    </w:p>
    <w:p w:rsidR="00A96322" w:rsidRDefault="00E64183">
      <w:pPr>
        <w:spacing w:line="440" w:lineRule="exact"/>
        <w:rPr>
          <w:rFonts w:ascii="宋体" w:hAnsi="宋体"/>
          <w:sz w:val="24"/>
        </w:rPr>
      </w:pPr>
      <w:r>
        <w:rPr>
          <w:rFonts w:ascii="宋体" w:hAnsi="宋体" w:hint="eastAsia"/>
          <w:bCs/>
          <w:sz w:val="24"/>
        </w:rPr>
        <w:t xml:space="preserve">   （三）</w:t>
      </w:r>
      <w:r>
        <w:rPr>
          <w:rFonts w:ascii="宋体" w:hAnsi="宋体" w:hint="eastAsia"/>
          <w:sz w:val="24"/>
        </w:rPr>
        <w:t>动态影像的实验性特征、思考方法</w:t>
      </w:r>
    </w:p>
    <w:p w:rsidR="00A96322" w:rsidRDefault="00E64183">
      <w:pPr>
        <w:spacing w:line="440" w:lineRule="exact"/>
        <w:ind w:firstLineChars="200" w:firstLine="480"/>
        <w:rPr>
          <w:rFonts w:ascii="宋体" w:hAnsi="宋体"/>
          <w:sz w:val="24"/>
        </w:rPr>
      </w:pPr>
      <w:r>
        <w:rPr>
          <w:rFonts w:ascii="宋体" w:hAnsi="宋体" w:hint="eastAsia"/>
          <w:sz w:val="24"/>
        </w:rPr>
        <w:t>1.基础动态设计（掌握）</w:t>
      </w:r>
    </w:p>
    <w:p w:rsidR="00A96322" w:rsidRDefault="00E64183">
      <w:pPr>
        <w:spacing w:line="440" w:lineRule="exact"/>
        <w:ind w:firstLineChars="200" w:firstLine="480"/>
        <w:rPr>
          <w:rFonts w:ascii="宋体" w:hAnsi="宋体"/>
          <w:sz w:val="24"/>
        </w:rPr>
      </w:pPr>
      <w:r>
        <w:rPr>
          <w:rFonts w:ascii="宋体" w:hAnsi="宋体" w:hint="eastAsia"/>
          <w:sz w:val="24"/>
        </w:rPr>
        <w:t>2.动态设计的构成形式（掌握）</w:t>
      </w:r>
    </w:p>
    <w:p w:rsidR="00A96322" w:rsidRDefault="00E64183">
      <w:pPr>
        <w:spacing w:line="440" w:lineRule="exact"/>
        <w:ind w:firstLineChars="200" w:firstLine="480"/>
        <w:rPr>
          <w:rFonts w:ascii="宋体" w:hAnsi="宋体"/>
          <w:sz w:val="24"/>
        </w:rPr>
      </w:pPr>
      <w:r>
        <w:rPr>
          <w:rFonts w:ascii="宋体" w:hAnsi="宋体" w:hint="eastAsia"/>
          <w:sz w:val="24"/>
        </w:rPr>
        <w:t>3.时间设计（理解）</w:t>
      </w:r>
    </w:p>
    <w:p w:rsidR="00A96322" w:rsidRDefault="00E64183">
      <w:pPr>
        <w:spacing w:line="440" w:lineRule="exact"/>
        <w:ind w:firstLineChars="200" w:firstLine="480"/>
        <w:rPr>
          <w:rFonts w:ascii="宋体" w:hAnsi="宋体"/>
          <w:sz w:val="24"/>
        </w:rPr>
      </w:pPr>
      <w:r>
        <w:rPr>
          <w:rFonts w:ascii="宋体" w:hAnsi="宋体" w:hint="eastAsia"/>
          <w:sz w:val="24"/>
        </w:rPr>
        <w:t>4.动态影像设计的构图和表意（理解）</w:t>
      </w:r>
    </w:p>
    <w:p w:rsidR="00A96322" w:rsidRDefault="00E64183">
      <w:pPr>
        <w:spacing w:line="440" w:lineRule="exact"/>
        <w:ind w:firstLineChars="200" w:firstLine="480"/>
        <w:rPr>
          <w:rFonts w:ascii="宋体" w:hAnsi="宋体"/>
          <w:sz w:val="24"/>
        </w:rPr>
      </w:pPr>
      <w:r>
        <w:rPr>
          <w:rFonts w:ascii="宋体" w:hAnsi="宋体" w:hint="eastAsia"/>
          <w:sz w:val="24"/>
        </w:rPr>
        <w:t>难点：时间设计；动态影像设计的构图和表意。</w:t>
      </w:r>
    </w:p>
    <w:p w:rsidR="00A96322" w:rsidRDefault="00E64183">
      <w:pPr>
        <w:spacing w:line="440" w:lineRule="exact"/>
        <w:rPr>
          <w:rFonts w:ascii="宋体" w:hAnsi="宋体"/>
          <w:sz w:val="24"/>
        </w:rPr>
      </w:pPr>
      <w:r>
        <w:rPr>
          <w:rFonts w:ascii="宋体" w:hAnsi="宋体" w:hint="eastAsia"/>
          <w:bCs/>
          <w:sz w:val="24"/>
        </w:rPr>
        <w:t xml:space="preserve">   （四）</w:t>
      </w:r>
      <w:r>
        <w:rPr>
          <w:rFonts w:ascii="宋体" w:hAnsi="宋体" w:hint="eastAsia"/>
          <w:sz w:val="24"/>
        </w:rPr>
        <w:t>动态影像的制作方法与制作（掌握）</w:t>
      </w:r>
    </w:p>
    <w:p w:rsidR="00A96322" w:rsidRDefault="00E64183">
      <w:pPr>
        <w:spacing w:line="440" w:lineRule="exact"/>
        <w:ind w:firstLineChars="200" w:firstLine="480"/>
        <w:rPr>
          <w:rFonts w:ascii="宋体" w:hAnsi="宋体"/>
          <w:sz w:val="24"/>
        </w:rPr>
      </w:pPr>
      <w:r>
        <w:rPr>
          <w:rFonts w:ascii="宋体" w:hAnsi="宋体" w:hint="eastAsia"/>
          <w:sz w:val="24"/>
        </w:rPr>
        <w:t>1.商业实战中动态影像的创作过程（掌握）</w:t>
      </w:r>
    </w:p>
    <w:p w:rsidR="00A96322" w:rsidRDefault="00E64183">
      <w:pPr>
        <w:spacing w:line="440" w:lineRule="exact"/>
        <w:ind w:firstLineChars="200" w:firstLine="480"/>
        <w:rPr>
          <w:rFonts w:ascii="宋体" w:hAnsi="宋体"/>
          <w:sz w:val="24"/>
        </w:rPr>
      </w:pPr>
      <w:r>
        <w:rPr>
          <w:rFonts w:ascii="宋体" w:hAnsi="宋体" w:hint="eastAsia"/>
          <w:sz w:val="24"/>
        </w:rPr>
        <w:t>难点：无</w:t>
      </w: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775"/>
        <w:gridCol w:w="1304"/>
        <w:gridCol w:w="1198"/>
        <w:gridCol w:w="1098"/>
      </w:tblGrid>
      <w:tr w:rsidR="00A96322">
        <w:trPr>
          <w:trHeight w:val="255"/>
          <w:jc w:val="center"/>
        </w:trPr>
        <w:tc>
          <w:tcPr>
            <w:tcW w:w="833" w:type="dxa"/>
          </w:tcPr>
          <w:p w:rsidR="00A96322" w:rsidRDefault="00E64183">
            <w:pPr>
              <w:spacing w:line="440" w:lineRule="exact"/>
              <w:jc w:val="center"/>
              <w:rPr>
                <w:rFonts w:ascii="宋体" w:hAnsi="宋体"/>
                <w:sz w:val="24"/>
              </w:rPr>
            </w:pPr>
            <w:r>
              <w:rPr>
                <w:rFonts w:ascii="宋体" w:hAnsi="宋体" w:hint="eastAsia"/>
                <w:sz w:val="24"/>
              </w:rPr>
              <w:lastRenderedPageBreak/>
              <w:t>序号</w:t>
            </w:r>
          </w:p>
        </w:tc>
        <w:tc>
          <w:tcPr>
            <w:tcW w:w="3775" w:type="dxa"/>
          </w:tcPr>
          <w:p w:rsidR="00A96322" w:rsidRDefault="00E64183">
            <w:pPr>
              <w:spacing w:line="440" w:lineRule="exact"/>
              <w:jc w:val="center"/>
              <w:rPr>
                <w:rFonts w:ascii="宋体" w:hAnsi="宋体"/>
                <w:sz w:val="24"/>
              </w:rPr>
            </w:pPr>
            <w:r>
              <w:rPr>
                <w:rFonts w:ascii="宋体" w:hAnsi="宋体" w:hint="eastAsia"/>
                <w:sz w:val="24"/>
              </w:rPr>
              <w:t>内        容</w:t>
            </w:r>
          </w:p>
        </w:tc>
        <w:tc>
          <w:tcPr>
            <w:tcW w:w="1304" w:type="dxa"/>
          </w:tcPr>
          <w:p w:rsidR="00A96322" w:rsidRDefault="00E64183">
            <w:pPr>
              <w:spacing w:line="440" w:lineRule="exact"/>
              <w:jc w:val="center"/>
              <w:rPr>
                <w:rFonts w:ascii="宋体" w:hAnsi="宋体"/>
                <w:sz w:val="24"/>
              </w:rPr>
            </w:pPr>
            <w:r>
              <w:rPr>
                <w:rFonts w:ascii="宋体" w:hAnsi="宋体" w:hint="eastAsia"/>
                <w:sz w:val="24"/>
              </w:rPr>
              <w:t>讲   授</w:t>
            </w:r>
          </w:p>
        </w:tc>
        <w:tc>
          <w:tcPr>
            <w:tcW w:w="1198" w:type="dxa"/>
          </w:tcPr>
          <w:p w:rsidR="00A96322" w:rsidRDefault="00E64183">
            <w:pPr>
              <w:spacing w:line="440" w:lineRule="exact"/>
              <w:jc w:val="center"/>
              <w:rPr>
                <w:rFonts w:ascii="宋体" w:hAnsi="宋体"/>
                <w:sz w:val="24"/>
              </w:rPr>
            </w:pPr>
            <w:r>
              <w:rPr>
                <w:rFonts w:ascii="宋体" w:hAnsi="宋体" w:hint="eastAsia"/>
                <w:sz w:val="24"/>
              </w:rPr>
              <w:t>课内实践</w:t>
            </w:r>
          </w:p>
        </w:tc>
        <w:tc>
          <w:tcPr>
            <w:tcW w:w="1098" w:type="dxa"/>
          </w:tcPr>
          <w:p w:rsidR="00A96322" w:rsidRDefault="00E64183">
            <w:pPr>
              <w:spacing w:line="440" w:lineRule="exact"/>
              <w:jc w:val="center"/>
              <w:rPr>
                <w:rFonts w:ascii="宋体" w:hAnsi="宋体"/>
                <w:sz w:val="24"/>
              </w:rPr>
            </w:pPr>
            <w:r>
              <w:rPr>
                <w:rFonts w:ascii="宋体" w:hAnsi="宋体" w:hint="eastAsia"/>
                <w:sz w:val="24"/>
              </w:rPr>
              <w:t>小  计</w:t>
            </w:r>
          </w:p>
        </w:tc>
      </w:tr>
      <w:tr w:rsidR="00A96322">
        <w:trPr>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sz w:val="24"/>
              </w:rPr>
              <w:t>1</w:t>
            </w:r>
          </w:p>
        </w:tc>
        <w:tc>
          <w:tcPr>
            <w:tcW w:w="3775" w:type="dxa"/>
          </w:tcPr>
          <w:p w:rsidR="00A96322" w:rsidRDefault="00E64183">
            <w:pPr>
              <w:spacing w:line="440" w:lineRule="exact"/>
              <w:jc w:val="left"/>
              <w:rPr>
                <w:rFonts w:ascii="宋体" w:hAnsi="宋体"/>
                <w:sz w:val="24"/>
              </w:rPr>
            </w:pPr>
            <w:r>
              <w:rPr>
                <w:rFonts w:ascii="宋体" w:hAnsi="宋体" w:hint="eastAsia"/>
                <w:sz w:val="24"/>
              </w:rPr>
              <w:t>动态影像的基础知识</w:t>
            </w:r>
          </w:p>
        </w:tc>
        <w:tc>
          <w:tcPr>
            <w:tcW w:w="1304" w:type="dxa"/>
          </w:tcPr>
          <w:p w:rsidR="00A96322" w:rsidRDefault="00E64183">
            <w:pPr>
              <w:spacing w:line="440" w:lineRule="exact"/>
              <w:jc w:val="center"/>
              <w:rPr>
                <w:rFonts w:ascii="宋体" w:hAnsi="宋体"/>
                <w:sz w:val="24"/>
              </w:rPr>
            </w:pPr>
            <w:r>
              <w:rPr>
                <w:rFonts w:ascii="宋体" w:hAnsi="宋体" w:hint="eastAsia"/>
                <w:sz w:val="24"/>
              </w:rPr>
              <w:t>4</w:t>
            </w:r>
          </w:p>
        </w:tc>
        <w:tc>
          <w:tcPr>
            <w:tcW w:w="1198" w:type="dxa"/>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4</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sz w:val="24"/>
              </w:rPr>
              <w:t>2</w:t>
            </w:r>
          </w:p>
        </w:tc>
        <w:tc>
          <w:tcPr>
            <w:tcW w:w="3775" w:type="dxa"/>
          </w:tcPr>
          <w:p w:rsidR="00A96322" w:rsidRDefault="00E64183">
            <w:pPr>
              <w:spacing w:line="440" w:lineRule="exact"/>
              <w:jc w:val="left"/>
              <w:rPr>
                <w:rFonts w:ascii="宋体" w:hAnsi="宋体"/>
                <w:sz w:val="24"/>
              </w:rPr>
            </w:pPr>
            <w:r>
              <w:rPr>
                <w:rFonts w:ascii="宋体" w:hAnsi="宋体" w:hint="eastAsia"/>
                <w:sz w:val="24"/>
              </w:rPr>
              <w:t>动态影像的分类与历史</w:t>
            </w:r>
          </w:p>
        </w:tc>
        <w:tc>
          <w:tcPr>
            <w:tcW w:w="1304" w:type="dxa"/>
          </w:tcPr>
          <w:p w:rsidR="00A96322" w:rsidRDefault="00E64183">
            <w:pPr>
              <w:spacing w:line="440" w:lineRule="exact"/>
              <w:jc w:val="center"/>
              <w:rPr>
                <w:rFonts w:ascii="宋体" w:hAnsi="宋体"/>
                <w:sz w:val="24"/>
              </w:rPr>
            </w:pPr>
            <w:r>
              <w:rPr>
                <w:rFonts w:ascii="宋体" w:hAnsi="宋体" w:hint="eastAsia"/>
                <w:sz w:val="24"/>
              </w:rPr>
              <w:t>4</w:t>
            </w:r>
          </w:p>
        </w:tc>
        <w:tc>
          <w:tcPr>
            <w:tcW w:w="1198" w:type="dxa"/>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4</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3775" w:type="dxa"/>
          </w:tcPr>
          <w:p w:rsidR="00A96322" w:rsidRDefault="00E64183">
            <w:pPr>
              <w:spacing w:line="440" w:lineRule="exact"/>
              <w:jc w:val="left"/>
              <w:rPr>
                <w:rFonts w:ascii="宋体" w:hAnsi="宋体"/>
                <w:sz w:val="24"/>
              </w:rPr>
            </w:pPr>
            <w:r>
              <w:rPr>
                <w:rFonts w:ascii="宋体" w:hAnsi="宋体" w:hint="eastAsia"/>
                <w:sz w:val="24"/>
              </w:rPr>
              <w:t>动态影像的实验性特征、思考方法</w:t>
            </w:r>
          </w:p>
        </w:tc>
        <w:tc>
          <w:tcPr>
            <w:tcW w:w="1304" w:type="dxa"/>
          </w:tcPr>
          <w:p w:rsidR="00A96322" w:rsidRDefault="00E64183">
            <w:pPr>
              <w:spacing w:line="440" w:lineRule="exact"/>
              <w:jc w:val="center"/>
              <w:rPr>
                <w:rFonts w:ascii="宋体" w:hAnsi="宋体"/>
                <w:sz w:val="24"/>
              </w:rPr>
            </w:pPr>
            <w:r>
              <w:rPr>
                <w:rFonts w:ascii="宋体" w:hAnsi="宋体" w:hint="eastAsia"/>
                <w:sz w:val="24"/>
              </w:rPr>
              <w:t>8</w:t>
            </w:r>
          </w:p>
        </w:tc>
        <w:tc>
          <w:tcPr>
            <w:tcW w:w="1198" w:type="dxa"/>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8</w:t>
            </w:r>
          </w:p>
        </w:tc>
      </w:tr>
      <w:tr w:rsidR="00A96322">
        <w:trPr>
          <w:cantSplit/>
          <w:trHeight w:val="255"/>
          <w:jc w:val="center"/>
        </w:trPr>
        <w:tc>
          <w:tcPr>
            <w:tcW w:w="833" w:type="dxa"/>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3775" w:type="dxa"/>
          </w:tcPr>
          <w:p w:rsidR="00A96322" w:rsidRDefault="00E64183">
            <w:pPr>
              <w:spacing w:line="440" w:lineRule="exact"/>
              <w:jc w:val="left"/>
              <w:rPr>
                <w:rFonts w:ascii="宋体" w:hAnsi="宋体"/>
                <w:sz w:val="24"/>
              </w:rPr>
            </w:pPr>
            <w:r>
              <w:rPr>
                <w:rFonts w:ascii="宋体" w:hAnsi="宋体" w:hint="eastAsia"/>
                <w:sz w:val="24"/>
              </w:rPr>
              <w:t>动态影像的制作方法与制作</w:t>
            </w:r>
          </w:p>
        </w:tc>
        <w:tc>
          <w:tcPr>
            <w:tcW w:w="1304" w:type="dxa"/>
          </w:tcPr>
          <w:p w:rsidR="00A96322" w:rsidRDefault="00E64183">
            <w:pPr>
              <w:spacing w:line="440" w:lineRule="exact"/>
              <w:jc w:val="center"/>
              <w:rPr>
                <w:rFonts w:ascii="宋体" w:hAnsi="宋体"/>
                <w:sz w:val="24"/>
              </w:rPr>
            </w:pPr>
            <w:r>
              <w:rPr>
                <w:rFonts w:ascii="宋体" w:hAnsi="宋体" w:hint="eastAsia"/>
                <w:sz w:val="24"/>
              </w:rPr>
              <w:t>16</w:t>
            </w:r>
          </w:p>
        </w:tc>
        <w:tc>
          <w:tcPr>
            <w:tcW w:w="1198" w:type="dxa"/>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16</w:t>
            </w:r>
          </w:p>
        </w:tc>
      </w:tr>
      <w:tr w:rsidR="00A96322">
        <w:trPr>
          <w:cantSplit/>
          <w:trHeight w:val="255"/>
          <w:jc w:val="center"/>
        </w:trPr>
        <w:tc>
          <w:tcPr>
            <w:tcW w:w="4608" w:type="dxa"/>
            <w:gridSpan w:val="2"/>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1304" w:type="dxa"/>
            <w:vAlign w:val="center"/>
          </w:tcPr>
          <w:p w:rsidR="00A96322" w:rsidRDefault="00E64183">
            <w:pPr>
              <w:spacing w:line="440" w:lineRule="exact"/>
              <w:jc w:val="center"/>
              <w:rPr>
                <w:rFonts w:ascii="宋体" w:hAnsi="宋体"/>
                <w:sz w:val="24"/>
              </w:rPr>
            </w:pPr>
            <w:r>
              <w:rPr>
                <w:rFonts w:ascii="宋体" w:hAnsi="宋体" w:hint="eastAsia"/>
                <w:sz w:val="24"/>
              </w:rPr>
              <w:t>32</w:t>
            </w:r>
          </w:p>
        </w:tc>
        <w:tc>
          <w:tcPr>
            <w:tcW w:w="1198" w:type="dxa"/>
            <w:vAlign w:val="center"/>
          </w:tcPr>
          <w:p w:rsidR="00A96322" w:rsidRDefault="00A96322">
            <w:pPr>
              <w:spacing w:line="440" w:lineRule="exact"/>
              <w:jc w:val="center"/>
              <w:rPr>
                <w:rFonts w:ascii="宋体" w:hAnsi="宋体"/>
                <w:sz w:val="24"/>
              </w:rPr>
            </w:pPr>
          </w:p>
        </w:tc>
        <w:tc>
          <w:tcPr>
            <w:tcW w:w="1098" w:type="dxa"/>
          </w:tcPr>
          <w:p w:rsidR="00A96322" w:rsidRDefault="00E64183">
            <w:pPr>
              <w:spacing w:line="440" w:lineRule="exact"/>
              <w:jc w:val="center"/>
              <w:rPr>
                <w:rFonts w:ascii="宋体" w:hAnsi="宋体"/>
                <w:sz w:val="24"/>
              </w:rPr>
            </w:pPr>
            <w:r>
              <w:rPr>
                <w:rFonts w:ascii="宋体" w:hAnsi="宋体" w:hint="eastAsia"/>
                <w:sz w:val="24"/>
              </w:rPr>
              <w:t>32</w:t>
            </w:r>
          </w:p>
        </w:tc>
      </w:tr>
    </w:tbl>
    <w:p w:rsidR="00A96322" w:rsidRDefault="00E64183">
      <w:pPr>
        <w:spacing w:line="440" w:lineRule="exact"/>
        <w:ind w:leftChars="250" w:left="525"/>
        <w:rPr>
          <w:rFonts w:ascii="宋体" w:hAnsi="宋体"/>
          <w:b/>
          <w:bCs/>
          <w:szCs w:val="21"/>
        </w:rPr>
      </w:pPr>
      <w:r>
        <w:rPr>
          <w:rFonts w:ascii="黑体" w:eastAsia="黑体" w:hAnsi="黑体" w:cs="黑体" w:hint="eastAsia"/>
          <w:sz w:val="28"/>
          <w:szCs w:val="28"/>
        </w:rPr>
        <w:t>四、有关说明</w:t>
      </w:r>
    </w:p>
    <w:p w:rsidR="00A96322" w:rsidRDefault="00E64183">
      <w:pPr>
        <w:spacing w:line="440" w:lineRule="exact"/>
        <w:rPr>
          <w:rFonts w:ascii="宋体" w:hAnsi="宋体"/>
          <w:sz w:val="24"/>
        </w:rPr>
      </w:pPr>
      <w:r>
        <w:rPr>
          <w:rFonts w:ascii="宋体" w:hAnsi="宋体" w:hint="eastAsia"/>
          <w:sz w:val="24"/>
        </w:rPr>
        <w:t xml:space="preserve">   （一）先修课程：</w:t>
      </w:r>
    </w:p>
    <w:p w:rsidR="00A96322" w:rsidRDefault="00E64183">
      <w:pPr>
        <w:spacing w:line="440" w:lineRule="exact"/>
        <w:ind w:firstLineChars="200" w:firstLine="480"/>
        <w:rPr>
          <w:rFonts w:ascii="宋体" w:hAnsi="宋体"/>
          <w:sz w:val="24"/>
        </w:rPr>
      </w:pPr>
      <w:r>
        <w:rPr>
          <w:rFonts w:ascii="宋体" w:hAnsi="宋体" w:hint="eastAsia"/>
          <w:sz w:val="24"/>
        </w:rPr>
        <w:t>图形创意、后期软件AE、多媒体动画设计。</w:t>
      </w:r>
    </w:p>
    <w:p w:rsidR="00A96322" w:rsidRDefault="00E64183">
      <w:pPr>
        <w:spacing w:line="440" w:lineRule="exact"/>
        <w:rPr>
          <w:rFonts w:ascii="宋体" w:hAnsi="宋体"/>
          <w:sz w:val="24"/>
        </w:rPr>
      </w:pPr>
      <w:r>
        <w:rPr>
          <w:rFonts w:ascii="宋体" w:hAnsi="宋体" w:hint="eastAsia"/>
          <w:sz w:val="24"/>
        </w:rPr>
        <w:t xml:space="preserve">   （二）教学建议：</w:t>
      </w:r>
    </w:p>
    <w:p w:rsidR="00A96322" w:rsidRDefault="00E64183">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1.课程以教师讲授和学生实践学习为主，教室应为PC机房。考核方式为考查，采用平时（30%）和考试（70%）的计分方式。</w:t>
      </w:r>
    </w:p>
    <w:p w:rsidR="00A96322" w:rsidRDefault="00E64183">
      <w:pPr>
        <w:spacing w:line="440" w:lineRule="exact"/>
        <w:ind w:firstLineChars="200" w:firstLine="480"/>
        <w:rPr>
          <w:rFonts w:ascii="宋体" w:hAnsi="宋体"/>
          <w:sz w:val="24"/>
        </w:rPr>
      </w:pPr>
      <w:r>
        <w:rPr>
          <w:rFonts w:ascii="宋体" w:hAnsi="宋体" w:hint="eastAsia"/>
          <w:sz w:val="24"/>
        </w:rPr>
        <w:t>2.考核内容以小组为单位，自行确立一个主题，运用实验性思维进行动态影像的构思创意与拍摄制作，完成一部动态影像短片制作。短片长度：20秒-1分钟</w:t>
      </w:r>
    </w:p>
    <w:p w:rsidR="00A96322" w:rsidRDefault="00E64183">
      <w:pPr>
        <w:spacing w:line="440" w:lineRule="exact"/>
        <w:rPr>
          <w:rFonts w:ascii="宋体" w:hAnsi="宋体"/>
          <w:sz w:val="24"/>
        </w:rPr>
      </w:pPr>
      <w:r>
        <w:rPr>
          <w:rFonts w:ascii="宋体" w:hAnsi="宋体" w:hint="eastAsia"/>
          <w:sz w:val="24"/>
        </w:rPr>
        <w:t xml:space="preserve">   （三）教材及教学参考书：</w:t>
      </w:r>
    </w:p>
    <w:p w:rsidR="00A96322" w:rsidRDefault="00E64183">
      <w:pPr>
        <w:spacing w:line="440" w:lineRule="exact"/>
        <w:ind w:firstLineChars="200" w:firstLine="480"/>
        <w:rPr>
          <w:rFonts w:ascii="宋体" w:hAnsi="宋体"/>
          <w:sz w:val="24"/>
        </w:rPr>
      </w:pPr>
      <w:r>
        <w:rPr>
          <w:rFonts w:ascii="宋体" w:hAnsi="宋体" w:hint="eastAsia"/>
          <w:sz w:val="24"/>
        </w:rPr>
        <w:t>1.Hong Sujung  《Motion Graphics producing fieldwork》  韩国大邱大学出版社</w:t>
      </w:r>
    </w:p>
    <w:p w:rsidR="00A96322" w:rsidRDefault="00E64183">
      <w:pPr>
        <w:spacing w:line="440" w:lineRule="exact"/>
        <w:ind w:firstLineChars="200" w:firstLine="480"/>
        <w:rPr>
          <w:rFonts w:ascii="宋体" w:hAnsi="宋体"/>
          <w:sz w:val="24"/>
        </w:rPr>
      </w:pPr>
      <w:r>
        <w:rPr>
          <w:rFonts w:ascii="宋体" w:hAnsi="宋体" w:hint="eastAsia"/>
          <w:sz w:val="24"/>
        </w:rPr>
        <w:t xml:space="preserve">2.李渝  《动态图形设计基础》  西南师范大学出版社 </w:t>
      </w:r>
    </w:p>
    <w:p w:rsidR="00A96322" w:rsidRDefault="00E64183">
      <w:pPr>
        <w:spacing w:line="440" w:lineRule="exact"/>
        <w:ind w:firstLineChars="200" w:firstLine="420"/>
        <w:rPr>
          <w:rFonts w:ascii="宋体" w:hAnsi="宋体"/>
          <w:szCs w:val="21"/>
        </w:rPr>
      </w:pPr>
      <w:r>
        <w:rPr>
          <w:rFonts w:ascii="宋体" w:hAnsi="宋体" w:hint="eastAsia"/>
          <w:szCs w:val="21"/>
        </w:rPr>
        <w:t xml:space="preserve">                                                    </w:t>
      </w:r>
    </w:p>
    <w:p w:rsidR="00A96322" w:rsidRDefault="00A96322">
      <w:pPr>
        <w:spacing w:line="440" w:lineRule="exact"/>
        <w:ind w:firstLineChars="200" w:firstLine="420"/>
        <w:rPr>
          <w:rFonts w:ascii="宋体" w:hAnsi="宋体"/>
          <w:szCs w:val="21"/>
        </w:rPr>
      </w:pP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A96322" w:rsidRDefault="00E64183">
      <w:pPr>
        <w:wordWrap w:val="0"/>
        <w:spacing w:line="440" w:lineRule="exact"/>
        <w:ind w:rightChars="50" w:right="105" w:firstLineChars="200" w:firstLine="480"/>
        <w:jc w:val="right"/>
        <w:rPr>
          <w:rFonts w:ascii="宋体" w:hAnsi="宋体" w:cs="宋体"/>
          <w:color w:val="000000"/>
          <w:szCs w:val="21"/>
        </w:rPr>
      </w:pPr>
      <w:r>
        <w:rPr>
          <w:rFonts w:ascii="宋体" w:hAnsi="宋体" w:cs="宋体" w:hint="eastAsia"/>
          <w:color w:val="000000"/>
          <w:sz w:val="24"/>
        </w:rPr>
        <w:t xml:space="preserve">批准人：汪瑞霞  </w:t>
      </w:r>
    </w:p>
    <w:p w:rsidR="00A96322" w:rsidRDefault="00E64183">
      <w:pPr>
        <w:wordWrap w:val="0"/>
        <w:spacing w:line="240" w:lineRule="atLeast"/>
        <w:ind w:firstLineChars="200" w:firstLine="420"/>
        <w:jc w:val="right"/>
        <w:rPr>
          <w:rFonts w:ascii="宋体" w:hAnsi="宋体"/>
          <w:szCs w:val="21"/>
        </w:rPr>
      </w:pPr>
      <w:r>
        <w:rPr>
          <w:rFonts w:ascii="宋体" w:hAnsi="宋体" w:hint="eastAsia"/>
          <w:szCs w:val="21"/>
        </w:rPr>
        <w:t xml:space="preserve">  </w:t>
      </w:r>
    </w:p>
    <w:p w:rsidR="00A96322" w:rsidRDefault="00A96322">
      <w:pPr>
        <w:autoSpaceDE w:val="0"/>
        <w:autoSpaceDN w:val="0"/>
        <w:adjustRightInd w:val="0"/>
        <w:spacing w:line="440" w:lineRule="exact"/>
      </w:pPr>
    </w:p>
    <w:p w:rsidR="00A96322" w:rsidRDefault="00A96322">
      <w:pPr>
        <w:autoSpaceDE w:val="0"/>
        <w:autoSpaceDN w:val="0"/>
        <w:adjustRightInd w:val="0"/>
        <w:spacing w:line="440" w:lineRule="exact"/>
      </w:pPr>
    </w:p>
    <w:p w:rsidR="00A96322" w:rsidRDefault="00A96322">
      <w:pPr>
        <w:autoSpaceDE w:val="0"/>
        <w:autoSpaceDN w:val="0"/>
        <w:adjustRightInd w:val="0"/>
        <w:spacing w:line="440" w:lineRule="exact"/>
      </w:pPr>
    </w:p>
    <w:p w:rsidR="00A96322" w:rsidRDefault="00A96322">
      <w:pPr>
        <w:autoSpaceDE w:val="0"/>
        <w:autoSpaceDN w:val="0"/>
        <w:adjustRightInd w:val="0"/>
        <w:spacing w:line="440" w:lineRule="exact"/>
      </w:pPr>
    </w:p>
    <w:p w:rsidR="00A96322" w:rsidRDefault="00A96322">
      <w:pPr>
        <w:autoSpaceDE w:val="0"/>
        <w:autoSpaceDN w:val="0"/>
        <w:adjustRightInd w:val="0"/>
        <w:spacing w:line="440" w:lineRule="exact"/>
      </w:pPr>
    </w:p>
    <w:p w:rsidR="00A96322" w:rsidRDefault="00A96322">
      <w:pPr>
        <w:pStyle w:val="1"/>
        <w:spacing w:after="0" w:line="240" w:lineRule="auto"/>
        <w:rPr>
          <w:rFonts w:ascii="黑体" w:eastAsia="黑体" w:hAnsi="黑体"/>
          <w:color w:val="FF0000"/>
          <w:sz w:val="24"/>
          <w:szCs w:val="18"/>
        </w:rPr>
      </w:pPr>
    </w:p>
    <w:p w:rsidR="00A96322" w:rsidRDefault="00E64183">
      <w:pPr>
        <w:pStyle w:val="1"/>
        <w:spacing w:after="0" w:line="240" w:lineRule="auto"/>
        <w:jc w:val="center"/>
        <w:rPr>
          <w:rFonts w:ascii="黑体" w:eastAsia="黑体" w:hAnsi="黑体"/>
          <w:color w:val="FF0000"/>
          <w:sz w:val="24"/>
          <w:szCs w:val="18"/>
        </w:rPr>
      </w:pPr>
      <w:r>
        <w:rPr>
          <w:rFonts w:ascii="黑体" w:eastAsia="黑体" w:hAnsi="黑体" w:hint="eastAsia"/>
          <w:noProof/>
          <w:szCs w:val="28"/>
        </w:rPr>
        <mc:AlternateContent>
          <mc:Choice Requires="wps">
            <w:drawing>
              <wp:anchor distT="0" distB="0" distL="114300" distR="114300" simplePos="0" relativeHeight="251676160" behindDoc="0" locked="0" layoutInCell="1" allowOverlap="1">
                <wp:simplePos x="0" y="0"/>
                <wp:positionH relativeFrom="column">
                  <wp:posOffset>45720</wp:posOffset>
                </wp:positionH>
                <wp:positionV relativeFrom="paragraph">
                  <wp:posOffset>40640</wp:posOffset>
                </wp:positionV>
                <wp:extent cx="1371600" cy="266065"/>
                <wp:effectExtent l="4445" t="4445" r="14605" b="15240"/>
                <wp:wrapNone/>
                <wp:docPr id="58" name="文本框 58"/>
                <wp:cNvGraphicFramePr/>
                <a:graphic xmlns:a="http://schemas.openxmlformats.org/drawingml/2006/main">
                  <a:graphicData uri="http://schemas.microsoft.com/office/word/2010/wordprocessingShape">
                    <wps:wsp>
                      <wps:cNvSpPr txBox="1"/>
                      <wps:spPr>
                        <a:xfrm>
                          <a:off x="0" y="0"/>
                          <a:ext cx="1371600" cy="2660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rPr>
                                <w:rFonts w:cs="宋体"/>
                              </w:rPr>
                            </w:pPr>
                            <w:r>
                              <w:rPr>
                                <w:rFonts w:cs="宋体" w:hint="eastAsia"/>
                              </w:rPr>
                              <w:t>课程代码：</w:t>
                            </w:r>
                            <w:r>
                              <w:rPr>
                                <w:rFonts w:cs="宋体"/>
                              </w:rPr>
                              <w:t>17049200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3.6pt;margin-top:3.2pt;height:20.95pt;width:108pt;z-index:251810816;mso-width-relative:page;mso-height-relative:page;" fillcolor="#FFFFFF" filled="t" stroked="t" coordsize="21600,21600" o:gfxdata="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NGK4F1QAAAAYBAAAPAAAAAAAAAAEAIAAAACIAAABkcnMvZG93&#10;bnJldi54bWxQSwECFAAUAAAACACHTuJApSUAxAMCAAAWBAAADgAAAAAAAAABACAAAAAkAQAAZHJz&#10;L2Uyb0RvYy54bWxQSwUGAAAAAAYABgBZAQAAmQUAAAAA&#10;">
                <v:fill on="t" focussize="0,0"/>
                <v:stroke color="#000000" joinstyle="miter"/>
                <v:imagedata o:title=""/>
                <o:lock v:ext="edit" aspectratio="f"/>
                <v:textbox inset="0mm,0.5mm,0mm,0.5mm">
                  <w:txbxContent>
                    <w:p>
                      <w:pPr>
                        <w:rPr>
                          <w:rFonts w:hint="eastAsia" w:cs="宋体"/>
                        </w:rPr>
                      </w:pPr>
                      <w:r>
                        <w:rPr>
                          <w:rFonts w:hint="eastAsia" w:cs="宋体"/>
                        </w:rPr>
                        <w:t>课程代码：</w:t>
                      </w:r>
                      <w:r>
                        <w:rPr>
                          <w:rFonts w:cs="宋体"/>
                        </w:rPr>
                        <w:t>17049200</w:t>
                      </w:r>
                    </w:p>
                  </w:txbxContent>
                </v:textbox>
              </v:shape>
            </w:pict>
          </mc:Fallback>
        </mc:AlternateContent>
      </w:r>
    </w:p>
    <w:p w:rsidR="00A96322" w:rsidRDefault="00E64183">
      <w:pPr>
        <w:pStyle w:val="1"/>
        <w:spacing w:before="0" w:after="0" w:line="240" w:lineRule="auto"/>
        <w:jc w:val="center"/>
        <w:rPr>
          <w:rFonts w:ascii="黑体" w:eastAsia="黑体" w:hAnsi="黑体"/>
          <w:szCs w:val="28"/>
          <w:lang w:val="zh-CN"/>
        </w:rPr>
      </w:pPr>
      <w:r>
        <w:rPr>
          <w:rFonts w:ascii="黑体" w:eastAsia="黑体" w:hAnsi="黑体" w:hint="eastAsia"/>
          <w:color w:val="FF0000"/>
          <w:sz w:val="24"/>
          <w:szCs w:val="18"/>
        </w:rPr>
        <w:t xml:space="preserve"> </w:t>
      </w:r>
      <w:bookmarkStart w:id="153" w:name="_Toc31985"/>
      <w:r>
        <w:rPr>
          <w:rFonts w:ascii="黑体" w:eastAsia="黑体" w:hAnsi="黑体" w:hint="eastAsia"/>
          <w:szCs w:val="28"/>
          <w:lang w:val="zh-CN"/>
        </w:rPr>
        <w:t>UI界面设计课程教学大纲</w:t>
      </w:r>
      <w:bookmarkEnd w:id="153"/>
    </w:p>
    <w:p w:rsidR="00A96322" w:rsidRDefault="00A96322">
      <w:pPr>
        <w:spacing w:line="240" w:lineRule="exact"/>
        <w:jc w:val="center"/>
        <w:rPr>
          <w:rFonts w:ascii="宋体" w:hAnsi="宋体" w:cs="宋体"/>
          <w:sz w:val="24"/>
          <w:szCs w:val="21"/>
        </w:rPr>
      </w:pPr>
    </w:p>
    <w:p w:rsidR="00A96322" w:rsidRDefault="00E64183">
      <w:pPr>
        <w:spacing w:line="24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A96322" w:rsidRDefault="00A96322">
      <w:pPr>
        <w:spacing w:line="240" w:lineRule="exact"/>
        <w:ind w:firstLineChars="164" w:firstLine="461"/>
        <w:rPr>
          <w:rFonts w:ascii="黑体" w:eastAsia="黑体" w:hAnsi="黑体"/>
          <w:b/>
          <w:sz w:val="28"/>
        </w:rPr>
      </w:pPr>
    </w:p>
    <w:p w:rsidR="00A96322" w:rsidRDefault="00E64183">
      <w:pPr>
        <w:spacing w:line="400" w:lineRule="exact"/>
        <w:ind w:firstLineChars="164" w:firstLine="461"/>
        <w:rPr>
          <w:rFonts w:ascii="黑体" w:eastAsia="黑体" w:hAnsi="黑体"/>
          <w:b/>
          <w:sz w:val="28"/>
        </w:rPr>
      </w:pPr>
      <w:r>
        <w:rPr>
          <w:rFonts w:ascii="黑体" w:eastAsia="黑体" w:hAnsi="黑体" w:hint="eastAsia"/>
          <w:b/>
          <w:sz w:val="28"/>
        </w:rPr>
        <w:t>一、课程的性质、目的和任务</w:t>
      </w:r>
    </w:p>
    <w:p w:rsidR="00A96322" w:rsidRDefault="00E64183">
      <w:pPr>
        <w:spacing w:line="400" w:lineRule="exact"/>
        <w:ind w:firstLineChars="164" w:firstLine="394"/>
        <w:rPr>
          <w:rFonts w:ascii="宋体" w:hAnsi="宋体"/>
          <w:color w:val="000000"/>
          <w:sz w:val="24"/>
          <w:lang w:val="zh-CN"/>
        </w:rPr>
      </w:pPr>
      <w:r>
        <w:rPr>
          <w:rFonts w:ascii="宋体" w:hAnsi="宋体" w:hint="eastAsia"/>
          <w:color w:val="000000"/>
          <w:sz w:val="24"/>
          <w:lang w:val="zh-CN"/>
        </w:rPr>
        <w:t>本课程是动画专业的一门专业选修课程，它是一门新的学科，也称之为当代的新媒体，它是跨学科的学术领域，是在各门相关学科中提取相关的内容要素而综合起来的系统学科。</w:t>
      </w:r>
      <w:r>
        <w:rPr>
          <w:rFonts w:ascii="宋体" w:hAnsi="宋体" w:hint="eastAsia"/>
          <w:sz w:val="24"/>
        </w:rPr>
        <w:t>主</w:t>
      </w:r>
      <w:r>
        <w:rPr>
          <w:rFonts w:ascii="宋体" w:hAnsi="宋体"/>
          <w:sz w:val="24"/>
        </w:rPr>
        <w:t>要</w:t>
      </w:r>
      <w:r>
        <w:rPr>
          <w:rFonts w:ascii="宋体" w:hAnsi="宋体" w:hint="eastAsia"/>
          <w:sz w:val="24"/>
        </w:rPr>
        <w:t>学习</w:t>
      </w:r>
      <w:r>
        <w:rPr>
          <w:rFonts w:ascii="宋体" w:hAnsi="宋体"/>
          <w:sz w:val="24"/>
        </w:rPr>
        <w:t>人机界面的设计技术、方法和过程</w:t>
      </w:r>
      <w:r>
        <w:rPr>
          <w:rFonts w:ascii="宋体" w:hAnsi="宋体" w:hint="eastAsia"/>
          <w:color w:val="000000"/>
          <w:sz w:val="24"/>
          <w:lang w:val="zh-CN"/>
        </w:rPr>
        <w:t>。初步</w:t>
      </w:r>
      <w:r>
        <w:rPr>
          <w:rFonts w:ascii="宋体" w:hAnsi="宋体" w:hint="eastAsia"/>
          <w:sz w:val="24"/>
        </w:rPr>
        <w:t>掌握硬件人机界面与软件人机界面方法、理论与设计实例。</w:t>
      </w:r>
      <w:r>
        <w:rPr>
          <w:rFonts w:ascii="宋体" w:hAnsi="宋体"/>
          <w:color w:val="000000"/>
          <w:sz w:val="24"/>
          <w:lang w:val="zh-CN"/>
        </w:rPr>
        <w:t>有助于培养</w:t>
      </w:r>
      <w:r>
        <w:rPr>
          <w:rFonts w:ascii="宋体" w:hAnsi="宋体" w:hint="eastAsia"/>
          <w:color w:val="000000"/>
          <w:sz w:val="24"/>
          <w:lang w:val="zh-CN"/>
        </w:rPr>
        <w:t>人</w:t>
      </w:r>
      <w:r>
        <w:rPr>
          <w:rFonts w:ascii="宋体" w:hAnsi="宋体"/>
          <w:color w:val="000000"/>
          <w:sz w:val="24"/>
          <w:lang w:val="zh-CN"/>
        </w:rPr>
        <w:t>机界面设计与软件开发能力和团队合作能力。</w:t>
      </w:r>
    </w:p>
    <w:p w:rsidR="00A96322" w:rsidRDefault="00E64183">
      <w:pPr>
        <w:spacing w:line="400" w:lineRule="exact"/>
        <w:ind w:firstLineChars="164" w:firstLine="461"/>
        <w:rPr>
          <w:rFonts w:ascii="黑体" w:eastAsia="黑体" w:hAnsi="黑体"/>
          <w:b/>
          <w:sz w:val="28"/>
        </w:rPr>
      </w:pPr>
      <w:r>
        <w:rPr>
          <w:rFonts w:ascii="黑体" w:eastAsia="黑体" w:hAnsi="黑体" w:hint="eastAsia"/>
          <w:b/>
          <w:sz w:val="28"/>
        </w:rPr>
        <w:t>二、课程基本内容和要求</w:t>
      </w:r>
    </w:p>
    <w:p w:rsidR="00A96322" w:rsidRDefault="00E64183">
      <w:pPr>
        <w:spacing w:line="400" w:lineRule="exact"/>
        <w:ind w:firstLineChars="200" w:firstLine="480"/>
        <w:rPr>
          <w:rFonts w:ascii="宋体" w:hAnsi="宋体"/>
          <w:sz w:val="24"/>
        </w:rPr>
      </w:pPr>
      <w:r>
        <w:rPr>
          <w:rFonts w:ascii="宋体" w:hAnsi="宋体" w:hint="eastAsia"/>
          <w:sz w:val="24"/>
        </w:rPr>
        <w:t>（</w:t>
      </w:r>
      <w:r>
        <w:rPr>
          <w:rFonts w:ascii="宋体" w:hAnsi="宋体"/>
          <w:sz w:val="24"/>
        </w:rPr>
        <w:t>一）</w:t>
      </w:r>
      <w:r>
        <w:rPr>
          <w:rFonts w:ascii="宋体" w:hAnsi="宋体" w:hint="eastAsia"/>
          <w:sz w:val="24"/>
        </w:rPr>
        <w:t>人</w:t>
      </w:r>
      <w:r>
        <w:rPr>
          <w:rFonts w:ascii="宋体" w:hAnsi="宋体"/>
          <w:sz w:val="24"/>
        </w:rPr>
        <w:t>机界面基本概念和内容</w:t>
      </w:r>
    </w:p>
    <w:p w:rsidR="00A96322" w:rsidRDefault="00E64183">
      <w:pPr>
        <w:spacing w:line="40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人</w:t>
      </w:r>
      <w:r>
        <w:rPr>
          <w:rFonts w:ascii="宋体" w:hAnsi="宋体"/>
          <w:sz w:val="24"/>
        </w:rPr>
        <w:t>机界面基本概念</w:t>
      </w:r>
      <w:r>
        <w:rPr>
          <w:rFonts w:ascii="宋体" w:hAnsi="宋体" w:hint="eastAsia"/>
          <w:sz w:val="24"/>
        </w:rPr>
        <w:t>（理解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人</w:t>
      </w:r>
      <w:r>
        <w:rPr>
          <w:rFonts w:ascii="宋体" w:hAnsi="宋体"/>
          <w:sz w:val="24"/>
        </w:rPr>
        <w:t>机界面基本内容</w:t>
      </w:r>
      <w:r>
        <w:rPr>
          <w:rFonts w:ascii="宋体" w:hAnsi="宋体" w:hint="eastAsia"/>
          <w:sz w:val="24"/>
        </w:rPr>
        <w:t>（理解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w:t>
      </w:r>
      <w:r>
        <w:rPr>
          <w:rFonts w:ascii="宋体" w:hAnsi="宋体"/>
          <w:sz w:val="24"/>
        </w:rPr>
        <w:t>二）</w:t>
      </w:r>
      <w:r>
        <w:rPr>
          <w:rFonts w:ascii="宋体" w:hAnsi="宋体" w:hint="eastAsia"/>
          <w:sz w:val="24"/>
        </w:rPr>
        <w:t>人</w:t>
      </w:r>
      <w:r>
        <w:rPr>
          <w:rFonts w:ascii="宋体" w:hAnsi="宋体"/>
          <w:sz w:val="24"/>
        </w:rPr>
        <w:t>机界面设计基本概念、特性与分析方法</w:t>
      </w:r>
    </w:p>
    <w:p w:rsidR="00A96322" w:rsidRDefault="00E64183">
      <w:pPr>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人</w:t>
      </w:r>
      <w:r>
        <w:rPr>
          <w:rFonts w:ascii="宋体" w:hAnsi="宋体"/>
          <w:sz w:val="24"/>
        </w:rPr>
        <w:t>机界面设计基本概念</w:t>
      </w:r>
      <w:r>
        <w:rPr>
          <w:rFonts w:ascii="宋体" w:hAnsi="宋体" w:hint="eastAsia"/>
          <w:sz w:val="24"/>
        </w:rPr>
        <w:t>（理解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2</w:t>
      </w:r>
      <w:r>
        <w:rPr>
          <w:rFonts w:ascii="宋体" w:hAnsi="宋体"/>
          <w:sz w:val="24"/>
        </w:rPr>
        <w:t xml:space="preserve">. </w:t>
      </w:r>
      <w:r>
        <w:rPr>
          <w:rFonts w:ascii="宋体" w:hAnsi="宋体" w:hint="eastAsia"/>
          <w:sz w:val="24"/>
        </w:rPr>
        <w:t>人</w:t>
      </w:r>
      <w:r>
        <w:rPr>
          <w:rFonts w:ascii="宋体" w:hAnsi="宋体"/>
          <w:sz w:val="24"/>
        </w:rPr>
        <w:t>机界面设计特性与分析方法</w:t>
      </w:r>
      <w:r>
        <w:rPr>
          <w:rFonts w:ascii="宋体" w:hAnsi="宋体" w:hint="eastAsia"/>
          <w:sz w:val="24"/>
        </w:rPr>
        <w:t>（理解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w:t>
      </w:r>
      <w:r>
        <w:rPr>
          <w:rFonts w:ascii="宋体" w:hAnsi="宋体"/>
          <w:sz w:val="24"/>
        </w:rPr>
        <w:t>三）</w:t>
      </w:r>
      <w:r>
        <w:rPr>
          <w:rFonts w:ascii="宋体" w:hAnsi="宋体" w:hint="eastAsia"/>
          <w:sz w:val="24"/>
        </w:rPr>
        <w:t>人</w:t>
      </w:r>
      <w:r>
        <w:rPr>
          <w:rFonts w:ascii="宋体" w:hAnsi="宋体"/>
          <w:sz w:val="24"/>
        </w:rPr>
        <w:t>机界面的应用领域及软件开发过程</w:t>
      </w:r>
    </w:p>
    <w:p w:rsidR="00A96322" w:rsidRDefault="00E64183">
      <w:pPr>
        <w:spacing w:line="400" w:lineRule="exact"/>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人</w:t>
      </w:r>
      <w:r>
        <w:rPr>
          <w:rFonts w:ascii="宋体" w:hAnsi="宋体"/>
          <w:sz w:val="24"/>
        </w:rPr>
        <w:t>机界面的应用领域</w:t>
      </w:r>
      <w:r>
        <w:rPr>
          <w:rFonts w:ascii="宋体" w:hAnsi="宋体" w:hint="eastAsia"/>
          <w:sz w:val="24"/>
        </w:rPr>
        <w:t>（了解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人</w:t>
      </w:r>
      <w:r>
        <w:rPr>
          <w:rFonts w:ascii="宋体" w:hAnsi="宋体"/>
          <w:sz w:val="24"/>
        </w:rPr>
        <w:t>机界面软件开发过程</w:t>
      </w:r>
      <w:r>
        <w:rPr>
          <w:rFonts w:ascii="宋体" w:hAnsi="宋体" w:hint="eastAsia"/>
          <w:sz w:val="24"/>
        </w:rPr>
        <w:t>（理解</w:t>
      </w:r>
      <w:r>
        <w:rPr>
          <w:rFonts w:ascii="宋体" w:hAnsi="宋体"/>
          <w:sz w:val="24"/>
        </w:rPr>
        <w:t>）</w:t>
      </w:r>
    </w:p>
    <w:p w:rsidR="00A96322" w:rsidRDefault="00E64183">
      <w:pPr>
        <w:spacing w:line="400" w:lineRule="exact"/>
        <w:ind w:firstLineChars="200" w:firstLine="480"/>
        <w:rPr>
          <w:rFonts w:ascii="宋体" w:hAnsi="宋体"/>
          <w:sz w:val="24"/>
        </w:rPr>
      </w:pPr>
      <w:r>
        <w:rPr>
          <w:rFonts w:ascii="宋体" w:hAnsi="宋体" w:hint="eastAsia"/>
          <w:sz w:val="24"/>
        </w:rPr>
        <w:t>（</w:t>
      </w:r>
      <w:r>
        <w:rPr>
          <w:rFonts w:ascii="宋体" w:hAnsi="宋体"/>
          <w:sz w:val="24"/>
        </w:rPr>
        <w:t>四）</w:t>
      </w:r>
      <w:r>
        <w:rPr>
          <w:rFonts w:ascii="宋体" w:hAnsi="宋体" w:hint="eastAsia"/>
          <w:sz w:val="24"/>
        </w:rPr>
        <w:t>界面的整体设计</w:t>
      </w:r>
    </w:p>
    <w:p w:rsidR="00A96322" w:rsidRDefault="00E64183">
      <w:pPr>
        <w:spacing w:line="400" w:lineRule="exact"/>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界面的整体设计（初步掌握</w:t>
      </w:r>
      <w:r>
        <w:rPr>
          <w:rFonts w:ascii="宋体" w:hAnsi="宋体"/>
          <w:sz w:val="24"/>
        </w:rPr>
        <w:t>）</w:t>
      </w:r>
    </w:p>
    <w:p w:rsidR="00A96322" w:rsidRDefault="00E64183">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五）</w:t>
      </w:r>
      <w:r>
        <w:rPr>
          <w:rFonts w:ascii="宋体" w:hAnsi="宋体" w:hint="eastAsia"/>
          <w:sz w:val="24"/>
        </w:rPr>
        <w:t>网页界面的设计</w:t>
      </w:r>
    </w:p>
    <w:p w:rsidR="00A96322" w:rsidRDefault="00E64183">
      <w:pPr>
        <w:spacing w:line="400" w:lineRule="exact"/>
        <w:ind w:firstLineChars="200" w:firstLine="48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网页界面的设计（初步掌握</w:t>
      </w:r>
      <w:r>
        <w:rPr>
          <w:rFonts w:ascii="宋体" w:hAnsi="宋体"/>
          <w:sz w:val="24"/>
        </w:rPr>
        <w:t>）</w:t>
      </w:r>
    </w:p>
    <w:p w:rsidR="00A96322" w:rsidRDefault="00E64183">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六）</w:t>
      </w:r>
      <w:r>
        <w:rPr>
          <w:rFonts w:ascii="宋体" w:hAnsi="宋体" w:hint="eastAsia"/>
          <w:sz w:val="24"/>
        </w:rPr>
        <w:t>游戏界面的设计</w:t>
      </w:r>
    </w:p>
    <w:p w:rsidR="00A96322" w:rsidRDefault="00E64183">
      <w:pPr>
        <w:spacing w:line="400" w:lineRule="exact"/>
        <w:ind w:firstLineChars="200" w:firstLine="480"/>
        <w:jc w:val="left"/>
        <w:rPr>
          <w:rFonts w:ascii="宋体" w:hAnsi="宋体"/>
          <w:sz w:val="24"/>
        </w:rPr>
      </w:pPr>
      <w:r>
        <w:rPr>
          <w:rFonts w:ascii="宋体" w:hAnsi="宋体"/>
          <w:sz w:val="24"/>
        </w:rPr>
        <w:t>1.</w:t>
      </w:r>
      <w:r>
        <w:rPr>
          <w:rFonts w:ascii="宋体" w:hAnsi="宋体" w:hint="eastAsia"/>
          <w:sz w:val="24"/>
        </w:rPr>
        <w:t>游戏界面的设计（初步掌握</w:t>
      </w:r>
      <w:r>
        <w:rPr>
          <w:rFonts w:ascii="宋体" w:hAnsi="宋体"/>
          <w:sz w:val="24"/>
        </w:rPr>
        <w:t>）</w:t>
      </w:r>
    </w:p>
    <w:p w:rsidR="00A96322" w:rsidRDefault="00E64183">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七）</w:t>
      </w:r>
      <w:r>
        <w:rPr>
          <w:rFonts w:ascii="宋体" w:hAnsi="宋体" w:hint="eastAsia"/>
          <w:sz w:val="24"/>
        </w:rPr>
        <w:t>软件界面的设计</w:t>
      </w:r>
    </w:p>
    <w:p w:rsidR="00A96322" w:rsidRDefault="00E64183">
      <w:pPr>
        <w:spacing w:line="400" w:lineRule="exact"/>
        <w:ind w:firstLineChars="200" w:firstLine="48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 软件界面的设计（初步掌握</w:t>
      </w:r>
      <w:r>
        <w:rPr>
          <w:rFonts w:ascii="宋体" w:hAnsi="宋体"/>
          <w:sz w:val="24"/>
        </w:rPr>
        <w:t>）</w:t>
      </w:r>
    </w:p>
    <w:p w:rsidR="00A96322" w:rsidRDefault="00E64183">
      <w:pPr>
        <w:spacing w:line="400" w:lineRule="exact"/>
        <w:ind w:firstLineChars="200" w:firstLine="480"/>
        <w:jc w:val="left"/>
        <w:rPr>
          <w:rFonts w:ascii="宋体" w:hAnsi="宋体"/>
          <w:sz w:val="24"/>
        </w:rPr>
      </w:pPr>
      <w:r>
        <w:rPr>
          <w:rFonts w:ascii="宋体" w:hAnsi="宋体" w:hint="eastAsia"/>
          <w:sz w:val="24"/>
        </w:rPr>
        <w:t>（</w:t>
      </w:r>
      <w:r>
        <w:rPr>
          <w:rFonts w:ascii="宋体" w:hAnsi="宋体"/>
          <w:sz w:val="24"/>
        </w:rPr>
        <w:t>八）</w:t>
      </w:r>
      <w:r>
        <w:rPr>
          <w:rFonts w:ascii="宋体" w:hAnsi="宋体" w:hint="eastAsia"/>
          <w:sz w:val="24"/>
        </w:rPr>
        <w:t>便携电子产品界面的设计</w:t>
      </w:r>
    </w:p>
    <w:p w:rsidR="00A96322" w:rsidRDefault="00E64183">
      <w:pPr>
        <w:spacing w:line="400" w:lineRule="exact"/>
        <w:ind w:firstLineChars="200" w:firstLine="48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便携电子产品界面的设计（初步掌握</w:t>
      </w:r>
      <w:r>
        <w:rPr>
          <w:rFonts w:ascii="宋体" w:hAnsi="宋体"/>
          <w:sz w:val="24"/>
        </w:rPr>
        <w:t>）</w:t>
      </w:r>
    </w:p>
    <w:p w:rsidR="00A96322" w:rsidRDefault="00E64183">
      <w:pPr>
        <w:rPr>
          <w:rFonts w:ascii="黑体" w:eastAsia="黑体" w:hAnsi="黑体"/>
          <w:b/>
          <w:sz w:val="28"/>
        </w:rPr>
      </w:pPr>
      <w:r>
        <w:rPr>
          <w:rFonts w:ascii="黑体" w:eastAsia="黑体" w:hAnsi="黑体" w:hint="eastAsia"/>
          <w:b/>
          <w:sz w:val="28"/>
        </w:rPr>
        <w:t>三、学时分配表</w:t>
      </w:r>
    </w:p>
    <w:tbl>
      <w:tblPr>
        <w:tblW w:w="676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187"/>
        <w:gridCol w:w="711"/>
        <w:gridCol w:w="1219"/>
        <w:gridCol w:w="905"/>
      </w:tblGrid>
      <w:tr w:rsidR="00A96322">
        <w:trPr>
          <w:trHeight w:val="279"/>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序号</w:t>
            </w:r>
          </w:p>
        </w:tc>
        <w:tc>
          <w:tcPr>
            <w:tcW w:w="3187" w:type="dxa"/>
            <w:vAlign w:val="center"/>
          </w:tcPr>
          <w:p w:rsidR="00A96322" w:rsidRDefault="00E64183">
            <w:pPr>
              <w:ind w:firstLineChars="200" w:firstLine="480"/>
              <w:jc w:val="center"/>
              <w:rPr>
                <w:rFonts w:ascii="宋体" w:hAnsi="宋体"/>
                <w:color w:val="000000"/>
                <w:sz w:val="24"/>
                <w:lang w:val="zh-CN"/>
              </w:rPr>
            </w:pPr>
            <w:r>
              <w:rPr>
                <w:rFonts w:ascii="宋体" w:hAnsi="宋体" w:hint="eastAsia"/>
                <w:color w:val="000000"/>
                <w:sz w:val="24"/>
                <w:lang w:val="zh-CN"/>
              </w:rPr>
              <w:t>内    容</w:t>
            </w:r>
          </w:p>
        </w:tc>
        <w:tc>
          <w:tcPr>
            <w:tcW w:w="71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讲授</w:t>
            </w:r>
          </w:p>
        </w:tc>
        <w:tc>
          <w:tcPr>
            <w:tcW w:w="1219"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课内实践</w:t>
            </w:r>
          </w:p>
        </w:tc>
        <w:tc>
          <w:tcPr>
            <w:tcW w:w="905"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小计</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lastRenderedPageBreak/>
              <w:t>1</w:t>
            </w:r>
          </w:p>
        </w:tc>
        <w:tc>
          <w:tcPr>
            <w:tcW w:w="3187" w:type="dxa"/>
            <w:vAlign w:val="center"/>
          </w:tcPr>
          <w:p w:rsidR="00A96322" w:rsidRDefault="00E64183">
            <w:pPr>
              <w:spacing w:line="360" w:lineRule="auto"/>
              <w:jc w:val="center"/>
              <w:rPr>
                <w:rFonts w:ascii="宋体" w:hAnsi="宋体"/>
                <w:sz w:val="24"/>
              </w:rPr>
            </w:pPr>
            <w:r>
              <w:rPr>
                <w:rFonts w:ascii="宋体" w:hAnsi="宋体" w:hint="eastAsia"/>
                <w:sz w:val="24"/>
              </w:rPr>
              <w:t>认识人</w:t>
            </w:r>
            <w:r>
              <w:rPr>
                <w:rFonts w:ascii="宋体" w:hAnsi="宋体"/>
                <w:sz w:val="24"/>
              </w:rPr>
              <w:t>机</w:t>
            </w:r>
            <w:r>
              <w:rPr>
                <w:rFonts w:ascii="宋体" w:hAnsi="宋体" w:hint="eastAsia"/>
                <w:sz w:val="24"/>
              </w:rPr>
              <w:t>界面</w:t>
            </w:r>
          </w:p>
        </w:tc>
        <w:tc>
          <w:tcPr>
            <w:tcW w:w="71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4</w:t>
            </w:r>
          </w:p>
        </w:tc>
        <w:tc>
          <w:tcPr>
            <w:tcW w:w="1219" w:type="dxa"/>
            <w:vAlign w:val="center"/>
          </w:tcPr>
          <w:p w:rsidR="00A96322" w:rsidRDefault="00A96322">
            <w:pPr>
              <w:ind w:firstLineChars="200" w:firstLine="48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4</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2</w:t>
            </w:r>
          </w:p>
        </w:tc>
        <w:tc>
          <w:tcPr>
            <w:tcW w:w="3187" w:type="dxa"/>
            <w:vAlign w:val="center"/>
          </w:tcPr>
          <w:p w:rsidR="00A96322" w:rsidRDefault="00E64183">
            <w:pPr>
              <w:jc w:val="center"/>
              <w:rPr>
                <w:rFonts w:ascii="宋体" w:hAnsi="宋体"/>
                <w:sz w:val="24"/>
              </w:rPr>
            </w:pPr>
            <w:r>
              <w:rPr>
                <w:rFonts w:ascii="宋体" w:hAnsi="宋体" w:hint="eastAsia"/>
                <w:sz w:val="24"/>
              </w:rPr>
              <w:t>界面的整体设计</w:t>
            </w:r>
          </w:p>
        </w:tc>
        <w:tc>
          <w:tcPr>
            <w:tcW w:w="71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4</w:t>
            </w:r>
          </w:p>
        </w:tc>
        <w:tc>
          <w:tcPr>
            <w:tcW w:w="1219" w:type="dxa"/>
            <w:vAlign w:val="center"/>
          </w:tcPr>
          <w:p w:rsidR="00A96322" w:rsidRDefault="00A96322">
            <w:pPr>
              <w:ind w:firstLineChars="200" w:firstLine="48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4</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3</w:t>
            </w:r>
          </w:p>
        </w:tc>
        <w:tc>
          <w:tcPr>
            <w:tcW w:w="3187" w:type="dxa"/>
            <w:vAlign w:val="center"/>
          </w:tcPr>
          <w:p w:rsidR="00A96322" w:rsidRDefault="00E64183">
            <w:pPr>
              <w:jc w:val="center"/>
              <w:rPr>
                <w:rFonts w:ascii="宋体" w:hAnsi="宋体"/>
                <w:sz w:val="24"/>
              </w:rPr>
            </w:pPr>
            <w:r>
              <w:rPr>
                <w:rFonts w:ascii="宋体" w:hAnsi="宋体" w:hint="eastAsia"/>
                <w:sz w:val="24"/>
              </w:rPr>
              <w:t>网页界面的设计</w:t>
            </w:r>
          </w:p>
        </w:tc>
        <w:tc>
          <w:tcPr>
            <w:tcW w:w="711"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A96322" w:rsidRDefault="00A96322">
            <w:pPr>
              <w:ind w:firstLineChars="4" w:firstLine="1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4</w:t>
            </w:r>
          </w:p>
        </w:tc>
        <w:tc>
          <w:tcPr>
            <w:tcW w:w="3187" w:type="dxa"/>
            <w:vAlign w:val="center"/>
          </w:tcPr>
          <w:p w:rsidR="00A96322" w:rsidRDefault="00E64183">
            <w:pPr>
              <w:jc w:val="center"/>
              <w:rPr>
                <w:rFonts w:ascii="宋体" w:hAnsi="宋体"/>
                <w:sz w:val="24"/>
              </w:rPr>
            </w:pPr>
            <w:r>
              <w:rPr>
                <w:rFonts w:ascii="宋体" w:hAnsi="宋体" w:hint="eastAsia"/>
                <w:sz w:val="24"/>
              </w:rPr>
              <w:t>游戏界面的设计</w:t>
            </w:r>
          </w:p>
        </w:tc>
        <w:tc>
          <w:tcPr>
            <w:tcW w:w="711"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A96322" w:rsidRDefault="00A96322">
            <w:pPr>
              <w:ind w:firstLineChars="4" w:firstLine="1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5</w:t>
            </w:r>
          </w:p>
        </w:tc>
        <w:tc>
          <w:tcPr>
            <w:tcW w:w="3187" w:type="dxa"/>
            <w:vAlign w:val="center"/>
          </w:tcPr>
          <w:p w:rsidR="00A96322" w:rsidRDefault="00E64183">
            <w:pPr>
              <w:jc w:val="center"/>
              <w:rPr>
                <w:rFonts w:ascii="宋体" w:hAnsi="宋体"/>
                <w:sz w:val="24"/>
              </w:rPr>
            </w:pPr>
            <w:r>
              <w:rPr>
                <w:rFonts w:ascii="宋体" w:hAnsi="宋体" w:hint="eastAsia"/>
                <w:sz w:val="24"/>
              </w:rPr>
              <w:t>软件界面的设计</w:t>
            </w:r>
          </w:p>
        </w:tc>
        <w:tc>
          <w:tcPr>
            <w:tcW w:w="711"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A96322" w:rsidRDefault="00A96322">
            <w:pPr>
              <w:ind w:firstLineChars="4" w:firstLine="1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r>
      <w:tr w:rsidR="00A96322">
        <w:trPr>
          <w:trHeight w:val="468"/>
          <w:jc w:val="center"/>
        </w:trPr>
        <w:tc>
          <w:tcPr>
            <w:tcW w:w="74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6</w:t>
            </w:r>
          </w:p>
        </w:tc>
        <w:tc>
          <w:tcPr>
            <w:tcW w:w="3187" w:type="dxa"/>
            <w:vAlign w:val="center"/>
          </w:tcPr>
          <w:p w:rsidR="00A96322" w:rsidRDefault="00E64183">
            <w:pPr>
              <w:jc w:val="center"/>
              <w:rPr>
                <w:rFonts w:ascii="宋体" w:hAnsi="宋体"/>
                <w:sz w:val="24"/>
              </w:rPr>
            </w:pPr>
            <w:r>
              <w:rPr>
                <w:rFonts w:ascii="宋体" w:hAnsi="宋体" w:hint="eastAsia"/>
                <w:sz w:val="24"/>
              </w:rPr>
              <w:t>便携电子产品界面的设计</w:t>
            </w:r>
          </w:p>
        </w:tc>
        <w:tc>
          <w:tcPr>
            <w:tcW w:w="711"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c>
          <w:tcPr>
            <w:tcW w:w="1219" w:type="dxa"/>
            <w:vAlign w:val="center"/>
          </w:tcPr>
          <w:p w:rsidR="00A96322" w:rsidRDefault="00A96322">
            <w:pPr>
              <w:ind w:firstLineChars="4" w:firstLine="1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color w:val="000000"/>
                <w:sz w:val="24"/>
                <w:lang w:val="zh-CN"/>
              </w:rPr>
              <w:t>6</w:t>
            </w:r>
          </w:p>
        </w:tc>
      </w:tr>
      <w:tr w:rsidR="00A96322">
        <w:trPr>
          <w:trHeight w:val="468"/>
          <w:jc w:val="center"/>
        </w:trPr>
        <w:tc>
          <w:tcPr>
            <w:tcW w:w="741" w:type="dxa"/>
            <w:vAlign w:val="center"/>
          </w:tcPr>
          <w:p w:rsidR="00A96322" w:rsidRDefault="00A96322">
            <w:pPr>
              <w:ind w:firstLineChars="200" w:firstLine="480"/>
              <w:jc w:val="center"/>
              <w:rPr>
                <w:rFonts w:ascii="宋体" w:hAnsi="宋体"/>
                <w:color w:val="000000"/>
                <w:sz w:val="24"/>
                <w:lang w:val="zh-CN"/>
              </w:rPr>
            </w:pPr>
          </w:p>
        </w:tc>
        <w:tc>
          <w:tcPr>
            <w:tcW w:w="3187" w:type="dxa"/>
            <w:vAlign w:val="center"/>
          </w:tcPr>
          <w:p w:rsidR="00A96322" w:rsidRDefault="00E64183">
            <w:pPr>
              <w:ind w:firstLineChars="24" w:firstLine="58"/>
              <w:jc w:val="center"/>
              <w:rPr>
                <w:rFonts w:ascii="宋体" w:hAnsi="宋体"/>
                <w:color w:val="000000"/>
                <w:sz w:val="24"/>
                <w:lang w:val="zh-CN"/>
              </w:rPr>
            </w:pPr>
            <w:r>
              <w:rPr>
                <w:rFonts w:ascii="宋体" w:hAnsi="宋体" w:hint="eastAsia"/>
                <w:color w:val="000000"/>
                <w:sz w:val="24"/>
                <w:lang w:val="zh-CN"/>
              </w:rPr>
              <w:t>小   计</w:t>
            </w:r>
          </w:p>
        </w:tc>
        <w:tc>
          <w:tcPr>
            <w:tcW w:w="711"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32</w:t>
            </w:r>
          </w:p>
        </w:tc>
        <w:tc>
          <w:tcPr>
            <w:tcW w:w="1219" w:type="dxa"/>
            <w:vAlign w:val="center"/>
          </w:tcPr>
          <w:p w:rsidR="00A96322" w:rsidRDefault="00A96322">
            <w:pPr>
              <w:ind w:firstLineChars="4" w:firstLine="10"/>
              <w:jc w:val="center"/>
              <w:rPr>
                <w:rFonts w:ascii="宋体" w:hAnsi="宋体"/>
                <w:color w:val="000000"/>
                <w:sz w:val="24"/>
                <w:lang w:val="zh-CN"/>
              </w:rPr>
            </w:pPr>
          </w:p>
        </w:tc>
        <w:tc>
          <w:tcPr>
            <w:tcW w:w="905" w:type="dxa"/>
            <w:vAlign w:val="center"/>
          </w:tcPr>
          <w:p w:rsidR="00A96322" w:rsidRDefault="00E64183">
            <w:pPr>
              <w:jc w:val="center"/>
              <w:rPr>
                <w:rFonts w:ascii="宋体" w:hAnsi="宋体"/>
                <w:color w:val="000000"/>
                <w:sz w:val="24"/>
                <w:lang w:val="zh-CN"/>
              </w:rPr>
            </w:pPr>
            <w:r>
              <w:rPr>
                <w:rFonts w:ascii="宋体" w:hAnsi="宋体" w:hint="eastAsia"/>
                <w:color w:val="000000"/>
                <w:sz w:val="24"/>
                <w:lang w:val="zh-CN"/>
              </w:rPr>
              <w:t>32</w:t>
            </w:r>
          </w:p>
        </w:tc>
      </w:tr>
    </w:tbl>
    <w:p w:rsidR="00A96322" w:rsidRDefault="00E64183">
      <w:pPr>
        <w:ind w:firstLineChars="179" w:firstLine="503"/>
        <w:rPr>
          <w:rFonts w:ascii="黑体" w:eastAsia="黑体" w:hAnsi="黑体"/>
          <w:b/>
          <w:sz w:val="28"/>
        </w:rPr>
      </w:pPr>
      <w:r>
        <w:rPr>
          <w:rFonts w:ascii="黑体" w:eastAsia="黑体" w:hAnsi="黑体" w:hint="eastAsia"/>
          <w:b/>
          <w:sz w:val="28"/>
        </w:rPr>
        <w:t>四、有关说明</w:t>
      </w:r>
    </w:p>
    <w:p w:rsidR="00A96322" w:rsidRDefault="00E64183">
      <w:pPr>
        <w:spacing w:line="400" w:lineRule="exact"/>
        <w:ind w:firstLineChars="200" w:firstLine="480"/>
        <w:rPr>
          <w:rFonts w:ascii="宋体" w:hAnsi="宋体" w:cs="宋体"/>
          <w:sz w:val="24"/>
        </w:rPr>
      </w:pPr>
      <w:r>
        <w:rPr>
          <w:rFonts w:ascii="宋体" w:hAnsi="宋体" w:cs="宋体" w:hint="eastAsia"/>
          <w:sz w:val="24"/>
        </w:rPr>
        <w:t>（一）先修课程</w:t>
      </w:r>
    </w:p>
    <w:p w:rsidR="00A96322" w:rsidRDefault="00E64183">
      <w:pPr>
        <w:spacing w:line="400" w:lineRule="exact"/>
        <w:ind w:firstLineChars="200" w:firstLine="480"/>
        <w:rPr>
          <w:rFonts w:ascii="宋体" w:hAnsi="宋体"/>
          <w:sz w:val="24"/>
        </w:rPr>
      </w:pPr>
      <w:r>
        <w:rPr>
          <w:rFonts w:ascii="宋体" w:hAnsi="宋体" w:cs="宋体" w:hint="eastAsia"/>
          <w:sz w:val="24"/>
        </w:rPr>
        <w:t>三大构成、图形设计。</w:t>
      </w:r>
    </w:p>
    <w:p w:rsidR="00A96322" w:rsidRDefault="00E64183">
      <w:pPr>
        <w:spacing w:line="400" w:lineRule="exact"/>
        <w:ind w:firstLineChars="200" w:firstLine="480"/>
        <w:rPr>
          <w:rFonts w:ascii="宋体" w:hAnsi="宋体" w:cs="宋体"/>
          <w:sz w:val="24"/>
        </w:rPr>
      </w:pPr>
      <w:r>
        <w:rPr>
          <w:rFonts w:ascii="宋体" w:hAnsi="宋体" w:cs="宋体" w:hint="eastAsia"/>
          <w:sz w:val="24"/>
        </w:rPr>
        <w:t>（二）教学建议</w:t>
      </w:r>
    </w:p>
    <w:p w:rsidR="00A96322" w:rsidRDefault="00E64183">
      <w:pPr>
        <w:spacing w:line="400" w:lineRule="exact"/>
        <w:ind w:firstLineChars="200" w:firstLine="480"/>
        <w:rPr>
          <w:rFonts w:ascii="宋体" w:hAnsi="宋体" w:cs="宋体"/>
          <w:bCs/>
          <w:sz w:val="24"/>
        </w:rPr>
      </w:pPr>
      <w:r>
        <w:rPr>
          <w:rFonts w:ascii="宋体" w:hAnsi="宋体" w:cs="宋体" w:hint="eastAsia"/>
          <w:bCs/>
          <w:sz w:val="24"/>
        </w:rPr>
        <w:t>1.</w:t>
      </w:r>
      <w:r>
        <w:rPr>
          <w:rFonts w:ascii="宋体" w:hAnsi="宋体" w:cs="宋体"/>
          <w:bCs/>
          <w:sz w:val="24"/>
        </w:rPr>
        <w:t xml:space="preserve"> </w:t>
      </w:r>
      <w:r>
        <w:rPr>
          <w:rFonts w:ascii="宋体" w:hAnsi="宋体" w:cs="宋体" w:hint="eastAsia"/>
          <w:bCs/>
          <w:sz w:val="24"/>
        </w:rPr>
        <w:t>在教学过程中，应立足于加强学生实际操作能力的培养，采用项目教学，以工作任务引领提高学生学习兴趣，激发学生的成就动机。</w:t>
      </w:r>
    </w:p>
    <w:p w:rsidR="00A96322" w:rsidRDefault="00E64183">
      <w:pPr>
        <w:spacing w:line="400" w:lineRule="exact"/>
        <w:ind w:firstLineChars="200" w:firstLine="480"/>
        <w:rPr>
          <w:rFonts w:ascii="宋体" w:hAnsi="宋体" w:cs="宋体"/>
          <w:bCs/>
          <w:sz w:val="24"/>
        </w:rPr>
      </w:pPr>
      <w:r>
        <w:rPr>
          <w:rFonts w:ascii="宋体" w:hAnsi="宋体" w:cs="宋体" w:hint="eastAsia"/>
          <w:bCs/>
          <w:sz w:val="24"/>
        </w:rPr>
        <w:t>2</w:t>
      </w:r>
      <w:r>
        <w:rPr>
          <w:rFonts w:ascii="宋体" w:hAnsi="宋体" w:cs="宋体"/>
          <w:bCs/>
          <w:sz w:val="24"/>
        </w:rPr>
        <w:t xml:space="preserve">. </w:t>
      </w:r>
      <w:r>
        <w:rPr>
          <w:rFonts w:ascii="宋体" w:hAnsi="宋体" w:cs="宋体" w:hint="eastAsia"/>
          <w:bCs/>
          <w:sz w:val="24"/>
        </w:rPr>
        <w:t>教学过程中教师应积极引导学生提升职业素养，提高职业道德。</w:t>
      </w:r>
    </w:p>
    <w:p w:rsidR="00A96322" w:rsidRDefault="00E64183">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w:t>
      </w:r>
      <w:proofErr w:type="gramStart"/>
      <w:r>
        <w:rPr>
          <w:rFonts w:ascii="宋体" w:hAnsi="宋体" w:hint="eastAsia"/>
          <w:bCs/>
          <w:sz w:val="24"/>
        </w:rPr>
        <w:t>加考核</w:t>
      </w:r>
      <w:proofErr w:type="gramEnd"/>
      <w:r>
        <w:rPr>
          <w:rFonts w:ascii="宋体" w:hAnsi="宋体" w:hint="eastAsia"/>
          <w:bCs/>
          <w:sz w:val="24"/>
        </w:rPr>
        <w:t>成绩（</w:t>
      </w:r>
      <w:r>
        <w:rPr>
          <w:rFonts w:ascii="宋体" w:hAnsi="宋体"/>
          <w:bCs/>
          <w:sz w:val="24"/>
        </w:rPr>
        <w:t>6</w:t>
      </w:r>
      <w:r>
        <w:rPr>
          <w:rFonts w:ascii="宋体" w:hAnsi="宋体" w:hint="eastAsia"/>
          <w:bCs/>
          <w:sz w:val="24"/>
        </w:rPr>
        <w:t>0%）。</w:t>
      </w:r>
    </w:p>
    <w:p w:rsidR="00A96322" w:rsidRDefault="00E64183">
      <w:pPr>
        <w:spacing w:line="400" w:lineRule="exact"/>
        <w:ind w:firstLineChars="200" w:firstLine="480"/>
        <w:rPr>
          <w:rFonts w:ascii="宋体" w:hAnsi="宋体"/>
          <w:sz w:val="24"/>
        </w:rPr>
      </w:pPr>
      <w:r>
        <w:rPr>
          <w:rFonts w:ascii="宋体" w:hAnsi="宋体" w:cs="宋体" w:hint="eastAsia"/>
          <w:sz w:val="24"/>
        </w:rPr>
        <w:t>（四）教学参考书</w:t>
      </w:r>
    </w:p>
    <w:p w:rsidR="00A96322" w:rsidRDefault="00E64183">
      <w:pPr>
        <w:spacing w:line="400" w:lineRule="exact"/>
        <w:ind w:firstLineChars="250" w:firstLine="600"/>
        <w:rPr>
          <w:rFonts w:ascii="宋体" w:hAnsi="宋体"/>
          <w:color w:val="000000"/>
          <w:sz w:val="24"/>
        </w:rPr>
      </w:pPr>
      <w:r>
        <w:rPr>
          <w:rFonts w:ascii="宋体" w:hAnsi="宋体" w:hint="eastAsia"/>
          <w:color w:val="000000"/>
          <w:sz w:val="24"/>
        </w:rPr>
        <w:t xml:space="preserve">1．罗仕鉴 朱上上 </w:t>
      </w:r>
      <w:proofErr w:type="gramStart"/>
      <w:r>
        <w:rPr>
          <w:rFonts w:ascii="宋体" w:hAnsi="宋体" w:hint="eastAsia"/>
          <w:color w:val="000000"/>
          <w:sz w:val="24"/>
        </w:rPr>
        <w:t>孙守迁</w:t>
      </w:r>
      <w:proofErr w:type="gramEnd"/>
      <w:r>
        <w:rPr>
          <w:rFonts w:ascii="宋体" w:hAnsi="宋体" w:hint="eastAsia"/>
          <w:color w:val="000000"/>
          <w:sz w:val="24"/>
        </w:rPr>
        <w:t xml:space="preserve"> 《人机界面设计》 机械工业出版社 </w:t>
      </w:r>
    </w:p>
    <w:p w:rsidR="00A96322" w:rsidRDefault="00E64183">
      <w:pPr>
        <w:spacing w:line="400" w:lineRule="exact"/>
        <w:ind w:firstLineChars="250" w:firstLine="600"/>
        <w:rPr>
          <w:rFonts w:ascii="宋体" w:hAnsi="宋体"/>
          <w:color w:val="000000"/>
          <w:sz w:val="24"/>
        </w:rPr>
      </w:pPr>
      <w:r>
        <w:rPr>
          <w:rFonts w:ascii="宋体" w:hAnsi="宋体" w:hint="eastAsia"/>
          <w:color w:val="000000"/>
          <w:sz w:val="24"/>
        </w:rPr>
        <w:t xml:space="preserve">2．Jef Raskin 《人本界面－交互式系统设计》 机械工业出版社 </w:t>
      </w:r>
    </w:p>
    <w:p w:rsidR="00A96322" w:rsidRDefault="00E64183">
      <w:pPr>
        <w:spacing w:line="400" w:lineRule="exact"/>
        <w:ind w:firstLineChars="250" w:firstLine="600"/>
        <w:rPr>
          <w:rFonts w:ascii="宋体" w:hAnsi="宋体"/>
          <w:color w:val="000000"/>
          <w:sz w:val="24"/>
        </w:rPr>
      </w:pPr>
      <w:r>
        <w:rPr>
          <w:rFonts w:ascii="宋体" w:hAnsi="宋体" w:hint="eastAsia"/>
          <w:color w:val="000000"/>
          <w:sz w:val="24"/>
        </w:rPr>
        <w:t>3．</w:t>
      </w:r>
      <w:proofErr w:type="gramStart"/>
      <w:r>
        <w:rPr>
          <w:rFonts w:ascii="宋体" w:hAnsi="宋体"/>
          <w:sz w:val="24"/>
        </w:rPr>
        <w:t>周苏</w:t>
      </w:r>
      <w:proofErr w:type="gramEnd"/>
      <w:r>
        <w:rPr>
          <w:rFonts w:ascii="宋体" w:hAnsi="宋体" w:hint="eastAsia"/>
          <w:sz w:val="24"/>
        </w:rPr>
        <w:t xml:space="preserve"> </w:t>
      </w:r>
      <w:r>
        <w:rPr>
          <w:rFonts w:ascii="宋体" w:hAnsi="宋体"/>
          <w:sz w:val="24"/>
        </w:rPr>
        <w:t>《人机界面设计》</w:t>
      </w:r>
      <w:r>
        <w:rPr>
          <w:rFonts w:ascii="宋体" w:hAnsi="宋体" w:hint="eastAsia"/>
          <w:sz w:val="24"/>
        </w:rPr>
        <w:t xml:space="preserve"> </w:t>
      </w:r>
      <w:r>
        <w:rPr>
          <w:rFonts w:ascii="宋体" w:hAnsi="宋体"/>
          <w:sz w:val="24"/>
        </w:rPr>
        <w:t>科学出版社</w:t>
      </w:r>
      <w:r>
        <w:rPr>
          <w:rFonts w:ascii="宋体" w:hAnsi="宋体" w:hint="eastAsia"/>
          <w:sz w:val="24"/>
        </w:rPr>
        <w:t xml:space="preserve"> </w:t>
      </w:r>
    </w:p>
    <w:p w:rsidR="00A96322" w:rsidRDefault="00E64183">
      <w:pPr>
        <w:spacing w:line="400" w:lineRule="exact"/>
        <w:ind w:firstLineChars="250" w:firstLine="600"/>
        <w:rPr>
          <w:rFonts w:ascii="宋体" w:hAnsi="宋体"/>
          <w:sz w:val="24"/>
        </w:rPr>
      </w:pPr>
      <w:r>
        <w:rPr>
          <w:rFonts w:ascii="宋体" w:hAnsi="宋体" w:hint="eastAsia"/>
          <w:sz w:val="24"/>
        </w:rPr>
        <w:t>4．</w:t>
      </w:r>
      <w:proofErr w:type="gramStart"/>
      <w:r>
        <w:rPr>
          <w:rFonts w:ascii="宋体" w:hAnsi="宋体"/>
          <w:sz w:val="24"/>
        </w:rPr>
        <w:t>李荣丽</w:t>
      </w:r>
      <w:proofErr w:type="gramEnd"/>
      <w:r>
        <w:rPr>
          <w:rFonts w:ascii="宋体" w:hAnsi="宋体" w:hint="eastAsia"/>
          <w:sz w:val="24"/>
        </w:rPr>
        <w:t xml:space="preserve"> </w:t>
      </w:r>
      <w:r>
        <w:rPr>
          <w:rFonts w:ascii="宋体" w:hAnsi="宋体"/>
          <w:sz w:val="24"/>
        </w:rPr>
        <w:t>《设计人机界面》</w:t>
      </w:r>
      <w:r>
        <w:rPr>
          <w:rFonts w:ascii="宋体" w:hAnsi="宋体" w:hint="eastAsia"/>
          <w:sz w:val="24"/>
        </w:rPr>
        <w:t xml:space="preserve"> 北</w:t>
      </w:r>
      <w:r>
        <w:rPr>
          <w:rFonts w:ascii="宋体" w:hAnsi="宋体"/>
          <w:sz w:val="24"/>
        </w:rPr>
        <w:t>京理工大学出版社</w:t>
      </w:r>
      <w:r>
        <w:rPr>
          <w:rFonts w:ascii="宋体" w:hAnsi="宋体" w:hint="eastAsia"/>
          <w:sz w:val="24"/>
        </w:rPr>
        <w:t xml:space="preserve"> </w:t>
      </w:r>
    </w:p>
    <w:p w:rsidR="00A96322" w:rsidRDefault="00E64183">
      <w:pPr>
        <w:spacing w:line="400" w:lineRule="exact"/>
        <w:ind w:firstLineChars="250" w:firstLine="600"/>
        <w:rPr>
          <w:rFonts w:ascii="宋体" w:hAnsi="宋体"/>
          <w:color w:val="000000"/>
          <w:sz w:val="24"/>
        </w:rPr>
      </w:pPr>
      <w:r>
        <w:rPr>
          <w:rFonts w:ascii="宋体" w:hAnsi="宋体" w:hint="eastAsia"/>
          <w:sz w:val="24"/>
        </w:rPr>
        <w:t>5．</w:t>
      </w:r>
      <w:r>
        <w:rPr>
          <w:rFonts w:ascii="宋体" w:hAnsi="宋体" w:hint="eastAsia"/>
          <w:color w:val="000000"/>
          <w:sz w:val="24"/>
        </w:rPr>
        <w:t>Ben Shneiderman著 张国印</w:t>
      </w:r>
      <w:r>
        <w:rPr>
          <w:rFonts w:ascii="宋体" w:hAnsi="宋体"/>
          <w:color w:val="000000"/>
          <w:sz w:val="24"/>
        </w:rPr>
        <w:t xml:space="preserve"> </w:t>
      </w:r>
      <w:proofErr w:type="gramStart"/>
      <w:r>
        <w:rPr>
          <w:rFonts w:ascii="宋体" w:hAnsi="宋体" w:hint="eastAsia"/>
          <w:color w:val="000000"/>
          <w:sz w:val="24"/>
        </w:rPr>
        <w:t>李健利等</w:t>
      </w:r>
      <w:proofErr w:type="gramEnd"/>
      <w:r>
        <w:rPr>
          <w:rFonts w:ascii="宋体" w:hAnsi="宋体" w:hint="eastAsia"/>
          <w:color w:val="000000"/>
          <w:sz w:val="24"/>
        </w:rPr>
        <w:t xml:space="preserve">译 《用户界面设计-有效的人机交互策略（第四版）》 电子工业出版社 </w:t>
      </w:r>
    </w:p>
    <w:p w:rsidR="00A96322" w:rsidRDefault="00E64183">
      <w:pPr>
        <w:spacing w:line="400" w:lineRule="exact"/>
        <w:ind w:firstLineChars="250" w:firstLine="600"/>
        <w:rPr>
          <w:rFonts w:ascii="宋体" w:hAnsi="宋体"/>
          <w:sz w:val="24"/>
        </w:rPr>
      </w:pPr>
      <w:r>
        <w:rPr>
          <w:rFonts w:ascii="宋体" w:hAnsi="宋体"/>
          <w:sz w:val="24"/>
        </w:rPr>
        <w:t>6</w:t>
      </w:r>
      <w:r>
        <w:rPr>
          <w:rFonts w:ascii="宋体" w:hAnsi="宋体" w:hint="eastAsia"/>
          <w:sz w:val="24"/>
        </w:rPr>
        <w:t>．</w:t>
      </w:r>
      <w:r>
        <w:rPr>
          <w:rFonts w:ascii="宋体" w:hAnsi="宋体"/>
          <w:sz w:val="24"/>
        </w:rPr>
        <w:t>陈大炜</w:t>
      </w:r>
      <w:r>
        <w:rPr>
          <w:rFonts w:ascii="宋体" w:hAnsi="宋体" w:hint="eastAsia"/>
          <w:sz w:val="24"/>
        </w:rPr>
        <w:t xml:space="preserve"> </w:t>
      </w:r>
      <w:r>
        <w:rPr>
          <w:rFonts w:ascii="宋体" w:hAnsi="宋体"/>
          <w:sz w:val="24"/>
        </w:rPr>
        <w:t>《用户界面设计指南》</w:t>
      </w:r>
      <w:r>
        <w:rPr>
          <w:rFonts w:ascii="宋体" w:hAnsi="宋体" w:hint="eastAsia"/>
          <w:sz w:val="24"/>
        </w:rPr>
        <w:t xml:space="preserve"> </w:t>
      </w:r>
      <w:r>
        <w:rPr>
          <w:rFonts w:ascii="宋体" w:hAnsi="宋体"/>
          <w:sz w:val="24"/>
        </w:rPr>
        <w:t>机械工业出版社</w:t>
      </w:r>
      <w:r>
        <w:rPr>
          <w:rFonts w:ascii="宋体" w:hAnsi="宋体" w:hint="eastAsia"/>
          <w:sz w:val="24"/>
        </w:rPr>
        <w:t xml:space="preserve"> </w:t>
      </w:r>
    </w:p>
    <w:p w:rsidR="00A96322" w:rsidRDefault="00E64183">
      <w:pPr>
        <w:spacing w:line="400" w:lineRule="exact"/>
        <w:ind w:firstLineChars="250" w:firstLine="600"/>
        <w:rPr>
          <w:rFonts w:ascii="宋体" w:hAnsi="宋体"/>
          <w:sz w:val="24"/>
        </w:rPr>
      </w:pPr>
      <w:r>
        <w:rPr>
          <w:rFonts w:ascii="宋体" w:hAnsi="宋体" w:hint="eastAsia"/>
          <w:sz w:val="24"/>
        </w:rPr>
        <w:t xml:space="preserve">7．廖宏勇 《数字媒体系列教材 数字界面设计》 北京师范大学出版社 </w:t>
      </w:r>
    </w:p>
    <w:p w:rsidR="00A96322" w:rsidRDefault="00A96322">
      <w:pPr>
        <w:spacing w:line="400" w:lineRule="exact"/>
        <w:ind w:firstLineChars="250" w:firstLine="600"/>
        <w:rPr>
          <w:rFonts w:ascii="宋体" w:hAnsi="宋体"/>
          <w:sz w:val="24"/>
        </w:rPr>
      </w:pPr>
    </w:p>
    <w:p w:rsidR="00A96322" w:rsidRDefault="00A96322">
      <w:pPr>
        <w:spacing w:line="400" w:lineRule="exact"/>
        <w:ind w:firstLineChars="236" w:firstLine="566"/>
        <w:rPr>
          <w:rFonts w:ascii="宋体" w:hAnsi="宋体"/>
          <w:sz w:val="24"/>
        </w:rPr>
      </w:pPr>
    </w:p>
    <w:p w:rsidR="00A96322" w:rsidRDefault="00A96322">
      <w:pPr>
        <w:spacing w:line="400" w:lineRule="exact"/>
        <w:ind w:firstLineChars="236" w:firstLine="566"/>
        <w:rPr>
          <w:rFonts w:ascii="宋体" w:hAnsi="宋体"/>
          <w:sz w:val="24"/>
        </w:rPr>
      </w:pPr>
    </w:p>
    <w:p w:rsidR="00A96322" w:rsidRDefault="00A96322">
      <w:pPr>
        <w:spacing w:line="400" w:lineRule="exact"/>
        <w:ind w:firstLineChars="236" w:firstLine="566"/>
        <w:rPr>
          <w:rFonts w:ascii="宋体" w:hAnsi="宋体"/>
          <w:sz w:val="24"/>
        </w:rPr>
      </w:pPr>
    </w:p>
    <w:p w:rsidR="00A96322" w:rsidRDefault="00A96322">
      <w:pPr>
        <w:spacing w:line="400" w:lineRule="exact"/>
        <w:ind w:firstLineChars="236" w:firstLine="566"/>
        <w:rPr>
          <w:rFonts w:ascii="宋体" w:hAnsi="宋体"/>
          <w:sz w:val="24"/>
        </w:rPr>
      </w:pP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执笔人：樊天岳</w:t>
      </w:r>
    </w:p>
    <w:p w:rsidR="00A96322" w:rsidRDefault="00E64183">
      <w:pPr>
        <w:spacing w:line="400" w:lineRule="atLeast"/>
        <w:ind w:firstLineChars="1772" w:firstLine="4253"/>
        <w:jc w:val="center"/>
        <w:rPr>
          <w:rFonts w:ascii="宋体" w:hAnsi="宋体"/>
          <w:sz w:val="24"/>
          <w:szCs w:val="21"/>
        </w:rPr>
      </w:pPr>
      <w:r>
        <w:rPr>
          <w:rFonts w:ascii="宋体" w:hAnsi="宋体" w:hint="eastAsia"/>
          <w:sz w:val="24"/>
          <w:szCs w:val="21"/>
        </w:rPr>
        <w:t xml:space="preserve">审定人：徐  </w:t>
      </w:r>
      <w:proofErr w:type="gramStart"/>
      <w:r>
        <w:rPr>
          <w:rFonts w:ascii="宋体" w:hAnsi="宋体" w:hint="eastAsia"/>
          <w:sz w:val="24"/>
          <w:szCs w:val="21"/>
        </w:rPr>
        <w:t>茵</w:t>
      </w:r>
      <w:proofErr w:type="gramEnd"/>
      <w:r>
        <w:rPr>
          <w:rFonts w:ascii="宋体" w:hAnsi="宋体" w:hint="eastAsia"/>
          <w:sz w:val="24"/>
          <w:szCs w:val="21"/>
        </w:rPr>
        <w:t xml:space="preserve"> </w:t>
      </w:r>
    </w:p>
    <w:p w:rsidR="00A96322" w:rsidRDefault="00E64183">
      <w:pPr>
        <w:spacing w:line="400" w:lineRule="atLeast"/>
        <w:ind w:firstLineChars="1772" w:firstLine="4253"/>
        <w:jc w:val="center"/>
        <w:rPr>
          <w:rFonts w:ascii="宋体" w:hAnsi="宋体"/>
          <w:szCs w:val="21"/>
        </w:rPr>
      </w:pPr>
      <w:r>
        <w:rPr>
          <w:rFonts w:ascii="宋体" w:hAnsi="宋体" w:hint="eastAsia"/>
          <w:sz w:val="24"/>
          <w:szCs w:val="21"/>
        </w:rPr>
        <w:t>批准人：汪瑞霞</w:t>
      </w:r>
    </w:p>
    <w:p w:rsidR="00A96322" w:rsidRDefault="00E64183">
      <w:pPr>
        <w:spacing w:line="440" w:lineRule="exact"/>
      </w:pPr>
      <w:r>
        <w:rPr>
          <w:noProof/>
        </w:rPr>
        <w:lastRenderedPageBreak/>
        <mc:AlternateContent>
          <mc:Choice Requires="wps">
            <w:drawing>
              <wp:anchor distT="0" distB="0" distL="114300" distR="114300" simplePos="0" relativeHeight="251624960" behindDoc="0" locked="0" layoutInCell="1" allowOverlap="1">
                <wp:simplePos x="0" y="0"/>
                <wp:positionH relativeFrom="column">
                  <wp:posOffset>66675</wp:posOffset>
                </wp:positionH>
                <wp:positionV relativeFrom="paragraph">
                  <wp:posOffset>-57150</wp:posOffset>
                </wp:positionV>
                <wp:extent cx="1371600" cy="245745"/>
                <wp:effectExtent l="4445" t="4445" r="14605" b="16510"/>
                <wp:wrapNone/>
                <wp:docPr id="3" name="Quad Arrow 44"/>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
                              <w:jc w:val="center"/>
                              <w:rPr>
                                <w:rFonts w:ascii="宋体" w:cs="宋体"/>
                              </w:rPr>
                            </w:pPr>
                            <w:r>
                              <w:rPr>
                                <w:rFonts w:ascii="宋体" w:hAnsi="宋体" w:cs="宋体" w:hint="eastAsia"/>
                              </w:rPr>
                              <w:t>课程代码：</w:t>
                            </w:r>
                            <w:r>
                              <w:rPr>
                                <w:rFonts w:ascii="宋体" w:hAnsi="宋体" w:cs="宋体"/>
                              </w:rPr>
                              <w:t>17048030</w:t>
                            </w:r>
                          </w:p>
                        </w:txbxContent>
                      </wps:txbx>
                      <wps:bodyPr lIns="0" tIns="18034" rIns="0" bIns="18034" upright="1"/>
                    </wps:wsp>
                  </a:graphicData>
                </a:graphic>
              </wp:anchor>
            </w:drawing>
          </mc:Choice>
          <mc:Fallback xmlns:w15="http://schemas.microsoft.com/office/word/2012/wordml">
            <w:pict>
              <v:shape id="Quad Arrow 44" o:spid="_x0000_s1026" o:spt="202" type="#_x0000_t202" style="position:absolute;left:0pt;margin-left:5.25pt;margin-top:-4.5pt;height:19.35pt;width:108pt;z-index:154624;mso-width-relative:page;mso-height-relative:page;" fillcolor="#FFFFFF" filled="t" stroked="t" coordsize="21600,21600" o:gfxdata="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wRuzHTAAAACAEAAA8AAAAAAAAAAQAgAAAAIgAAAGRycy9kb3ducmV2LnhtbFBLAQIU&#10;ABQAAAAIAIdO4kCkTQxv+AEAABYEAAAOAAAAAAAAAAEAIAAAACIBAABkcnMvZTJvRG9jLnhtbFBL&#10;BQYAAAAABgAGAFkBAACMBQAAAAA=&#10;">
                <v:fill on="t" focussize="0,0"/>
                <v:stroke color="#000000" joinstyle="miter"/>
                <v:imagedata o:title=""/>
                <o:lock v:ext="edit" aspectratio="f"/>
                <v:textbox inset="0mm,1.42pt,0mm,1.42pt">
                  <w:txbxContent>
                    <w:p>
                      <w:pPr>
                        <w:pStyle w:val="34"/>
                        <w:jc w:val="center"/>
                        <w:rPr>
                          <w:rFonts w:ascii="宋体" w:cs="宋体"/>
                        </w:rPr>
                      </w:pPr>
                      <w:r>
                        <w:rPr>
                          <w:rFonts w:hint="eastAsia" w:ascii="宋体" w:hAnsi="宋体" w:cs="宋体"/>
                        </w:rPr>
                        <w:t>课程代码：</w:t>
                      </w:r>
                      <w:r>
                        <w:rPr>
                          <w:rFonts w:ascii="宋体" w:hAnsi="宋体" w:cs="宋体"/>
                        </w:rPr>
                        <w:t>17048030</w:t>
                      </w:r>
                    </w:p>
                  </w:txbxContent>
                </v:textbox>
              </v:shape>
            </w:pict>
          </mc:Fallback>
        </mc:AlternateContent>
      </w:r>
    </w:p>
    <w:p w:rsidR="00A96322" w:rsidRDefault="00E64183">
      <w:pPr>
        <w:pStyle w:val="1"/>
        <w:spacing w:before="0" w:after="0" w:line="440" w:lineRule="exact"/>
        <w:jc w:val="center"/>
        <w:rPr>
          <w:rFonts w:ascii="黑体" w:eastAsia="黑体" w:hAnsi="黑体"/>
          <w:b w:val="0"/>
          <w:bCs w:val="0"/>
          <w:color w:val="000000"/>
        </w:rPr>
      </w:pPr>
      <w:bookmarkStart w:id="154" w:name="_Toc14098"/>
      <w:r>
        <w:rPr>
          <w:rFonts w:ascii="黑体" w:eastAsia="黑体" w:hAnsi="黑体" w:cs="黑体" w:hint="eastAsia"/>
          <w:b w:val="0"/>
          <w:bCs w:val="0"/>
          <w:color w:val="000000"/>
        </w:rPr>
        <w:t>中外美术史课程教学大纲</w:t>
      </w:r>
      <w:bookmarkEnd w:id="154"/>
    </w:p>
    <w:p w:rsidR="00A96322" w:rsidRDefault="00E64183">
      <w:pPr>
        <w:pStyle w:val="NewNew"/>
        <w:spacing w:line="440" w:lineRule="exact"/>
        <w:jc w:val="center"/>
        <w:rPr>
          <w:bCs/>
          <w:sz w:val="24"/>
          <w:szCs w:val="24"/>
        </w:rPr>
      </w:pPr>
      <w:r>
        <w:rPr>
          <w:rFonts w:hint="eastAsia"/>
          <w:bCs/>
          <w:sz w:val="24"/>
          <w:szCs w:val="24"/>
        </w:rPr>
        <w:t>（总学时数：</w:t>
      </w:r>
      <w:r>
        <w:rPr>
          <w:bCs/>
          <w:sz w:val="24"/>
          <w:szCs w:val="24"/>
        </w:rPr>
        <w:t>32,</w:t>
      </w:r>
      <w:r>
        <w:rPr>
          <w:rFonts w:hint="eastAsia"/>
          <w:bCs/>
          <w:sz w:val="24"/>
          <w:szCs w:val="24"/>
        </w:rPr>
        <w:t xml:space="preserve"> </w:t>
      </w:r>
      <w:r>
        <w:rPr>
          <w:rFonts w:hint="eastAsia"/>
          <w:bCs/>
          <w:sz w:val="24"/>
          <w:szCs w:val="24"/>
        </w:rPr>
        <w:t>学分数：</w:t>
      </w:r>
      <w:r>
        <w:rPr>
          <w:bCs/>
          <w:sz w:val="24"/>
          <w:szCs w:val="24"/>
        </w:rPr>
        <w:t>2</w:t>
      </w:r>
      <w:r>
        <w:rPr>
          <w:rFonts w:hint="eastAsia"/>
          <w:bCs/>
          <w:sz w:val="24"/>
          <w:szCs w:val="24"/>
        </w:rPr>
        <w:t>）</w:t>
      </w:r>
    </w:p>
    <w:p w:rsidR="00A96322" w:rsidRDefault="00A96322">
      <w:pPr>
        <w:pStyle w:val="NewNewNewNew"/>
        <w:spacing w:line="440" w:lineRule="exact"/>
        <w:ind w:firstLineChars="200" w:firstLine="480"/>
        <w:jc w:val="center"/>
        <w:rPr>
          <w:rFonts w:ascii="宋体"/>
          <w:color w:val="000000"/>
          <w:sz w:val="24"/>
          <w:szCs w:val="24"/>
          <w:lang w:val="zh-CN"/>
        </w:rPr>
      </w:pPr>
    </w:p>
    <w:p w:rsidR="00A96322" w:rsidRDefault="00E64183">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A96322" w:rsidRDefault="00E64183">
      <w:pPr>
        <w:pStyle w:val="D"/>
        <w:wordWrap/>
        <w:spacing w:line="440" w:lineRule="exact"/>
        <w:ind w:firstLine="613"/>
        <w:rPr>
          <w:rFonts w:cs="Times New Roman"/>
          <w:color w:val="000000"/>
          <w:sz w:val="24"/>
          <w:szCs w:val="24"/>
          <w:lang w:val="zh-CN"/>
        </w:rPr>
      </w:pPr>
      <w:r>
        <w:rPr>
          <w:rFonts w:hint="eastAsia"/>
          <w:color w:val="000000"/>
          <w:sz w:val="24"/>
          <w:szCs w:val="24"/>
          <w:lang w:val="zh-CN"/>
        </w:rPr>
        <w:t>本课程是动画专业的专业选修课程，课程共分两个部分：一为《中国美术史》，旨在培养和提高大学本科生对中国视觉艺术传统的认识和兴趣。本阶段通过对我国历史上各个时代的美术现象和美术作品的把握，掌握各个时代的审美意识和文化特征，把握美术发展的基本规律。通过辨析艺术作品的能、妙、神、逸，认知艺术创造的真谛和美学价值，体悟中华“天、地、人”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A96322" w:rsidRDefault="00E64183">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rPr>
        <w:t xml:space="preserve">     (</w:t>
      </w:r>
      <w:proofErr w:type="gramStart"/>
      <w:r>
        <w:rPr>
          <w:rFonts w:ascii="宋体" w:hAnsi="宋体" w:cs="宋体" w:hint="eastAsia"/>
          <w:color w:val="000000"/>
          <w:sz w:val="24"/>
          <w:szCs w:val="24"/>
        </w:rPr>
        <w:t>一</w:t>
      </w:r>
      <w:proofErr w:type="gramEnd"/>
      <w:r>
        <w:rPr>
          <w:rFonts w:ascii="宋体" w:hAnsi="宋体" w:cs="宋体"/>
          <w:color w:val="000000"/>
          <w:sz w:val="24"/>
          <w:szCs w:val="24"/>
        </w:rPr>
        <w:t>)</w:t>
      </w:r>
      <w:r>
        <w:rPr>
          <w:rFonts w:ascii="宋体" w:hAnsi="宋体" w:cs="宋体" w:hint="eastAsia"/>
          <w:color w:val="000000"/>
          <w:sz w:val="24"/>
          <w:szCs w:val="24"/>
          <w:lang w:val="zh-CN"/>
        </w:rPr>
        <w:t>中国部分</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1.</w:t>
      </w:r>
      <w:r>
        <w:rPr>
          <w:rFonts w:ascii="宋体" w:hAnsi="宋体" w:cs="宋体" w:hint="eastAsia"/>
          <w:color w:val="000000"/>
          <w:sz w:val="24"/>
          <w:szCs w:val="24"/>
          <w:lang w:val="zh-CN"/>
        </w:rPr>
        <w:t>史前及先秦美术（了解）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rPr>
        <w:t xml:space="preserve">     2.</w:t>
      </w:r>
      <w:r>
        <w:rPr>
          <w:rFonts w:ascii="宋体" w:hAnsi="宋体" w:cs="宋体" w:hint="eastAsia"/>
          <w:color w:val="000000"/>
          <w:sz w:val="24"/>
          <w:szCs w:val="24"/>
          <w:lang w:val="zh-CN"/>
        </w:rPr>
        <w:t>秦汉美术（了解）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rPr>
        <w:t xml:space="preserve">     3.</w:t>
      </w:r>
      <w:r>
        <w:rPr>
          <w:rFonts w:ascii="宋体" w:hAnsi="宋体" w:cs="宋体" w:hint="eastAsia"/>
          <w:color w:val="000000"/>
          <w:sz w:val="24"/>
          <w:szCs w:val="24"/>
          <w:lang w:val="zh-CN"/>
        </w:rPr>
        <w:t>魏晋南北朝隋唐美术（理解）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4.</w:t>
      </w:r>
      <w:r>
        <w:rPr>
          <w:rFonts w:ascii="宋体" w:hAnsi="宋体" w:cs="宋体" w:hint="eastAsia"/>
          <w:color w:val="000000"/>
          <w:sz w:val="24"/>
          <w:szCs w:val="24"/>
          <w:lang w:val="zh-CN"/>
        </w:rPr>
        <w:t>五代宋元的美术（理解）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5.</w:t>
      </w:r>
      <w:r>
        <w:rPr>
          <w:rFonts w:ascii="宋体" w:hAnsi="宋体" w:cs="宋体" w:hint="eastAsia"/>
          <w:color w:val="000000"/>
          <w:sz w:val="24"/>
          <w:szCs w:val="24"/>
          <w:lang w:val="zh-CN"/>
        </w:rPr>
        <w:t>明清的美术（理解）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6.</w:t>
      </w:r>
      <w:r>
        <w:rPr>
          <w:rFonts w:ascii="宋体" w:hAnsi="宋体" w:cs="宋体" w:hint="eastAsia"/>
          <w:color w:val="000000"/>
          <w:sz w:val="24"/>
          <w:szCs w:val="24"/>
          <w:lang w:val="zh-CN"/>
        </w:rPr>
        <w:t>近代美术（理解）</w:t>
      </w:r>
    </w:p>
    <w:p w:rsidR="00A96322" w:rsidRDefault="00E64183">
      <w:pPr>
        <w:pStyle w:val="NewNewNewNew"/>
        <w:spacing w:line="440" w:lineRule="exact"/>
        <w:rPr>
          <w:rFonts w:ascii="宋体" w:cs="宋体"/>
          <w:color w:val="000000"/>
          <w:sz w:val="24"/>
          <w:szCs w:val="24"/>
        </w:rPr>
      </w:pPr>
      <w:r>
        <w:rPr>
          <w:rFonts w:ascii="宋体" w:hAnsi="宋体" w:cs="宋体" w:hint="eastAsia"/>
          <w:color w:val="000000"/>
          <w:sz w:val="24"/>
          <w:szCs w:val="24"/>
          <w:lang w:val="zh-CN"/>
        </w:rPr>
        <w:t xml:space="preserve">    重点：</w:t>
      </w:r>
      <w:r>
        <w:rPr>
          <w:rFonts w:ascii="宋体" w:hAnsi="宋体" w:cs="宋体" w:hint="eastAsia"/>
          <w:color w:val="000000"/>
          <w:sz w:val="24"/>
          <w:szCs w:val="24"/>
        </w:rPr>
        <w:t>了解整个美术发展史的源起与变迁脉络</w:t>
      </w:r>
    </w:p>
    <w:p w:rsidR="00A96322" w:rsidRDefault="00E64183">
      <w:pPr>
        <w:pStyle w:val="NewNewNewNew"/>
        <w:spacing w:line="440" w:lineRule="exact"/>
        <w:rPr>
          <w:rFonts w:ascii="宋体" w:cs="宋体"/>
          <w:color w:val="000000"/>
          <w:sz w:val="24"/>
          <w:szCs w:val="24"/>
          <w:lang w:val="zh-CN"/>
        </w:rPr>
      </w:pPr>
      <w:r>
        <w:rPr>
          <w:rFonts w:ascii="宋体" w:hAnsi="宋体" w:cs="宋体" w:hint="eastAsia"/>
          <w:color w:val="000000"/>
          <w:sz w:val="24"/>
          <w:szCs w:val="24"/>
        </w:rPr>
        <w:t xml:space="preserve">    难点：从所学内容中找到为己所用的知识内容；而难点则在于中外相同或不同历史时期美术作品或美术现象的横向比较。</w:t>
      </w:r>
    </w:p>
    <w:p w:rsidR="00A96322" w:rsidRDefault="00E64183">
      <w:pPr>
        <w:pStyle w:val="NewNewNewNew"/>
        <w:spacing w:line="440" w:lineRule="exact"/>
        <w:rPr>
          <w:rFonts w:ascii="宋体" w:hAnsi="宋体" w:cs="宋体"/>
          <w:color w:val="000000"/>
          <w:sz w:val="24"/>
          <w:szCs w:val="24"/>
        </w:rPr>
      </w:pPr>
      <w:r>
        <w:rPr>
          <w:rFonts w:ascii="宋体" w:hAnsi="宋体" w:cs="宋体" w:hint="eastAsia"/>
          <w:color w:val="000000"/>
          <w:sz w:val="24"/>
          <w:szCs w:val="24"/>
        </w:rPr>
        <w:t xml:space="preserve">    （二）外国部分</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1.</w:t>
      </w:r>
      <w:r>
        <w:rPr>
          <w:rFonts w:ascii="宋体" w:hAnsi="宋体" w:cs="宋体" w:hint="eastAsia"/>
          <w:color w:val="000000"/>
          <w:sz w:val="24"/>
          <w:szCs w:val="24"/>
          <w:lang w:val="zh-CN"/>
        </w:rPr>
        <w:t>原始及古代艺术（了解）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2.</w:t>
      </w:r>
      <w:r>
        <w:rPr>
          <w:rFonts w:ascii="宋体" w:hAnsi="宋体" w:cs="宋体" w:hint="eastAsia"/>
          <w:color w:val="000000"/>
          <w:sz w:val="24"/>
          <w:szCs w:val="24"/>
          <w:lang w:val="zh-CN"/>
        </w:rPr>
        <w:t>中世纪艺术（理解）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3.</w:t>
      </w:r>
      <w:r>
        <w:rPr>
          <w:rFonts w:ascii="宋体" w:hAnsi="宋体" w:cs="宋体" w:hint="eastAsia"/>
          <w:color w:val="000000"/>
          <w:sz w:val="24"/>
          <w:szCs w:val="24"/>
          <w:lang w:val="zh-CN"/>
        </w:rPr>
        <w:t>欧洲文艺复兴时期美术（理解）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4.17</w:t>
      </w:r>
      <w:r>
        <w:rPr>
          <w:rFonts w:ascii="宋体" w:hAnsi="宋体" w:cs="宋体" w:hint="eastAsia"/>
          <w:color w:val="000000"/>
          <w:sz w:val="24"/>
          <w:szCs w:val="24"/>
          <w:lang w:val="zh-CN"/>
        </w:rPr>
        <w:t>、</w:t>
      </w:r>
      <w:r>
        <w:rPr>
          <w:rFonts w:ascii="宋体" w:hAnsi="宋体" w:cs="宋体"/>
          <w:color w:val="000000"/>
          <w:sz w:val="24"/>
          <w:szCs w:val="24"/>
          <w:lang w:val="zh-CN"/>
        </w:rPr>
        <w:t>18</w:t>
      </w:r>
      <w:r>
        <w:rPr>
          <w:rFonts w:ascii="宋体" w:hAnsi="宋体" w:cs="宋体" w:hint="eastAsia"/>
          <w:color w:val="000000"/>
          <w:sz w:val="24"/>
          <w:szCs w:val="24"/>
          <w:lang w:val="zh-CN"/>
        </w:rPr>
        <w:t>世纪欧洲艺术（理解）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lastRenderedPageBreak/>
        <w:t xml:space="preserve">     5.19</w:t>
      </w:r>
      <w:r>
        <w:rPr>
          <w:rFonts w:ascii="宋体" w:hAnsi="宋体" w:cs="宋体" w:hint="eastAsia"/>
          <w:color w:val="000000"/>
          <w:sz w:val="24"/>
          <w:szCs w:val="24"/>
          <w:lang w:val="zh-CN"/>
        </w:rPr>
        <w:t>世纪以法国为中心的艺术运动（理解）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6.18</w:t>
      </w:r>
      <w:r>
        <w:rPr>
          <w:rFonts w:ascii="宋体" w:hAnsi="宋体" w:cs="宋体" w:hint="eastAsia"/>
          <w:color w:val="000000"/>
          <w:sz w:val="24"/>
          <w:szCs w:val="24"/>
          <w:lang w:val="zh-CN"/>
        </w:rPr>
        <w:t>、</w:t>
      </w:r>
      <w:r>
        <w:rPr>
          <w:rFonts w:ascii="宋体" w:hAnsi="宋体" w:cs="宋体"/>
          <w:color w:val="000000"/>
          <w:sz w:val="24"/>
          <w:szCs w:val="24"/>
          <w:lang w:val="zh-CN"/>
        </w:rPr>
        <w:t>19</w:t>
      </w:r>
      <w:r>
        <w:rPr>
          <w:rFonts w:ascii="宋体" w:hAnsi="宋体" w:cs="宋体" w:hint="eastAsia"/>
          <w:color w:val="000000"/>
          <w:sz w:val="24"/>
          <w:szCs w:val="24"/>
          <w:lang w:val="zh-CN"/>
        </w:rPr>
        <w:t>世纪法国以外的欧美艺术（理解）</w:t>
      </w:r>
    </w:p>
    <w:p w:rsidR="00A96322" w:rsidRDefault="00E64183">
      <w:pPr>
        <w:pStyle w:val="NewNewNewNew"/>
        <w:spacing w:line="440" w:lineRule="exact"/>
        <w:rPr>
          <w:rFonts w:ascii="宋体" w:cs="宋体"/>
          <w:color w:val="000000"/>
          <w:sz w:val="24"/>
          <w:szCs w:val="24"/>
          <w:lang w:val="zh-CN"/>
        </w:rPr>
      </w:pPr>
      <w:r>
        <w:rPr>
          <w:rFonts w:ascii="宋体" w:hAnsi="宋体" w:cs="宋体"/>
          <w:color w:val="000000"/>
          <w:sz w:val="24"/>
          <w:szCs w:val="24"/>
          <w:lang w:val="zh-CN"/>
        </w:rPr>
        <w:t xml:space="preserve">     7.19</w:t>
      </w:r>
      <w:r>
        <w:rPr>
          <w:rFonts w:ascii="宋体" w:hAnsi="宋体" w:cs="宋体" w:hint="eastAsia"/>
          <w:color w:val="000000"/>
          <w:sz w:val="24"/>
          <w:szCs w:val="24"/>
          <w:lang w:val="zh-CN"/>
        </w:rPr>
        <w:t>世纪至</w:t>
      </w:r>
      <w:r>
        <w:rPr>
          <w:rFonts w:ascii="宋体" w:hAnsi="宋体" w:cs="宋体"/>
          <w:color w:val="000000"/>
          <w:sz w:val="24"/>
          <w:szCs w:val="24"/>
          <w:lang w:val="zh-CN"/>
        </w:rPr>
        <w:t>20</w:t>
      </w:r>
      <w:r>
        <w:rPr>
          <w:rFonts w:ascii="宋体" w:hAnsi="宋体" w:cs="宋体" w:hint="eastAsia"/>
          <w:color w:val="000000"/>
          <w:sz w:val="24"/>
          <w:szCs w:val="24"/>
          <w:lang w:val="zh-CN"/>
        </w:rPr>
        <w:t>世纪末西方现代艺术（理解）</w:t>
      </w:r>
    </w:p>
    <w:p w:rsidR="00A96322" w:rsidRDefault="00E64183">
      <w:pPr>
        <w:pStyle w:val="NewNewNewNew"/>
        <w:spacing w:line="440" w:lineRule="exact"/>
        <w:rPr>
          <w:rFonts w:ascii="宋体" w:cs="宋体"/>
          <w:color w:val="000000"/>
          <w:sz w:val="24"/>
          <w:szCs w:val="24"/>
        </w:rPr>
      </w:pPr>
      <w:r>
        <w:rPr>
          <w:rFonts w:ascii="宋体" w:hAnsi="宋体" w:cs="宋体" w:hint="eastAsia"/>
          <w:color w:val="000000"/>
          <w:sz w:val="24"/>
          <w:szCs w:val="24"/>
          <w:lang w:val="zh-CN"/>
        </w:rPr>
        <w:t xml:space="preserve">    重点：</w:t>
      </w:r>
      <w:r>
        <w:rPr>
          <w:rFonts w:ascii="宋体" w:hAnsi="宋体" w:cs="宋体" w:hint="eastAsia"/>
          <w:color w:val="000000"/>
          <w:sz w:val="24"/>
          <w:szCs w:val="24"/>
        </w:rPr>
        <w:t>了解整个美术发展史的源起与变迁脉络</w:t>
      </w:r>
    </w:p>
    <w:p w:rsidR="00A96322" w:rsidRDefault="00E64183">
      <w:pPr>
        <w:pStyle w:val="NewNewNewNew"/>
        <w:spacing w:line="440" w:lineRule="exact"/>
        <w:rPr>
          <w:rFonts w:ascii="宋体" w:cs="宋体"/>
          <w:color w:val="000000"/>
          <w:sz w:val="24"/>
          <w:szCs w:val="24"/>
          <w:lang w:val="zh-CN"/>
        </w:rPr>
      </w:pPr>
      <w:r>
        <w:rPr>
          <w:rFonts w:ascii="宋体" w:hAnsi="宋体" w:cs="宋体" w:hint="eastAsia"/>
          <w:color w:val="000000"/>
          <w:sz w:val="24"/>
          <w:szCs w:val="24"/>
        </w:rPr>
        <w:t xml:space="preserve">    难点：从所学内容中找到为己所用的知识内容；而难点则在于中外相同或不同历史时期美术作品或美术现象的横向比较。</w:t>
      </w:r>
    </w:p>
    <w:p w:rsidR="00A96322" w:rsidRDefault="00E64183">
      <w:pPr>
        <w:spacing w:line="44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A96322">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lang w:val="zh-CN"/>
              </w:rPr>
            </w:pPr>
            <w:r>
              <w:rPr>
                <w:rFonts w:ascii="宋体" w:hAnsi="宋体" w:cs="宋体" w:hint="eastAsia"/>
                <w:color w:val="000000"/>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lang w:val="zh-CN"/>
              </w:rPr>
            </w:pPr>
            <w:r>
              <w:rPr>
                <w:rFonts w:ascii="宋体" w:hAnsi="宋体" w:cs="宋体" w:hint="eastAsia"/>
                <w:color w:val="000000"/>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lang w:val="zh-CN"/>
              </w:rPr>
            </w:pPr>
            <w:r>
              <w:rPr>
                <w:rFonts w:ascii="宋体" w:hAnsi="宋体" w:cs="宋体" w:hint="eastAsia"/>
                <w:color w:val="000000"/>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lang w:val="zh-CN"/>
              </w:rPr>
            </w:pPr>
            <w:r>
              <w:rPr>
                <w:rFonts w:ascii="宋体" w:hAnsi="宋体" w:cs="宋体" w:hint="eastAsia"/>
                <w:color w:val="000000"/>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lang w:val="zh-CN"/>
              </w:rPr>
            </w:pPr>
            <w:r>
              <w:rPr>
                <w:rFonts w:ascii="宋体" w:hAnsi="宋体" w:cs="宋体" w:hint="eastAsia"/>
                <w:color w:val="000000"/>
                <w:sz w:val="24"/>
                <w:szCs w:val="24"/>
                <w:lang w:val="zh-CN"/>
              </w:rPr>
              <w:t>小计</w:t>
            </w:r>
          </w:p>
        </w:tc>
      </w:tr>
      <w:tr w:rsidR="00A96322">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10</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hint="eastAsia"/>
                <w:color w:val="000000"/>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2</w:t>
            </w:r>
          </w:p>
        </w:tc>
      </w:tr>
      <w:tr w:rsidR="00A96322">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color w:val="000000"/>
                <w:sz w:val="24"/>
                <w:szCs w:val="24"/>
              </w:rPr>
              <w:t>17</w:t>
            </w:r>
            <w:r>
              <w:rPr>
                <w:rFonts w:ascii="宋体" w:hAnsi="宋体" w:cs="宋体" w:hint="eastAsia"/>
                <w:color w:val="000000"/>
                <w:sz w:val="24"/>
                <w:szCs w:val="24"/>
              </w:rPr>
              <w:t>、</w:t>
            </w:r>
            <w:r>
              <w:rPr>
                <w:rFonts w:ascii="宋体" w:hAnsi="宋体" w:cs="宋体"/>
                <w:color w:val="000000"/>
                <w:sz w:val="24"/>
                <w:szCs w:val="24"/>
              </w:rPr>
              <w:t>18</w:t>
            </w:r>
            <w:r>
              <w:rPr>
                <w:rFonts w:ascii="宋体" w:hAnsi="宋体" w:cs="宋体" w:hint="eastAsia"/>
                <w:color w:val="000000"/>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color w:val="000000"/>
                <w:sz w:val="24"/>
                <w:szCs w:val="24"/>
              </w:rPr>
              <w:t>19</w:t>
            </w:r>
            <w:r>
              <w:rPr>
                <w:rFonts w:ascii="宋体" w:hAnsi="宋体" w:cs="宋体" w:hint="eastAsia"/>
                <w:color w:val="000000"/>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color w:val="000000"/>
                <w:sz w:val="24"/>
                <w:szCs w:val="24"/>
              </w:rPr>
              <w:t>18</w:t>
            </w:r>
            <w:r>
              <w:rPr>
                <w:rFonts w:ascii="宋体" w:hAnsi="宋体" w:cs="宋体" w:hint="eastAsia"/>
                <w:color w:val="000000"/>
                <w:sz w:val="24"/>
                <w:szCs w:val="24"/>
              </w:rPr>
              <w:t>、</w:t>
            </w:r>
            <w:r>
              <w:rPr>
                <w:rFonts w:ascii="宋体" w:hAnsi="宋体" w:cs="宋体"/>
                <w:color w:val="000000"/>
                <w:sz w:val="24"/>
                <w:szCs w:val="24"/>
              </w:rPr>
              <w:t>19</w:t>
            </w:r>
            <w:r>
              <w:rPr>
                <w:rFonts w:ascii="宋体" w:hAnsi="宋体" w:cs="宋体" w:hint="eastAsia"/>
                <w:color w:val="000000"/>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rPr>
            </w:pPr>
            <w:r>
              <w:rPr>
                <w:rFonts w:ascii="宋体" w:hAnsi="宋体" w:cs="宋体"/>
                <w:color w:val="000000"/>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left"/>
              <w:rPr>
                <w:rFonts w:ascii="宋体" w:cs="宋体"/>
                <w:color w:val="000000"/>
                <w:sz w:val="24"/>
                <w:szCs w:val="24"/>
              </w:rPr>
            </w:pPr>
            <w:r>
              <w:rPr>
                <w:rFonts w:ascii="宋体" w:hAnsi="宋体" w:cs="宋体"/>
                <w:color w:val="000000"/>
                <w:sz w:val="24"/>
                <w:szCs w:val="24"/>
              </w:rPr>
              <w:t>19</w:t>
            </w:r>
            <w:r>
              <w:rPr>
                <w:rFonts w:ascii="宋体" w:hAnsi="宋体" w:cs="宋体" w:hint="eastAsia"/>
                <w:color w:val="000000"/>
                <w:sz w:val="24"/>
                <w:szCs w:val="24"/>
              </w:rPr>
              <w:t>世纪至</w:t>
            </w:r>
            <w:r>
              <w:rPr>
                <w:rFonts w:ascii="宋体" w:hAnsi="宋体" w:cs="宋体"/>
                <w:color w:val="000000"/>
                <w:sz w:val="24"/>
                <w:szCs w:val="24"/>
              </w:rPr>
              <w:t>20</w:t>
            </w:r>
            <w:r>
              <w:rPr>
                <w:rFonts w:ascii="宋体" w:hAnsi="宋体" w:cs="宋体" w:hint="eastAsia"/>
                <w:color w:val="000000"/>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2</w:t>
            </w:r>
          </w:p>
        </w:tc>
      </w:tr>
      <w:tr w:rsidR="00A96322">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cs="宋体"/>
                <w:color w:val="000000"/>
                <w:sz w:val="24"/>
                <w:szCs w:val="24"/>
              </w:rPr>
            </w:pPr>
            <w:r>
              <w:rPr>
                <w:rFonts w:ascii="宋体" w:hAnsi="宋体" w:cs="宋体" w:hint="eastAsia"/>
                <w:color w:val="000000"/>
                <w:sz w:val="24"/>
                <w:szCs w:val="24"/>
              </w:rPr>
              <w:t>合   计</w:t>
            </w:r>
          </w:p>
        </w:tc>
        <w:tc>
          <w:tcPr>
            <w:tcW w:w="90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A96322">
            <w:pPr>
              <w:pStyle w:val="NewNewNewNew"/>
              <w:spacing w:line="440" w:lineRule="exact"/>
              <w:jc w:val="center"/>
              <w:rPr>
                <w:rFonts w:ascii="宋体" w:hAnsi="宋体" w:cs="宋体"/>
                <w:color w:val="000000"/>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pStyle w:val="NewNewNewNew"/>
              <w:spacing w:line="440" w:lineRule="exact"/>
              <w:jc w:val="center"/>
              <w:rPr>
                <w:rFonts w:ascii="宋体" w:hAnsi="宋体" w:cs="宋体"/>
                <w:color w:val="000000"/>
                <w:sz w:val="24"/>
                <w:szCs w:val="24"/>
                <w:lang w:val="zh-CN"/>
              </w:rPr>
            </w:pPr>
            <w:r>
              <w:rPr>
                <w:rFonts w:ascii="宋体" w:hAnsi="宋体" w:cs="宋体"/>
                <w:color w:val="000000"/>
                <w:sz w:val="24"/>
                <w:szCs w:val="24"/>
                <w:lang w:val="zh-CN"/>
              </w:rPr>
              <w:t>32</w:t>
            </w:r>
          </w:p>
        </w:tc>
      </w:tr>
    </w:tbl>
    <w:p w:rsidR="00A96322" w:rsidRDefault="00E64183">
      <w:pPr>
        <w:spacing w:line="440" w:lineRule="exact"/>
        <w:ind w:firstLineChars="200" w:firstLine="560"/>
        <w:rPr>
          <w:rFonts w:eastAsia="黑体"/>
          <w:bCs/>
          <w:sz w:val="28"/>
          <w:szCs w:val="28"/>
        </w:rPr>
      </w:pPr>
      <w:r>
        <w:rPr>
          <w:rFonts w:eastAsia="黑体" w:hint="eastAsia"/>
          <w:bCs/>
          <w:sz w:val="28"/>
          <w:szCs w:val="28"/>
        </w:rPr>
        <w:t>四、有关说明</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（一）先修课程：</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素描、色彩</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（二）教学建议：</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hint="eastAsia"/>
          <w:color w:val="000000"/>
          <w:sz w:val="24"/>
          <w:szCs w:val="24"/>
          <w:lang w:val="zh-CN"/>
        </w:rPr>
        <w:t>所有学时均为课内学时，根据具体情况进行各类艺术作品的鉴赏。</w:t>
      </w:r>
    </w:p>
    <w:p w:rsidR="00A96322" w:rsidRDefault="00E64183">
      <w:pPr>
        <w:pStyle w:val="NewNewNewNew"/>
        <w:spacing w:line="440" w:lineRule="exact"/>
        <w:ind w:firstLineChars="206" w:firstLine="494"/>
        <w:rPr>
          <w:rFonts w:ascii="宋体" w:cs="宋体"/>
          <w:color w:val="000000"/>
          <w:sz w:val="24"/>
          <w:szCs w:val="24"/>
        </w:rPr>
      </w:pPr>
      <w:r>
        <w:rPr>
          <w:rFonts w:ascii="宋体" w:hAnsi="宋体" w:cs="宋体" w:hint="eastAsia"/>
          <w:color w:val="000000"/>
          <w:sz w:val="24"/>
          <w:szCs w:val="24"/>
        </w:rPr>
        <w:t>（三）教材及教学参考书：</w:t>
      </w:r>
    </w:p>
    <w:p w:rsidR="00A96322" w:rsidRDefault="00E64183">
      <w:pPr>
        <w:pStyle w:val="NewNewNewNew"/>
        <w:spacing w:line="440" w:lineRule="exact"/>
        <w:ind w:firstLineChars="206" w:firstLine="494"/>
        <w:rPr>
          <w:rFonts w:ascii="宋体" w:cs="宋体"/>
          <w:color w:val="000000"/>
          <w:sz w:val="24"/>
          <w:szCs w:val="24"/>
        </w:rPr>
      </w:pPr>
      <w:r>
        <w:rPr>
          <w:rFonts w:ascii="宋体" w:hAnsi="宋体" w:cs="宋体"/>
          <w:color w:val="000000"/>
          <w:sz w:val="24"/>
          <w:szCs w:val="24"/>
          <w:lang w:val="zh-CN"/>
        </w:rPr>
        <w:lastRenderedPageBreak/>
        <w:t>1.</w:t>
      </w:r>
      <w:proofErr w:type="gramStart"/>
      <w:r>
        <w:rPr>
          <w:rFonts w:ascii="宋体" w:hAnsi="宋体" w:cs="宋体" w:hint="eastAsia"/>
          <w:color w:val="000000"/>
          <w:sz w:val="24"/>
          <w:szCs w:val="24"/>
          <w:lang w:val="zh-CN"/>
        </w:rPr>
        <w:t>黄宗贤</w:t>
      </w:r>
      <w:proofErr w:type="gramEnd"/>
      <w:r>
        <w:rPr>
          <w:rFonts w:ascii="宋体" w:hAnsi="宋体" w:cs="宋体" w:hint="eastAsia"/>
          <w:color w:val="000000"/>
          <w:sz w:val="24"/>
          <w:szCs w:val="24"/>
          <w:lang w:val="zh-CN"/>
        </w:rPr>
        <w:t xml:space="preserve">  中国美术史纲要  西南师范大学出版社出版。</w:t>
      </w:r>
    </w:p>
    <w:p w:rsidR="00A96322" w:rsidRDefault="00E64183">
      <w:pPr>
        <w:pStyle w:val="NewNewNewNew"/>
        <w:spacing w:line="440" w:lineRule="exact"/>
        <w:ind w:firstLineChars="206" w:firstLine="494"/>
        <w:rPr>
          <w:rFonts w:ascii="宋体" w:cs="宋体"/>
          <w:color w:val="000000"/>
          <w:sz w:val="24"/>
          <w:szCs w:val="24"/>
        </w:rPr>
      </w:pPr>
      <w:r>
        <w:rPr>
          <w:rFonts w:ascii="宋体" w:hAnsi="宋体" w:cs="宋体"/>
          <w:color w:val="000000"/>
          <w:sz w:val="24"/>
          <w:szCs w:val="24"/>
          <w:lang w:val="zh-CN"/>
        </w:rPr>
        <w:t>2.</w:t>
      </w:r>
      <w:r>
        <w:rPr>
          <w:rFonts w:ascii="宋体" w:hAnsi="宋体" w:cs="宋体" w:hint="eastAsia"/>
          <w:color w:val="000000"/>
          <w:sz w:val="24"/>
          <w:szCs w:val="24"/>
          <w:lang w:val="zh-CN"/>
        </w:rPr>
        <w:t>李福顺  新编中国美术史纲要  西南师范大学出版社</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color w:val="000000"/>
          <w:sz w:val="24"/>
          <w:szCs w:val="24"/>
          <w:lang w:val="zh-CN"/>
        </w:rPr>
        <w:t>3.</w:t>
      </w:r>
      <w:r>
        <w:rPr>
          <w:rFonts w:ascii="宋体" w:hAnsi="宋体" w:cs="宋体" w:hint="eastAsia"/>
          <w:color w:val="000000"/>
          <w:sz w:val="24"/>
          <w:szCs w:val="24"/>
          <w:lang w:val="zh-CN"/>
        </w:rPr>
        <w:t>洪再新  中国美术史  中国美术学院出版社</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color w:val="000000"/>
          <w:sz w:val="24"/>
          <w:szCs w:val="24"/>
          <w:lang w:val="zh-CN"/>
        </w:rPr>
        <w:t>4.</w:t>
      </w:r>
      <w:r>
        <w:rPr>
          <w:rFonts w:ascii="宋体" w:hAnsi="宋体" w:cs="宋体" w:hint="eastAsia"/>
          <w:color w:val="000000"/>
          <w:sz w:val="24"/>
          <w:szCs w:val="24"/>
          <w:lang w:val="zh-CN"/>
        </w:rPr>
        <w:t>邵大箴  图式与精神  中国人民大学出版社</w:t>
      </w:r>
    </w:p>
    <w:p w:rsidR="00A96322" w:rsidRDefault="00E64183">
      <w:pPr>
        <w:pStyle w:val="NewNewNewNew"/>
        <w:spacing w:line="440" w:lineRule="exact"/>
        <w:ind w:firstLineChars="206" w:firstLine="494"/>
        <w:rPr>
          <w:rFonts w:ascii="宋体" w:cs="宋体"/>
          <w:color w:val="000000"/>
          <w:sz w:val="24"/>
          <w:szCs w:val="24"/>
          <w:lang w:val="zh-CN"/>
        </w:rPr>
      </w:pPr>
      <w:r>
        <w:rPr>
          <w:rFonts w:ascii="宋体" w:hAnsi="宋体" w:cs="宋体"/>
          <w:color w:val="000000"/>
          <w:sz w:val="24"/>
          <w:szCs w:val="24"/>
          <w:lang w:val="zh-CN"/>
        </w:rPr>
        <w:t>5.</w:t>
      </w:r>
      <w:r>
        <w:rPr>
          <w:rFonts w:ascii="宋体" w:hAnsi="宋体" w:cs="宋体" w:hint="eastAsia"/>
          <w:color w:val="000000"/>
          <w:sz w:val="24"/>
          <w:szCs w:val="24"/>
          <w:lang w:val="zh-CN"/>
        </w:rPr>
        <w:t>陈加洛  外国美术史纲要  西南师范大学出版社出版</w:t>
      </w:r>
    </w:p>
    <w:p w:rsidR="00A96322" w:rsidRDefault="00A96322">
      <w:pPr>
        <w:pStyle w:val="NewNewNewNew"/>
        <w:spacing w:line="440" w:lineRule="exact"/>
        <w:ind w:firstLineChars="200" w:firstLine="480"/>
        <w:rPr>
          <w:rFonts w:ascii="宋体" w:cs="宋体"/>
          <w:color w:val="000000"/>
          <w:sz w:val="24"/>
          <w:szCs w:val="24"/>
          <w:lang w:val="zh-CN"/>
        </w:rPr>
      </w:pPr>
    </w:p>
    <w:p w:rsidR="00A96322" w:rsidRDefault="00A96322">
      <w:pPr>
        <w:pStyle w:val="NewNewNewNew"/>
        <w:spacing w:line="440" w:lineRule="exact"/>
        <w:ind w:firstLineChars="200" w:firstLine="480"/>
        <w:rPr>
          <w:rFonts w:ascii="宋体" w:cs="宋体"/>
          <w:color w:val="000000"/>
          <w:sz w:val="24"/>
          <w:szCs w:val="24"/>
        </w:rPr>
      </w:pPr>
    </w:p>
    <w:p w:rsidR="00A96322" w:rsidRDefault="00A96322">
      <w:pPr>
        <w:pStyle w:val="NewNewNewNew"/>
        <w:spacing w:line="440" w:lineRule="exact"/>
        <w:ind w:firstLineChars="200" w:firstLine="480"/>
        <w:jc w:val="right"/>
        <w:rPr>
          <w:rFonts w:ascii="宋体" w:cs="宋体"/>
          <w:color w:val="000000"/>
          <w:sz w:val="24"/>
          <w:szCs w:val="24"/>
        </w:rPr>
      </w:pP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批准人：汪瑞霞</w:t>
      </w:r>
    </w:p>
    <w:p w:rsidR="00A96322" w:rsidRDefault="00A96322">
      <w:pPr>
        <w:spacing w:line="440" w:lineRule="exact"/>
        <w:rPr>
          <w:rFonts w:ascii="宋体" w:hAnsi="宋体"/>
          <w:szCs w:val="21"/>
        </w:rPr>
      </w:pPr>
    </w:p>
    <w:p w:rsidR="00A96322" w:rsidRDefault="00A96322">
      <w:pPr>
        <w:spacing w:line="240" w:lineRule="atLeast"/>
        <w:rPr>
          <w:rFonts w:ascii="宋体" w:hAnsi="宋体"/>
          <w:szCs w:val="21"/>
        </w:rPr>
      </w:pPr>
    </w:p>
    <w:p w:rsidR="00A96322" w:rsidRDefault="00A96322">
      <w:pPr>
        <w:autoSpaceDE w:val="0"/>
        <w:autoSpaceDN w:val="0"/>
        <w:adjustRightInd w:val="0"/>
        <w:spacing w:line="440" w:lineRule="exact"/>
        <w:ind w:firstLineChars="200" w:firstLine="420"/>
        <w:rPr>
          <w:rFonts w:ascii="宋体" w:hAnsi="宋体"/>
          <w:szCs w:val="21"/>
        </w:rPr>
      </w:pPr>
    </w:p>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E64183">
      <w:pPr>
        <w:spacing w:line="400" w:lineRule="exact"/>
        <w:ind w:firstLineChars="200" w:firstLine="480"/>
        <w:rPr>
          <w:sz w:val="24"/>
        </w:rPr>
      </w:pPr>
      <w:r>
        <w:rPr>
          <w:noProof/>
          <w:sz w:val="24"/>
        </w:rPr>
        <w:lastRenderedPageBreak/>
        <mc:AlternateContent>
          <mc:Choice Requires="wps">
            <w:drawing>
              <wp:anchor distT="0" distB="0" distL="114300" distR="114300" simplePos="0" relativeHeight="251677184" behindDoc="0" locked="0" layoutInCell="1" allowOverlap="1">
                <wp:simplePos x="0" y="0"/>
                <wp:positionH relativeFrom="column">
                  <wp:posOffset>9525</wp:posOffset>
                </wp:positionH>
                <wp:positionV relativeFrom="paragraph">
                  <wp:posOffset>19050</wp:posOffset>
                </wp:positionV>
                <wp:extent cx="1371600" cy="245745"/>
                <wp:effectExtent l="4445" t="4445" r="14605" b="16510"/>
                <wp:wrapNone/>
                <wp:docPr id="59" name="Quad Arrow 1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pStyle w:val="NewNewNewNewNew"/>
                              <w:jc w:val="center"/>
                              <w:rPr>
                                <w:bCs/>
                              </w:rPr>
                            </w:pPr>
                            <w:r>
                              <w:rPr>
                                <w:rFonts w:hint="eastAsia"/>
                                <w:bCs/>
                              </w:rPr>
                              <w:t>课程代码：</w:t>
                            </w:r>
                            <w:r>
                              <w:rPr>
                                <w:color w:val="000000"/>
                                <w:sz w:val="18"/>
                              </w:rPr>
                              <w:t>1704</w:t>
                            </w:r>
                            <w:r>
                              <w:rPr>
                                <w:rFonts w:hint="eastAsia"/>
                                <w:color w:val="000000"/>
                                <w:sz w:val="18"/>
                              </w:rPr>
                              <w:t>921</w:t>
                            </w:r>
                            <w:r>
                              <w:rPr>
                                <w:color w:val="000000"/>
                                <w:sz w:val="18"/>
                              </w:rPr>
                              <w:t>0</w:t>
                            </w:r>
                          </w:p>
                        </w:txbxContent>
                      </wps:txbx>
                      <wps:bodyPr lIns="0" tIns="18034" rIns="0" bIns="18034" upright="1"/>
                    </wps:wsp>
                  </a:graphicData>
                </a:graphic>
              </wp:anchor>
            </w:drawing>
          </mc:Choice>
          <mc:Fallback xmlns:w15="http://schemas.microsoft.com/office/word/2012/wordml">
            <w:pict>
              <v:shape id="Quad Arrow 11" o:spid="_x0000_s1026" o:spt="202" type="#_x0000_t202" style="position:absolute;left:0pt;margin-left:0.75pt;margin-top:1.5pt;height:19.35pt;width:108pt;z-index:251812864;mso-width-relative:page;mso-height-relative:page;" fillcolor="#FFFFFF" filled="t" stroked="t" coordsize="21600,21600" o:gfxdata="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gCDBZdMAAAAGAQAADwAAAAAAAAABACAAAAAiAAAAZHJzL2Rvd25yZXYueG1sUEsB&#10;AhQAFAAAAAgAh07iQBNb9jX6AQAAFwQAAA4AAAAAAAAAAQAgAAAAIgEAAGRycy9lMm9Eb2MueG1s&#10;UEsFBgAAAAAGAAYAWQEAAI4FAAAAAA==&#10;">
                <v:fill on="t" focussize="0,0"/>
                <v:stroke color="#000000" joinstyle="miter"/>
                <v:imagedata o:title=""/>
                <o:lock v:ext="edit" aspectratio="f"/>
                <v:textbox inset="0mm,1.42pt,0mm,1.42pt">
                  <w:txbxContent>
                    <w:p>
                      <w:pPr>
                        <w:pStyle w:val="20"/>
                        <w:jc w:val="center"/>
                        <w:rPr>
                          <w:bCs/>
                        </w:rPr>
                      </w:pPr>
                      <w:r>
                        <w:rPr>
                          <w:rFonts w:hint="eastAsia"/>
                          <w:bCs/>
                        </w:rPr>
                        <w:t>课程代码：</w:t>
                      </w:r>
                      <w:r>
                        <w:rPr>
                          <w:color w:val="000000"/>
                          <w:sz w:val="18"/>
                        </w:rPr>
                        <w:t>1704</w:t>
                      </w:r>
                      <w:r>
                        <w:rPr>
                          <w:rFonts w:hint="eastAsia"/>
                          <w:color w:val="000000"/>
                          <w:sz w:val="18"/>
                        </w:rPr>
                        <w:t>921</w:t>
                      </w:r>
                      <w:r>
                        <w:rPr>
                          <w:color w:val="000000"/>
                          <w:sz w:val="18"/>
                        </w:rPr>
                        <w:t>0</w:t>
                      </w:r>
                    </w:p>
                  </w:txbxContent>
                </v:textbox>
              </v:shape>
            </w:pict>
          </mc:Fallback>
        </mc:AlternateContent>
      </w:r>
    </w:p>
    <w:p w:rsidR="00A96322" w:rsidRDefault="00E64183">
      <w:pPr>
        <w:pStyle w:val="1"/>
        <w:spacing w:before="0" w:after="0" w:line="240" w:lineRule="auto"/>
        <w:jc w:val="center"/>
        <w:rPr>
          <w:rFonts w:ascii="黑体" w:eastAsia="黑体" w:hAnsi="黑体" w:cs="宋体"/>
          <w:b w:val="0"/>
          <w:color w:val="000000"/>
        </w:rPr>
      </w:pPr>
      <w:bookmarkStart w:id="155" w:name="_Toc32065"/>
      <w:r>
        <w:rPr>
          <w:rFonts w:ascii="黑体" w:eastAsia="黑体" w:hAnsi="黑体" w:cs="宋体" w:hint="eastAsia"/>
          <w:b w:val="0"/>
          <w:color w:val="000000"/>
        </w:rPr>
        <w:t>数字出版设计课程教学大纲</w:t>
      </w:r>
      <w:bookmarkEnd w:id="155"/>
    </w:p>
    <w:p w:rsidR="00A96322" w:rsidRDefault="00E64183">
      <w:pPr>
        <w:tabs>
          <w:tab w:val="center" w:pos="4393"/>
        </w:tabs>
        <w:jc w:val="center"/>
        <w:rPr>
          <w:rFonts w:ascii="宋体" w:hAnsi="宋体" w:cs="宋体"/>
          <w:bCs/>
          <w:color w:val="000000"/>
          <w:sz w:val="24"/>
        </w:rPr>
      </w:pPr>
      <w:r>
        <w:rPr>
          <w:rFonts w:ascii="宋体" w:hAnsi="宋体" w:cs="宋体" w:hint="eastAsia"/>
          <w:bCs/>
          <w:color w:val="000000"/>
          <w:sz w:val="24"/>
        </w:rPr>
        <w:t>（总学时数：64，学分数：4）</w:t>
      </w:r>
    </w:p>
    <w:p w:rsidR="00A96322" w:rsidRDefault="00A96322">
      <w:pPr>
        <w:tabs>
          <w:tab w:val="center" w:pos="4393"/>
        </w:tabs>
        <w:jc w:val="center"/>
        <w:rPr>
          <w:rFonts w:ascii="宋体" w:hAnsi="宋体" w:cs="宋体"/>
          <w:bCs/>
          <w:color w:val="000000"/>
          <w:sz w:val="24"/>
        </w:rPr>
      </w:pP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一、课程的性质、任务和目的</w:t>
      </w:r>
    </w:p>
    <w:p w:rsidR="00A96322" w:rsidRDefault="00E64183">
      <w:pPr>
        <w:spacing w:line="400" w:lineRule="exact"/>
        <w:ind w:firstLineChars="200" w:firstLine="480"/>
        <w:rPr>
          <w:rFonts w:ascii="宋体" w:hAnsi="宋体" w:cs="宋体"/>
          <w:b/>
          <w:color w:val="000000"/>
          <w:sz w:val="24"/>
        </w:rPr>
      </w:pPr>
      <w:r>
        <w:rPr>
          <w:rFonts w:ascii="宋体" w:hAnsi="宋体" w:cs="宋体" w:hint="eastAsia"/>
          <w:color w:val="000000"/>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二、课程基本内容和要求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bCs/>
          <w:color w:val="000000"/>
          <w:sz w:val="24"/>
        </w:rPr>
        <w:t>（一）</w:t>
      </w:r>
      <w:r>
        <w:rPr>
          <w:rFonts w:ascii="宋体" w:hAnsi="宋体" w:cs="宋体" w:hint="eastAsia"/>
          <w:color w:val="000000"/>
          <w:sz w:val="24"/>
        </w:rPr>
        <w:t>数字出版基础知识</w:t>
      </w:r>
    </w:p>
    <w:p w:rsidR="00A96322" w:rsidRDefault="00E64183">
      <w:pPr>
        <w:spacing w:line="400" w:lineRule="exact"/>
        <w:ind w:firstLineChars="200" w:firstLine="480"/>
        <w:rPr>
          <w:rFonts w:ascii="宋体" w:hAnsi="宋体" w:cs="宋体"/>
          <w:bCs/>
          <w:color w:val="000000"/>
          <w:sz w:val="24"/>
        </w:rPr>
      </w:pPr>
      <w:r>
        <w:rPr>
          <w:rFonts w:ascii="宋体" w:hAnsi="宋体" w:cs="宋体" w:hint="eastAsia"/>
          <w:bCs/>
          <w:color w:val="000000"/>
          <w:sz w:val="24"/>
        </w:rPr>
        <w:t>1．关于新媒体（了解）</w:t>
      </w:r>
    </w:p>
    <w:p w:rsidR="00A96322" w:rsidRDefault="00E64183">
      <w:pPr>
        <w:spacing w:line="400" w:lineRule="exact"/>
        <w:ind w:firstLineChars="200" w:firstLine="480"/>
        <w:rPr>
          <w:rFonts w:ascii="宋体" w:hAnsi="宋体" w:cs="宋体"/>
          <w:bCs/>
          <w:color w:val="000000"/>
          <w:sz w:val="24"/>
        </w:rPr>
      </w:pPr>
      <w:r>
        <w:rPr>
          <w:rFonts w:ascii="宋体" w:hAnsi="宋体" w:cs="宋体" w:hint="eastAsia"/>
          <w:bCs/>
          <w:color w:val="000000"/>
          <w:sz w:val="24"/>
        </w:rPr>
        <w:t xml:space="preserve">2. </w:t>
      </w:r>
      <w:r>
        <w:rPr>
          <w:rFonts w:ascii="宋体" w:hAnsi="宋体" w:cs="宋体"/>
          <w:bCs/>
          <w:color w:val="000000"/>
          <w:sz w:val="24"/>
        </w:rPr>
        <w:t>电子书的现状和未来</w:t>
      </w:r>
      <w:r>
        <w:rPr>
          <w:rFonts w:ascii="宋体" w:hAnsi="宋体" w:cs="宋体" w:hint="eastAsia"/>
          <w:bCs/>
          <w:color w:val="000000"/>
          <w:sz w:val="24"/>
        </w:rPr>
        <w:t>（理解）</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（二）InDesign的排版功能</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建立和保存文件</w:t>
      </w:r>
      <w:r>
        <w:rPr>
          <w:rFonts w:ascii="宋体" w:hAnsi="宋体" w:cs="宋体" w:hint="eastAsia"/>
          <w:color w:val="000000"/>
          <w:sz w:val="24"/>
        </w:rPr>
        <w:t>（了解）</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置入和操作对象</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设置文字属性</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绘制图形</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5. </w:t>
      </w:r>
      <w:r>
        <w:rPr>
          <w:rFonts w:ascii="宋体" w:hAnsi="宋体" w:cs="宋体"/>
          <w:color w:val="000000"/>
          <w:sz w:val="24"/>
        </w:rPr>
        <w:t>填色和描边</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6. </w:t>
      </w:r>
      <w:r>
        <w:rPr>
          <w:rFonts w:ascii="宋体" w:hAnsi="宋体" w:cs="宋体"/>
          <w:color w:val="000000"/>
          <w:sz w:val="24"/>
        </w:rPr>
        <w:t>设置页面</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7. </w:t>
      </w:r>
      <w:r>
        <w:rPr>
          <w:rFonts w:ascii="宋体" w:hAnsi="宋体" w:cs="宋体"/>
          <w:color w:val="000000"/>
          <w:sz w:val="24"/>
        </w:rPr>
        <w:t>打包和导出</w:t>
      </w:r>
      <w:r>
        <w:rPr>
          <w:rFonts w:ascii="宋体" w:hAnsi="宋体" w:cs="宋体" w:hint="eastAsia"/>
          <w:color w:val="000000"/>
          <w:sz w:val="24"/>
        </w:rPr>
        <w:t>（了解）</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（三）数字出版物的制作技术</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SWF电子杂志交互技术</w:t>
      </w:r>
      <w:r>
        <w:rPr>
          <w:rFonts w:ascii="宋体" w:hAnsi="宋体" w:cs="宋体" w:hint="eastAsia"/>
          <w:color w:val="000000"/>
          <w:sz w:val="24"/>
        </w:rPr>
        <w:t>（了解）</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2. </w:t>
      </w:r>
      <w:r>
        <w:rPr>
          <w:rFonts w:ascii="宋体" w:hAnsi="宋体" w:cs="宋体"/>
          <w:color w:val="000000"/>
          <w:sz w:val="24"/>
        </w:rPr>
        <w:t>SWF电子杂志工作流程实例</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3. </w:t>
      </w:r>
      <w:r>
        <w:rPr>
          <w:rFonts w:ascii="宋体" w:hAnsi="宋体" w:cs="宋体"/>
          <w:color w:val="000000"/>
          <w:sz w:val="24"/>
        </w:rPr>
        <w:t>iPad电子杂志</w:t>
      </w:r>
      <w:r>
        <w:rPr>
          <w:rFonts w:ascii="宋体" w:hAnsi="宋体" w:cs="宋体" w:hint="eastAsia"/>
          <w:color w:val="000000"/>
          <w:sz w:val="24"/>
        </w:rPr>
        <w:t>制作技术（掌握）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4. </w:t>
      </w:r>
      <w:r>
        <w:rPr>
          <w:rFonts w:ascii="宋体" w:hAnsi="宋体" w:cs="宋体"/>
          <w:color w:val="000000"/>
          <w:sz w:val="24"/>
        </w:rPr>
        <w:t>EPUB电子书制作技术</w:t>
      </w:r>
      <w:r>
        <w:rPr>
          <w:rFonts w:ascii="宋体" w:hAnsi="宋体" w:cs="宋体" w:hint="eastAsia"/>
          <w:color w:val="000000"/>
          <w:sz w:val="24"/>
        </w:rPr>
        <w:t>（掌握）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（四）案例实战</w:t>
      </w:r>
    </w:p>
    <w:p w:rsidR="00A96322" w:rsidRDefault="00E64183">
      <w:pPr>
        <w:spacing w:line="400" w:lineRule="exact"/>
        <w:ind w:leftChars="228" w:left="479"/>
        <w:rPr>
          <w:rFonts w:ascii="宋体" w:hAnsi="宋体" w:cs="宋体"/>
          <w:color w:val="000000"/>
          <w:sz w:val="24"/>
        </w:rPr>
      </w:pPr>
      <w:r>
        <w:rPr>
          <w:rFonts w:ascii="宋体" w:hAnsi="宋体" w:cs="宋体" w:hint="eastAsia"/>
          <w:color w:val="000000"/>
          <w:sz w:val="24"/>
        </w:rPr>
        <w:t xml:space="preserve">1. </w:t>
      </w:r>
      <w:r>
        <w:rPr>
          <w:rFonts w:ascii="宋体" w:hAnsi="宋体" w:cs="宋体"/>
          <w:color w:val="000000"/>
          <w:sz w:val="24"/>
        </w:rPr>
        <w:t>文字属性设置案例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 xml:space="preserve">2. </w:t>
      </w:r>
      <w:r>
        <w:rPr>
          <w:rFonts w:ascii="宋体" w:hAnsi="宋体" w:cs="宋体"/>
          <w:color w:val="000000"/>
          <w:sz w:val="24"/>
        </w:rPr>
        <w:t>图文排版案例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3</w:t>
      </w:r>
      <w:r>
        <w:rPr>
          <w:rFonts w:ascii="宋体" w:hAnsi="宋体" w:cs="宋体"/>
          <w:color w:val="000000"/>
          <w:sz w:val="24"/>
        </w:rPr>
        <w:t>. 图形排版案例</w:t>
      </w:r>
      <w:r>
        <w:rPr>
          <w:rFonts w:ascii="宋体" w:hAnsi="宋体" w:cs="宋体" w:hint="eastAsia"/>
          <w:color w:val="000000"/>
          <w:sz w:val="24"/>
        </w:rPr>
        <w:t>（掌握）</w:t>
      </w:r>
      <w:r>
        <w:rPr>
          <w:rFonts w:ascii="宋体" w:hAnsi="宋体" w:cs="宋体"/>
          <w:color w:val="000000"/>
          <w:sz w:val="24"/>
        </w:rPr>
        <w:t xml:space="preserve">　</w:t>
      </w:r>
      <w:r>
        <w:rPr>
          <w:rFonts w:ascii="宋体" w:hAnsi="宋体" w:cs="宋体"/>
          <w:color w:val="000000"/>
          <w:sz w:val="24"/>
        </w:rPr>
        <w:br/>
      </w:r>
      <w:r>
        <w:rPr>
          <w:rFonts w:ascii="宋体" w:hAnsi="宋体" w:cs="宋体" w:hint="eastAsia"/>
          <w:color w:val="000000"/>
          <w:sz w:val="24"/>
        </w:rPr>
        <w:t>4</w:t>
      </w:r>
      <w:r>
        <w:rPr>
          <w:rFonts w:ascii="宋体" w:hAnsi="宋体" w:cs="宋体"/>
          <w:color w:val="000000"/>
          <w:sz w:val="24"/>
        </w:rPr>
        <w:t>. 表格排版案例</w:t>
      </w:r>
      <w:r>
        <w:rPr>
          <w:rFonts w:ascii="宋体" w:hAnsi="宋体" w:cs="宋体" w:hint="eastAsia"/>
          <w:color w:val="000000"/>
          <w:sz w:val="24"/>
        </w:rPr>
        <w:t>（掌握）</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三、学时分配表</w:t>
      </w:r>
    </w:p>
    <w:tbl>
      <w:tblPr>
        <w:tblW w:w="8265"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57"/>
        <w:gridCol w:w="1291"/>
        <w:gridCol w:w="1291"/>
        <w:gridCol w:w="1292"/>
      </w:tblGrid>
      <w:tr w:rsidR="00A96322">
        <w:trPr>
          <w:jc w:val="center"/>
        </w:trPr>
        <w:tc>
          <w:tcPr>
            <w:tcW w:w="1134" w:type="dxa"/>
            <w:tcBorders>
              <w:top w:val="single" w:sz="8"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257" w:type="dxa"/>
            <w:tcBorders>
              <w:top w:val="single" w:sz="8"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291" w:type="dxa"/>
            <w:tcBorders>
              <w:top w:val="single" w:sz="8"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讲  授</w:t>
            </w:r>
          </w:p>
        </w:tc>
        <w:tc>
          <w:tcPr>
            <w:tcW w:w="1291" w:type="dxa"/>
            <w:tcBorders>
              <w:top w:val="single" w:sz="8"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小  计</w:t>
            </w:r>
          </w:p>
        </w:tc>
      </w:tr>
      <w:tr w:rsidR="00A9632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lastRenderedPageBreak/>
              <w:t>1</w:t>
            </w:r>
          </w:p>
        </w:tc>
        <w:tc>
          <w:tcPr>
            <w:tcW w:w="3257" w:type="dxa"/>
            <w:tcBorders>
              <w:top w:val="single" w:sz="4" w:space="0" w:color="auto"/>
              <w:left w:val="single" w:sz="4" w:space="0" w:color="auto"/>
              <w:bottom w:val="single" w:sz="4" w:space="0" w:color="auto"/>
              <w:right w:val="single" w:sz="4" w:space="0" w:color="auto"/>
            </w:tcBorders>
          </w:tcPr>
          <w:p w:rsidR="00A96322" w:rsidRDefault="00E64183">
            <w:pPr>
              <w:spacing w:line="400" w:lineRule="exact"/>
              <w:rPr>
                <w:rFonts w:ascii="宋体" w:hAnsi="宋体" w:cs="宋体"/>
                <w:color w:val="000000"/>
                <w:sz w:val="24"/>
              </w:rPr>
            </w:pPr>
            <w:r>
              <w:rPr>
                <w:rFonts w:ascii="宋体" w:hAnsi="宋体" w:cs="宋体" w:hint="eastAsia"/>
                <w:color w:val="000000"/>
                <w:sz w:val="24"/>
              </w:rPr>
              <w:t>数字出版基础知识</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ind w:firstLineChars="200" w:firstLine="480"/>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4</w:t>
            </w:r>
          </w:p>
        </w:tc>
      </w:tr>
      <w:tr w:rsidR="00A9632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2</w:t>
            </w:r>
          </w:p>
        </w:tc>
        <w:tc>
          <w:tcPr>
            <w:tcW w:w="3257" w:type="dxa"/>
            <w:tcBorders>
              <w:top w:val="single" w:sz="4" w:space="0" w:color="auto"/>
              <w:left w:val="single" w:sz="4" w:space="0" w:color="auto"/>
              <w:bottom w:val="single" w:sz="4" w:space="0" w:color="auto"/>
              <w:right w:val="single" w:sz="4" w:space="0" w:color="auto"/>
            </w:tcBorders>
          </w:tcPr>
          <w:p w:rsidR="00A96322" w:rsidRDefault="00E64183">
            <w:pPr>
              <w:spacing w:line="400" w:lineRule="exact"/>
              <w:rPr>
                <w:rFonts w:ascii="宋体" w:hAnsi="宋体" w:cs="宋体"/>
                <w:color w:val="000000"/>
                <w:sz w:val="24"/>
              </w:rPr>
            </w:pPr>
            <w:r>
              <w:rPr>
                <w:rFonts w:ascii="宋体" w:hAnsi="宋体" w:cs="宋体" w:hint="eastAsia"/>
                <w:color w:val="000000"/>
                <w:sz w:val="24"/>
              </w:rPr>
              <w:t>InDesign的排版功能</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8</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8</w:t>
            </w:r>
          </w:p>
        </w:tc>
      </w:tr>
      <w:tr w:rsidR="00A9632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3</w:t>
            </w:r>
          </w:p>
        </w:tc>
        <w:tc>
          <w:tcPr>
            <w:tcW w:w="3257" w:type="dxa"/>
            <w:tcBorders>
              <w:top w:val="single" w:sz="4" w:space="0" w:color="auto"/>
              <w:left w:val="single" w:sz="4" w:space="0" w:color="auto"/>
              <w:bottom w:val="single" w:sz="4" w:space="0" w:color="auto"/>
              <w:right w:val="single" w:sz="4" w:space="0" w:color="auto"/>
            </w:tcBorders>
          </w:tcPr>
          <w:p w:rsidR="00A96322" w:rsidRDefault="00E64183">
            <w:pPr>
              <w:spacing w:line="400" w:lineRule="exact"/>
              <w:rPr>
                <w:rFonts w:ascii="宋体" w:hAnsi="宋体" w:cs="宋体"/>
                <w:color w:val="000000"/>
                <w:sz w:val="24"/>
              </w:rPr>
            </w:pPr>
            <w:r>
              <w:rPr>
                <w:rFonts w:ascii="宋体" w:hAnsi="宋体" w:cs="宋体" w:hint="eastAsia"/>
                <w:color w:val="000000"/>
                <w:sz w:val="24"/>
              </w:rPr>
              <w:t>数字出版物的制作技术</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12</w:t>
            </w:r>
          </w:p>
        </w:tc>
      </w:tr>
      <w:tr w:rsidR="00A96322">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4</w:t>
            </w:r>
          </w:p>
        </w:tc>
        <w:tc>
          <w:tcPr>
            <w:tcW w:w="3257" w:type="dxa"/>
            <w:tcBorders>
              <w:top w:val="single" w:sz="4" w:space="0" w:color="auto"/>
              <w:left w:val="single" w:sz="4" w:space="0" w:color="auto"/>
              <w:bottom w:val="single" w:sz="4" w:space="0" w:color="auto"/>
              <w:right w:val="single" w:sz="4" w:space="0" w:color="auto"/>
            </w:tcBorders>
          </w:tcPr>
          <w:p w:rsidR="00A96322" w:rsidRDefault="00E64183">
            <w:pPr>
              <w:spacing w:line="400" w:lineRule="exact"/>
              <w:rPr>
                <w:rFonts w:ascii="宋体" w:hAnsi="宋体" w:cs="宋体"/>
                <w:color w:val="000000"/>
                <w:sz w:val="24"/>
              </w:rPr>
            </w:pPr>
            <w:r>
              <w:rPr>
                <w:rFonts w:ascii="宋体" w:hAnsi="宋体" w:cs="宋体" w:hint="eastAsia"/>
                <w:color w:val="000000"/>
                <w:sz w:val="24"/>
              </w:rPr>
              <w:t>案例实战</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8</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8</w:t>
            </w:r>
          </w:p>
        </w:tc>
      </w:tr>
      <w:tr w:rsidR="00A96322">
        <w:trPr>
          <w:jc w:val="center"/>
        </w:trPr>
        <w:tc>
          <w:tcPr>
            <w:tcW w:w="4391" w:type="dxa"/>
            <w:gridSpan w:val="2"/>
            <w:tcBorders>
              <w:top w:val="single" w:sz="4" w:space="0" w:color="auto"/>
              <w:left w:val="single" w:sz="8"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32</w:t>
            </w:r>
          </w:p>
        </w:tc>
        <w:tc>
          <w:tcPr>
            <w:tcW w:w="1291"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32</w:t>
            </w:r>
          </w:p>
        </w:tc>
      </w:tr>
    </w:tbl>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四、有关说明</w:t>
      </w:r>
    </w:p>
    <w:p w:rsidR="00A96322" w:rsidRDefault="00E64183">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A96322" w:rsidRDefault="00E64183">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造型设计、插画设计等课程。</w:t>
      </w:r>
    </w:p>
    <w:p w:rsidR="00A96322" w:rsidRDefault="00E64183">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A96322" w:rsidRDefault="00E64183">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课程教学中理论联系实际，增加创新实训环节。考核内容是主题设计，选题结合社会需求及创新实践项目研究。</w:t>
      </w:r>
    </w:p>
    <w:p w:rsidR="00A96322" w:rsidRDefault="00E64183">
      <w:pPr>
        <w:tabs>
          <w:tab w:val="left" w:pos="360"/>
        </w:tabs>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1．周燕华、张前程  《InDesign数字出版完全攻略》  人民邮电出版社</w:t>
      </w:r>
    </w:p>
    <w:p w:rsidR="00A96322" w:rsidRDefault="00E64183">
      <w:pPr>
        <w:spacing w:line="400" w:lineRule="exact"/>
        <w:ind w:leftChars="114" w:left="239" w:firstLineChars="100" w:firstLine="240"/>
        <w:rPr>
          <w:rFonts w:ascii="宋体" w:hAnsi="宋体" w:cs="宋体"/>
          <w:color w:val="000000"/>
          <w:sz w:val="24"/>
        </w:rPr>
      </w:pPr>
      <w:r>
        <w:rPr>
          <w:rFonts w:ascii="宋体" w:hAnsi="宋体" w:cs="宋体" w:hint="eastAsia"/>
          <w:color w:val="000000"/>
          <w:sz w:val="24"/>
        </w:rPr>
        <w:t>2．</w:t>
      </w:r>
      <w:proofErr w:type="gramStart"/>
      <w:r>
        <w:rPr>
          <w:rFonts w:ascii="宋体" w:hAnsi="宋体" w:cs="宋体" w:hint="eastAsia"/>
          <w:color w:val="000000"/>
          <w:sz w:val="24"/>
        </w:rPr>
        <w:t>罗零玲</w:t>
      </w:r>
      <w:proofErr w:type="gramEnd"/>
      <w:r>
        <w:rPr>
          <w:rFonts w:ascii="宋体" w:hAnsi="宋体" w:cs="宋体" w:hint="eastAsia"/>
          <w:color w:val="000000"/>
          <w:sz w:val="24"/>
        </w:rPr>
        <w:t>主编ACAA专家委员会  《ADOBE INDESIGN CS6标准培训教材》人民邮电出版社</w:t>
      </w:r>
    </w:p>
    <w:p w:rsidR="00A96322" w:rsidRDefault="00A96322">
      <w:pPr>
        <w:spacing w:line="400" w:lineRule="exact"/>
        <w:ind w:leftChars="114" w:left="239" w:firstLineChars="100" w:firstLine="240"/>
        <w:rPr>
          <w:rFonts w:ascii="宋体" w:hAnsi="宋体" w:cs="宋体"/>
          <w:color w:val="000000"/>
          <w:sz w:val="24"/>
        </w:rPr>
      </w:pPr>
    </w:p>
    <w:p w:rsidR="00A96322" w:rsidRDefault="00A96322">
      <w:pPr>
        <w:spacing w:line="400" w:lineRule="exact"/>
        <w:ind w:leftChars="114" w:left="239" w:firstLineChars="100" w:firstLine="240"/>
        <w:rPr>
          <w:rFonts w:ascii="宋体" w:hAnsi="宋体" w:cs="宋体"/>
          <w:color w:val="000000"/>
          <w:sz w:val="24"/>
        </w:rPr>
      </w:pPr>
    </w:p>
    <w:p w:rsidR="00A96322" w:rsidRDefault="00A96322">
      <w:pPr>
        <w:spacing w:line="400" w:lineRule="exact"/>
        <w:ind w:leftChars="114" w:left="239" w:firstLineChars="100" w:firstLine="240"/>
        <w:rPr>
          <w:rFonts w:ascii="宋体" w:hAnsi="宋体" w:cs="宋体"/>
          <w:color w:val="000000"/>
          <w:sz w:val="24"/>
        </w:rPr>
      </w:pPr>
    </w:p>
    <w:p w:rsidR="00A96322" w:rsidRDefault="00E64183">
      <w:pPr>
        <w:spacing w:line="400" w:lineRule="exact"/>
        <w:jc w:val="right"/>
        <w:rPr>
          <w:rFonts w:ascii="宋体" w:hAnsi="宋体" w:cs="宋体"/>
          <w:color w:val="000000"/>
          <w:sz w:val="24"/>
        </w:rPr>
      </w:pPr>
      <w:r>
        <w:rPr>
          <w:rFonts w:ascii="宋体" w:hAnsi="宋体" w:cs="宋体" w:hint="eastAsia"/>
          <w:color w:val="000000"/>
          <w:sz w:val="24"/>
        </w:rPr>
        <w:t xml:space="preserve">执笔人：徐  </w:t>
      </w:r>
      <w:proofErr w:type="gramStart"/>
      <w:r>
        <w:rPr>
          <w:rFonts w:ascii="宋体" w:hAnsi="宋体" w:cs="宋体" w:hint="eastAsia"/>
          <w:color w:val="000000"/>
          <w:sz w:val="24"/>
        </w:rPr>
        <w:t>茵</w:t>
      </w:r>
      <w:proofErr w:type="gramEnd"/>
    </w:p>
    <w:p w:rsidR="00A96322" w:rsidRDefault="00E64183">
      <w:pPr>
        <w:spacing w:line="400" w:lineRule="exact"/>
        <w:jc w:val="right"/>
        <w:rPr>
          <w:rFonts w:ascii="宋体" w:hAnsi="宋体" w:cs="宋体"/>
          <w:color w:val="000000"/>
          <w:sz w:val="24"/>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hint="eastAsia"/>
          <w:color w:val="000000"/>
          <w:sz w:val="24"/>
        </w:rPr>
        <w:t xml:space="preserve"> </w:t>
      </w:r>
    </w:p>
    <w:p w:rsidR="00A96322" w:rsidRDefault="00E64183">
      <w:pPr>
        <w:spacing w:line="400" w:lineRule="exact"/>
        <w:jc w:val="right"/>
        <w:rPr>
          <w:rFonts w:ascii="宋体" w:hAnsi="宋体" w:cs="宋体"/>
          <w:color w:val="000000"/>
          <w:sz w:val="24"/>
        </w:rPr>
      </w:pPr>
      <w:r>
        <w:rPr>
          <w:rFonts w:ascii="宋体" w:hAnsi="宋体" w:cs="宋体" w:hint="eastAsia"/>
          <w:color w:val="000000"/>
          <w:sz w:val="24"/>
        </w:rPr>
        <w:t>批准人：汪瑞霞</w:t>
      </w:r>
    </w:p>
    <w:p w:rsidR="00A96322" w:rsidRDefault="00A96322">
      <w:pPr>
        <w:spacing w:line="240" w:lineRule="atLeast"/>
        <w:ind w:rightChars="269" w:right="565" w:firstLineChars="200" w:firstLine="420"/>
        <w:jc w:val="right"/>
        <w:rPr>
          <w:rFonts w:ascii="宋体" w:hAnsi="宋体"/>
          <w:color w:val="000000"/>
          <w:szCs w:val="21"/>
        </w:rPr>
      </w:pPr>
    </w:p>
    <w:p w:rsidR="00A96322" w:rsidRDefault="00A96322">
      <w:pPr>
        <w:spacing w:line="240" w:lineRule="atLeast"/>
        <w:ind w:rightChars="269" w:right="565"/>
        <w:sectPr w:rsidR="00A96322">
          <w:pgSz w:w="11906" w:h="16838"/>
          <w:pgMar w:top="1440" w:right="1800" w:bottom="1440" w:left="1800" w:header="851" w:footer="992" w:gutter="0"/>
          <w:cols w:space="720"/>
          <w:docGrid w:type="lines" w:linePitch="312"/>
        </w:sectPr>
      </w:pPr>
    </w:p>
    <w:p w:rsidR="00A96322" w:rsidRDefault="00E64183">
      <w:pPr>
        <w:spacing w:line="440" w:lineRule="exact"/>
        <w:jc w:val="center"/>
        <w:rPr>
          <w:rFonts w:ascii="黑体" w:eastAsia="黑体" w:hAnsi="黑体" w:cs="黑体"/>
          <w:sz w:val="44"/>
          <w:szCs w:val="44"/>
        </w:rPr>
      </w:pPr>
      <w:r>
        <w:rPr>
          <w:rFonts w:ascii="黑体" w:eastAsia="黑体" w:hAnsi="黑体" w:cs="黑体" w:hint="eastAsia"/>
          <w:noProof/>
          <w:sz w:val="44"/>
          <w:szCs w:val="44"/>
        </w:rPr>
        <w:lastRenderedPageBreak/>
        <mc:AlternateContent>
          <mc:Choice Requires="wps">
            <w:drawing>
              <wp:anchor distT="0" distB="0" distL="114300" distR="114300" simplePos="0" relativeHeight="251678208" behindDoc="0" locked="0" layoutInCell="1" allowOverlap="1">
                <wp:simplePos x="0" y="0"/>
                <wp:positionH relativeFrom="column">
                  <wp:posOffset>9525</wp:posOffset>
                </wp:positionH>
                <wp:positionV relativeFrom="paragraph">
                  <wp:posOffset>-2540</wp:posOffset>
                </wp:positionV>
                <wp:extent cx="1371600" cy="245745"/>
                <wp:effectExtent l="4445" t="4445" r="14605" b="16510"/>
                <wp:wrapNone/>
                <wp:docPr id="60" name="Quad Arrow 42"/>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rPr>
                              <w:t>课程代码：</w:t>
                            </w:r>
                            <w:r>
                              <w:t>170</w:t>
                            </w:r>
                            <w:r>
                              <w:rPr>
                                <w:rFonts w:hint="eastAsia"/>
                              </w:rPr>
                              <w:t>46940</w:t>
                            </w:r>
                          </w:p>
                        </w:txbxContent>
                      </wps:txbx>
                      <wps:bodyPr lIns="0" tIns="18034" rIns="0" bIns="18034" upright="1"/>
                    </wps:wsp>
                  </a:graphicData>
                </a:graphic>
              </wp:anchor>
            </w:drawing>
          </mc:Choice>
          <mc:Fallback xmlns:w15="http://schemas.microsoft.com/office/word/2012/wordml">
            <w:pict>
              <v:shape id="Quad Arrow 42" o:spid="_x0000_s1026" o:spt="202" type="#_x0000_t202" style="position:absolute;left:0pt;margin-left:0.75pt;margin-top:-0.2pt;height:19.35pt;width:108pt;z-index:251813888;mso-width-relative:page;mso-height-relative:page;" fillcolor="#FFFFFF" filled="t" stroked="t" coordsize="21600,21600" o:gfxdata="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akfov0wAAAAYBAAAPAAAAAAAAAAEAIAAAACIAAABkcnMvZG93bnJldi54bWxQSwEC&#10;FAAUAAAACACHTuJArQzwJ/kBAAAXBAAADgAAAAAAAAABACAAAAAiAQAAZHJzL2Uyb0RvYy54bWxQ&#10;SwUGAAAAAAYABgBZAQAAjQUAAAAA&#10;">
                <v:fill on="t" focussize="0,0"/>
                <v:stroke color="#000000" joinstyle="miter"/>
                <v:imagedata o:title=""/>
                <o:lock v:ext="edit" aspectratio="f"/>
                <v:textbox inset="0mm,1.42pt,0mm,1.42pt">
                  <w:txbxContent>
                    <w:p>
                      <w:pPr>
                        <w:jc w:val="center"/>
                      </w:pPr>
                      <w:r>
                        <w:rPr>
                          <w:rFonts w:hint="eastAsia"/>
                        </w:rPr>
                        <w:t>课程代码：</w:t>
                      </w:r>
                      <w:r>
                        <w:t>170</w:t>
                      </w:r>
                      <w:r>
                        <w:rPr>
                          <w:rFonts w:hint="eastAsia"/>
                        </w:rPr>
                        <w:t>46940</w:t>
                      </w:r>
                    </w:p>
                  </w:txbxContent>
                </v:textbox>
              </v:shape>
            </w:pict>
          </mc:Fallback>
        </mc:AlternateContent>
      </w:r>
    </w:p>
    <w:p w:rsidR="00A96322" w:rsidRDefault="00A96322">
      <w:pPr>
        <w:spacing w:line="440" w:lineRule="exact"/>
        <w:jc w:val="center"/>
        <w:rPr>
          <w:rFonts w:ascii="黑体" w:eastAsia="黑体" w:hAnsi="黑体" w:cs="黑体"/>
          <w:sz w:val="44"/>
          <w:szCs w:val="44"/>
        </w:rPr>
      </w:pPr>
    </w:p>
    <w:p w:rsidR="00A96322" w:rsidRDefault="00E64183">
      <w:pPr>
        <w:pStyle w:val="1"/>
        <w:jc w:val="center"/>
      </w:pPr>
      <w:bookmarkStart w:id="156" w:name="_Toc686"/>
      <w:r>
        <w:rPr>
          <w:rFonts w:hint="eastAsia"/>
        </w:rPr>
        <w:t>中国画课程教学大纲</w:t>
      </w:r>
      <w:bookmarkEnd w:id="156"/>
    </w:p>
    <w:p w:rsidR="00A96322" w:rsidRDefault="00E64183">
      <w:pPr>
        <w:spacing w:line="440" w:lineRule="exact"/>
        <w:jc w:val="center"/>
        <w:rPr>
          <w:rFonts w:ascii="宋体" w:hAnsi="宋体"/>
          <w:bCs/>
          <w:sz w:val="24"/>
        </w:rPr>
      </w:pPr>
      <w:r>
        <w:rPr>
          <w:rFonts w:ascii="宋体" w:hAnsi="宋体" w:hint="eastAsia"/>
          <w:bCs/>
          <w:sz w:val="24"/>
        </w:rPr>
        <w:t>（总学时数：32，</w:t>
      </w:r>
      <w:r>
        <w:rPr>
          <w:rFonts w:ascii="宋体" w:hAnsi="宋体" w:hint="eastAsia"/>
          <w:sz w:val="24"/>
        </w:rPr>
        <w:t>学分</w:t>
      </w:r>
      <w:r>
        <w:rPr>
          <w:rFonts w:ascii="宋体" w:hAnsi="宋体" w:hint="eastAsia"/>
          <w:bCs/>
          <w:sz w:val="24"/>
        </w:rPr>
        <w:t>数：2）</w:t>
      </w:r>
    </w:p>
    <w:p w:rsidR="00A96322" w:rsidRDefault="00A96322">
      <w:pPr>
        <w:spacing w:line="440" w:lineRule="exact"/>
        <w:jc w:val="center"/>
        <w:rPr>
          <w:rFonts w:ascii="宋体" w:hAnsi="宋体"/>
          <w:bCs/>
          <w:sz w:val="24"/>
        </w:rPr>
      </w:pPr>
    </w:p>
    <w:p w:rsidR="00A96322" w:rsidRDefault="00E64183">
      <w:pPr>
        <w:spacing w:line="440" w:lineRule="exact"/>
        <w:ind w:leftChars="250" w:left="525"/>
        <w:rPr>
          <w:rFonts w:ascii="黑体" w:eastAsia="黑体" w:hAnsi="黑体"/>
          <w:b/>
          <w:bCs/>
          <w:sz w:val="28"/>
          <w:szCs w:val="28"/>
        </w:rPr>
      </w:pPr>
      <w:r>
        <w:rPr>
          <w:rFonts w:ascii="黑体" w:eastAsia="黑体" w:hAnsi="黑体" w:hint="eastAsia"/>
          <w:sz w:val="28"/>
          <w:szCs w:val="28"/>
        </w:rPr>
        <w:t>一、课程的性质、目的和任务</w:t>
      </w:r>
    </w:p>
    <w:p w:rsidR="00A96322" w:rsidRDefault="00E64183">
      <w:pPr>
        <w:spacing w:line="440" w:lineRule="exact"/>
        <w:ind w:firstLineChars="200" w:firstLine="480"/>
        <w:rPr>
          <w:rFonts w:ascii="宋体" w:hAnsi="宋体"/>
          <w:sz w:val="24"/>
        </w:rPr>
      </w:pPr>
      <w:r>
        <w:rPr>
          <w:rFonts w:ascii="宋体" w:hAnsi="宋体" w:hint="eastAsia"/>
          <w:sz w:val="24"/>
        </w:rPr>
        <w:t>本课程是大学本科</w:t>
      </w:r>
      <w:r>
        <w:rPr>
          <w:rFonts w:ascii="宋体" w:hAnsi="宋体" w:hint="eastAsia"/>
          <w:sz w:val="24"/>
          <w:lang w:val="zh-CN"/>
        </w:rPr>
        <w:t>动画</w:t>
      </w:r>
      <w:r>
        <w:rPr>
          <w:rFonts w:ascii="宋体" w:hAnsi="宋体" w:hint="eastAsia"/>
          <w:sz w:val="24"/>
        </w:rPr>
        <w:t>专业学生的任选课。</w:t>
      </w:r>
      <w:r>
        <w:rPr>
          <w:rFonts w:ascii="宋体" w:hAnsi="宋体" w:cs="宋体" w:hint="eastAsia"/>
          <w:kern w:val="0"/>
          <w:sz w:val="24"/>
        </w:rPr>
        <w:t>通过这门课程的学习可以使学生更深刻的了解中国传统绘画的民族特色和艺术特点，</w:t>
      </w:r>
      <w:r>
        <w:rPr>
          <w:rFonts w:ascii="宋体" w:hAnsi="宋体" w:hint="eastAsia"/>
          <w:sz w:val="24"/>
        </w:rPr>
        <w:t>初步</w:t>
      </w:r>
      <w:r>
        <w:rPr>
          <w:rFonts w:ascii="宋体" w:hAnsi="宋体" w:cs="宋体" w:hint="eastAsia"/>
          <w:kern w:val="0"/>
          <w:sz w:val="24"/>
        </w:rPr>
        <w:t>掌握传统中国工笔画和写意画的表现技法，使学生的审美能力和艺术修养得到提高。课程任务主要有两方面，</w:t>
      </w:r>
      <w:r>
        <w:rPr>
          <w:rFonts w:ascii="宋体" w:hAnsi="宋体" w:hint="eastAsia"/>
          <w:sz w:val="24"/>
        </w:rPr>
        <w:t>能够欣赏中国画和初步掌握工笔和写意画的基本技法。</w:t>
      </w:r>
    </w:p>
    <w:p w:rsidR="00A96322" w:rsidRDefault="00E64183">
      <w:pPr>
        <w:spacing w:line="440" w:lineRule="exact"/>
        <w:ind w:leftChars="250" w:left="525"/>
        <w:rPr>
          <w:rFonts w:ascii="宋体" w:hAnsi="宋体"/>
          <w:b/>
          <w:bCs/>
          <w:sz w:val="24"/>
        </w:rPr>
      </w:pPr>
      <w:r>
        <w:rPr>
          <w:rFonts w:ascii="黑体" w:eastAsia="黑体" w:hAnsi="黑体" w:hint="eastAsia"/>
          <w:sz w:val="28"/>
          <w:szCs w:val="28"/>
        </w:rPr>
        <w:t>二、课程基本内容和要求</w:t>
      </w:r>
    </w:p>
    <w:p w:rsidR="00A96322" w:rsidRDefault="00E64183">
      <w:pPr>
        <w:spacing w:line="440" w:lineRule="exact"/>
        <w:ind w:firstLineChars="200" w:firstLine="480"/>
        <w:rPr>
          <w:rFonts w:ascii="宋体" w:hAnsi="宋体"/>
          <w:sz w:val="24"/>
        </w:rPr>
      </w:pPr>
      <w:r>
        <w:rPr>
          <w:rFonts w:ascii="宋体" w:hAnsi="宋体" w:hint="eastAsia"/>
          <w:sz w:val="24"/>
        </w:rPr>
        <w:t>（一）中国画概述</w:t>
      </w:r>
    </w:p>
    <w:p w:rsidR="00A96322" w:rsidRDefault="00E64183">
      <w:pPr>
        <w:spacing w:line="440" w:lineRule="exact"/>
        <w:ind w:firstLineChars="250" w:firstLine="600"/>
        <w:rPr>
          <w:rFonts w:ascii="宋体" w:hAnsi="宋体"/>
          <w:sz w:val="24"/>
        </w:rPr>
      </w:pPr>
      <w:r>
        <w:rPr>
          <w:rFonts w:ascii="宋体" w:hAnsi="宋体" w:hint="eastAsia"/>
          <w:sz w:val="24"/>
        </w:rPr>
        <w:t>1.中国画的基本概念（了解）</w:t>
      </w:r>
    </w:p>
    <w:p w:rsidR="00A96322" w:rsidRDefault="00E64183">
      <w:pPr>
        <w:spacing w:line="440" w:lineRule="exact"/>
        <w:ind w:firstLineChars="250" w:firstLine="600"/>
        <w:rPr>
          <w:rFonts w:ascii="宋体" w:hAnsi="宋体"/>
          <w:sz w:val="24"/>
        </w:rPr>
      </w:pPr>
      <w:r>
        <w:rPr>
          <w:rFonts w:ascii="宋体" w:hAnsi="宋体" w:hint="eastAsia"/>
          <w:sz w:val="24"/>
        </w:rPr>
        <w:t>2.工笔画与写意画（理解）</w:t>
      </w:r>
    </w:p>
    <w:p w:rsidR="00A96322" w:rsidRDefault="00E64183">
      <w:pPr>
        <w:spacing w:line="440" w:lineRule="exact"/>
        <w:ind w:firstLineChars="200" w:firstLine="480"/>
        <w:rPr>
          <w:rFonts w:ascii="宋体" w:hAnsi="宋体"/>
          <w:sz w:val="24"/>
        </w:rPr>
      </w:pPr>
      <w:r>
        <w:rPr>
          <w:rFonts w:ascii="宋体" w:hAnsi="宋体" w:hint="eastAsia"/>
          <w:sz w:val="24"/>
        </w:rPr>
        <w:t>（二）工笔画的表现技法</w:t>
      </w:r>
    </w:p>
    <w:p w:rsidR="00A96322" w:rsidRDefault="00E64183">
      <w:pPr>
        <w:spacing w:line="440" w:lineRule="exact"/>
        <w:ind w:firstLineChars="200" w:firstLine="480"/>
        <w:rPr>
          <w:rFonts w:ascii="宋体" w:hAnsi="宋体"/>
          <w:sz w:val="24"/>
        </w:rPr>
      </w:pPr>
      <w:r>
        <w:rPr>
          <w:rFonts w:ascii="宋体" w:hAnsi="宋体" w:hint="eastAsia"/>
          <w:sz w:val="24"/>
        </w:rPr>
        <w:t xml:space="preserve"> 1.工笔画的工具与材料（了解）</w:t>
      </w:r>
    </w:p>
    <w:p w:rsidR="00A96322" w:rsidRDefault="00E64183">
      <w:pPr>
        <w:spacing w:line="440" w:lineRule="exact"/>
        <w:ind w:firstLineChars="200" w:firstLine="480"/>
        <w:rPr>
          <w:rFonts w:ascii="宋体" w:hAnsi="宋体"/>
          <w:sz w:val="24"/>
        </w:rPr>
      </w:pPr>
      <w:r>
        <w:rPr>
          <w:rFonts w:ascii="宋体" w:hAnsi="宋体" w:hint="eastAsia"/>
          <w:sz w:val="24"/>
        </w:rPr>
        <w:t xml:space="preserve"> 2.工笔画的基本步骤与方法（掌握）</w:t>
      </w:r>
    </w:p>
    <w:p w:rsidR="00A96322" w:rsidRDefault="00E64183">
      <w:pPr>
        <w:spacing w:line="440" w:lineRule="exact"/>
        <w:ind w:firstLineChars="200" w:firstLine="480"/>
        <w:rPr>
          <w:rFonts w:ascii="宋体" w:hAnsi="宋体"/>
          <w:sz w:val="24"/>
        </w:rPr>
      </w:pPr>
      <w:r>
        <w:rPr>
          <w:rFonts w:ascii="宋体" w:hAnsi="宋体" w:hint="eastAsia"/>
          <w:sz w:val="24"/>
        </w:rPr>
        <w:t>（三）写意画的表现技法（掌握）</w:t>
      </w:r>
    </w:p>
    <w:p w:rsidR="00A96322" w:rsidRDefault="00E64183">
      <w:pPr>
        <w:spacing w:line="440" w:lineRule="exact"/>
        <w:ind w:firstLineChars="200" w:firstLine="480"/>
        <w:rPr>
          <w:rFonts w:ascii="宋体" w:hAnsi="宋体"/>
          <w:sz w:val="24"/>
        </w:rPr>
      </w:pPr>
      <w:r>
        <w:rPr>
          <w:rFonts w:ascii="宋体" w:hAnsi="宋体" w:hint="eastAsia"/>
          <w:sz w:val="24"/>
        </w:rPr>
        <w:t xml:space="preserve"> 1.写意画的工具与材料（了解）</w:t>
      </w:r>
    </w:p>
    <w:p w:rsidR="00A96322" w:rsidRDefault="00E64183">
      <w:pPr>
        <w:spacing w:line="440" w:lineRule="exact"/>
        <w:ind w:firstLineChars="200" w:firstLine="480"/>
        <w:rPr>
          <w:rFonts w:ascii="宋体" w:hAnsi="宋体"/>
          <w:sz w:val="24"/>
        </w:rPr>
      </w:pPr>
      <w:r>
        <w:rPr>
          <w:rFonts w:ascii="宋体" w:hAnsi="宋体" w:hint="eastAsia"/>
          <w:sz w:val="24"/>
        </w:rPr>
        <w:t xml:space="preserve"> 2.写意画的基本步骤与方法（掌握）</w:t>
      </w:r>
    </w:p>
    <w:p w:rsidR="00A96322" w:rsidRDefault="00E64183" w:rsidP="001D042E">
      <w:pPr>
        <w:spacing w:line="440" w:lineRule="exact"/>
        <w:ind w:firstLineChars="200" w:firstLine="480"/>
        <w:rPr>
          <w:rFonts w:ascii="宋体" w:hAnsi="宋体"/>
          <w:b/>
          <w:sz w:val="24"/>
        </w:rPr>
      </w:pPr>
      <w:r>
        <w:rPr>
          <w:rFonts w:ascii="宋体" w:hAnsi="宋体" w:hint="eastAsia"/>
          <w:bCs/>
          <w:sz w:val="24"/>
        </w:rPr>
        <w:t>课程的基本要求：</w:t>
      </w:r>
    </w:p>
    <w:p w:rsidR="00A96322" w:rsidRDefault="00E64183">
      <w:pPr>
        <w:spacing w:line="440" w:lineRule="exact"/>
        <w:ind w:firstLineChars="200" w:firstLine="480"/>
        <w:rPr>
          <w:rFonts w:ascii="宋体" w:hAnsi="宋体"/>
          <w:b/>
          <w:sz w:val="24"/>
        </w:rPr>
      </w:pPr>
      <w:r>
        <w:rPr>
          <w:rFonts w:ascii="宋体" w:hAnsi="宋体" w:cs="宋体" w:hint="eastAsia"/>
          <w:kern w:val="0"/>
          <w:sz w:val="24"/>
        </w:rPr>
        <w:t>通过这门课程的学习，可以使学生</w:t>
      </w:r>
      <w:r>
        <w:rPr>
          <w:rFonts w:ascii="宋体" w:hAnsi="宋体" w:hint="eastAsia"/>
          <w:sz w:val="24"/>
        </w:rPr>
        <w:t>初步</w:t>
      </w:r>
      <w:r>
        <w:rPr>
          <w:rFonts w:ascii="宋体" w:hAnsi="宋体" w:cs="宋体" w:hint="eastAsia"/>
          <w:kern w:val="0"/>
          <w:sz w:val="24"/>
        </w:rPr>
        <w:t>掌握传统中国工笔画和写意画表现的基本技法，使学生的审美能力和艺术修养得到提高。</w:t>
      </w:r>
    </w:p>
    <w:p w:rsidR="00A96322" w:rsidRDefault="00E64183" w:rsidP="001D042E">
      <w:pPr>
        <w:spacing w:line="440" w:lineRule="exact"/>
        <w:ind w:firstLineChars="200" w:firstLine="480"/>
        <w:rPr>
          <w:rFonts w:ascii="宋体" w:hAnsi="宋体"/>
          <w:bCs/>
          <w:sz w:val="24"/>
        </w:rPr>
      </w:pPr>
      <w:r>
        <w:rPr>
          <w:rFonts w:ascii="宋体" w:hAnsi="宋体" w:hint="eastAsia"/>
          <w:bCs/>
          <w:sz w:val="24"/>
        </w:rPr>
        <w:t>课程的重点难点：</w:t>
      </w:r>
    </w:p>
    <w:p w:rsidR="00A96322" w:rsidRDefault="00E64183">
      <w:pPr>
        <w:spacing w:line="440" w:lineRule="exact"/>
        <w:ind w:firstLineChars="200" w:firstLine="480"/>
        <w:rPr>
          <w:rFonts w:ascii="宋体" w:hAnsi="宋体"/>
          <w:sz w:val="24"/>
        </w:rPr>
      </w:pPr>
      <w:r>
        <w:rPr>
          <w:rFonts w:ascii="宋体" w:hAnsi="宋体" w:hint="eastAsia"/>
          <w:sz w:val="24"/>
        </w:rPr>
        <w:t>本课程的重点在于工笔与写意画表现技法的掌握，而勾线、笔法、墨法是本课程的难点。</w:t>
      </w:r>
    </w:p>
    <w:p w:rsidR="00A96322" w:rsidRDefault="00E64183">
      <w:pPr>
        <w:spacing w:line="440" w:lineRule="exact"/>
        <w:ind w:leftChars="250" w:left="525"/>
        <w:rPr>
          <w:rFonts w:ascii="黑体" w:eastAsia="黑体" w:hAnsi="黑体"/>
          <w:sz w:val="28"/>
          <w:szCs w:val="28"/>
        </w:rPr>
      </w:pPr>
      <w:r>
        <w:rPr>
          <w:rFonts w:ascii="黑体" w:eastAsia="黑体" w:hAnsi="黑体" w:hint="eastAsia"/>
          <w:sz w:val="28"/>
          <w:szCs w:val="28"/>
        </w:rPr>
        <w:t>三、学时分配表</w:t>
      </w:r>
    </w:p>
    <w:tbl>
      <w:tblPr>
        <w:tblW w:w="8245" w:type="dxa"/>
        <w:jc w:val="center"/>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2992"/>
        <w:gridCol w:w="969"/>
        <w:gridCol w:w="1308"/>
        <w:gridCol w:w="863"/>
      </w:tblGrid>
      <w:tr w:rsidR="00A96322">
        <w:trPr>
          <w:jc w:val="center"/>
        </w:trPr>
        <w:tc>
          <w:tcPr>
            <w:tcW w:w="2113" w:type="dxa"/>
            <w:tcBorders>
              <w:top w:val="single" w:sz="8" w:space="0" w:color="auto"/>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序号</w:t>
            </w:r>
          </w:p>
        </w:tc>
        <w:tc>
          <w:tcPr>
            <w:tcW w:w="2992"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内  容</w:t>
            </w:r>
          </w:p>
        </w:tc>
        <w:tc>
          <w:tcPr>
            <w:tcW w:w="969"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讲授</w:t>
            </w:r>
          </w:p>
        </w:tc>
        <w:tc>
          <w:tcPr>
            <w:tcW w:w="1308" w:type="dxa"/>
            <w:tcBorders>
              <w:top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课内实验</w:t>
            </w:r>
          </w:p>
        </w:tc>
        <w:tc>
          <w:tcPr>
            <w:tcW w:w="863" w:type="dxa"/>
            <w:tcBorders>
              <w:top w:val="single" w:sz="8" w:space="0" w:color="auto"/>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小计</w:t>
            </w:r>
          </w:p>
        </w:tc>
      </w:tr>
      <w:tr w:rsidR="00A96322">
        <w:trPr>
          <w:jc w:val="center"/>
        </w:trPr>
        <w:tc>
          <w:tcPr>
            <w:tcW w:w="2113"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992" w:type="dxa"/>
          </w:tcPr>
          <w:p w:rsidR="00A96322" w:rsidRDefault="00E64183">
            <w:pPr>
              <w:spacing w:line="440" w:lineRule="exact"/>
              <w:jc w:val="left"/>
              <w:rPr>
                <w:rFonts w:ascii="宋体" w:hAnsi="宋体"/>
                <w:sz w:val="24"/>
              </w:rPr>
            </w:pPr>
            <w:r>
              <w:rPr>
                <w:rFonts w:ascii="宋体" w:hAnsi="宋体" w:hint="eastAsia"/>
                <w:sz w:val="24"/>
              </w:rPr>
              <w:t>中国画概述</w:t>
            </w:r>
          </w:p>
        </w:tc>
        <w:tc>
          <w:tcPr>
            <w:tcW w:w="969" w:type="dxa"/>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1308" w:type="dxa"/>
            <w:vAlign w:val="center"/>
          </w:tcPr>
          <w:p w:rsidR="00A96322" w:rsidRDefault="00A96322">
            <w:pPr>
              <w:spacing w:line="440" w:lineRule="exact"/>
              <w:jc w:val="center"/>
              <w:rPr>
                <w:rFonts w:ascii="宋体" w:hAnsi="宋体"/>
                <w:sz w:val="24"/>
              </w:rPr>
            </w:pPr>
          </w:p>
        </w:tc>
        <w:tc>
          <w:tcPr>
            <w:tcW w:w="863"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r>
      <w:tr w:rsidR="00A96322">
        <w:trPr>
          <w:jc w:val="center"/>
        </w:trPr>
        <w:tc>
          <w:tcPr>
            <w:tcW w:w="2113"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lastRenderedPageBreak/>
              <w:t>2</w:t>
            </w:r>
          </w:p>
        </w:tc>
        <w:tc>
          <w:tcPr>
            <w:tcW w:w="2992" w:type="dxa"/>
          </w:tcPr>
          <w:p w:rsidR="00A96322" w:rsidRDefault="00E64183">
            <w:pPr>
              <w:spacing w:line="440" w:lineRule="exact"/>
              <w:jc w:val="left"/>
              <w:rPr>
                <w:rFonts w:ascii="宋体" w:hAnsi="宋体"/>
                <w:sz w:val="24"/>
              </w:rPr>
            </w:pPr>
            <w:r>
              <w:rPr>
                <w:rFonts w:ascii="宋体" w:hAnsi="宋体" w:hint="eastAsia"/>
                <w:sz w:val="24"/>
              </w:rPr>
              <w:t>工笔画的表现技法</w:t>
            </w:r>
          </w:p>
        </w:tc>
        <w:tc>
          <w:tcPr>
            <w:tcW w:w="969" w:type="dxa"/>
            <w:vAlign w:val="center"/>
          </w:tcPr>
          <w:p w:rsidR="00A96322" w:rsidRDefault="00E64183">
            <w:pPr>
              <w:spacing w:line="440" w:lineRule="exact"/>
              <w:jc w:val="center"/>
              <w:rPr>
                <w:rFonts w:ascii="宋体" w:hAnsi="宋体"/>
                <w:sz w:val="24"/>
              </w:rPr>
            </w:pPr>
            <w:r>
              <w:rPr>
                <w:rFonts w:ascii="宋体" w:hAnsi="宋体" w:hint="eastAsia"/>
                <w:sz w:val="24"/>
              </w:rPr>
              <w:t>14</w:t>
            </w:r>
          </w:p>
        </w:tc>
        <w:tc>
          <w:tcPr>
            <w:tcW w:w="1308" w:type="dxa"/>
            <w:vAlign w:val="center"/>
          </w:tcPr>
          <w:p w:rsidR="00A96322" w:rsidRDefault="00A96322">
            <w:pPr>
              <w:spacing w:line="440" w:lineRule="exact"/>
              <w:jc w:val="center"/>
              <w:rPr>
                <w:rFonts w:ascii="宋体" w:hAnsi="宋体"/>
                <w:sz w:val="24"/>
              </w:rPr>
            </w:pPr>
          </w:p>
        </w:tc>
        <w:tc>
          <w:tcPr>
            <w:tcW w:w="863"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14</w:t>
            </w:r>
          </w:p>
        </w:tc>
      </w:tr>
      <w:tr w:rsidR="00A96322">
        <w:trPr>
          <w:jc w:val="center"/>
        </w:trPr>
        <w:tc>
          <w:tcPr>
            <w:tcW w:w="2113" w:type="dxa"/>
            <w:tcBorders>
              <w:lef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2992" w:type="dxa"/>
          </w:tcPr>
          <w:p w:rsidR="00A96322" w:rsidRDefault="00E64183">
            <w:pPr>
              <w:spacing w:line="440" w:lineRule="exact"/>
              <w:jc w:val="left"/>
              <w:rPr>
                <w:rFonts w:ascii="宋体" w:hAnsi="宋体"/>
                <w:sz w:val="24"/>
              </w:rPr>
            </w:pPr>
            <w:r>
              <w:rPr>
                <w:rFonts w:ascii="宋体" w:hAnsi="宋体" w:hint="eastAsia"/>
                <w:sz w:val="24"/>
              </w:rPr>
              <w:t xml:space="preserve">写意画的表现技法 </w:t>
            </w:r>
          </w:p>
        </w:tc>
        <w:tc>
          <w:tcPr>
            <w:tcW w:w="969" w:type="dxa"/>
            <w:vAlign w:val="center"/>
          </w:tcPr>
          <w:p w:rsidR="00A96322" w:rsidRDefault="00E64183">
            <w:pPr>
              <w:spacing w:line="440" w:lineRule="exact"/>
              <w:jc w:val="center"/>
              <w:rPr>
                <w:rFonts w:ascii="宋体" w:hAnsi="宋体"/>
                <w:sz w:val="24"/>
              </w:rPr>
            </w:pPr>
            <w:r>
              <w:rPr>
                <w:rFonts w:ascii="宋体" w:hAnsi="宋体" w:hint="eastAsia"/>
                <w:sz w:val="24"/>
              </w:rPr>
              <w:t>16</w:t>
            </w:r>
          </w:p>
        </w:tc>
        <w:tc>
          <w:tcPr>
            <w:tcW w:w="1308" w:type="dxa"/>
            <w:vAlign w:val="center"/>
          </w:tcPr>
          <w:p w:rsidR="00A96322" w:rsidRDefault="00A96322">
            <w:pPr>
              <w:spacing w:line="440" w:lineRule="exact"/>
              <w:jc w:val="center"/>
              <w:rPr>
                <w:rFonts w:ascii="宋体" w:hAnsi="宋体"/>
                <w:sz w:val="24"/>
              </w:rPr>
            </w:pPr>
          </w:p>
        </w:tc>
        <w:tc>
          <w:tcPr>
            <w:tcW w:w="863" w:type="dxa"/>
            <w:tcBorders>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16</w:t>
            </w:r>
          </w:p>
        </w:tc>
      </w:tr>
      <w:tr w:rsidR="00A96322">
        <w:trPr>
          <w:trHeight w:val="355"/>
          <w:jc w:val="center"/>
        </w:trPr>
        <w:tc>
          <w:tcPr>
            <w:tcW w:w="5105" w:type="dxa"/>
            <w:gridSpan w:val="2"/>
            <w:tcBorders>
              <w:left w:val="single" w:sz="8" w:space="0" w:color="auto"/>
              <w:bottom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969" w:type="dxa"/>
            <w:tcBorders>
              <w:bottom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32</w:t>
            </w:r>
          </w:p>
        </w:tc>
        <w:tc>
          <w:tcPr>
            <w:tcW w:w="1308" w:type="dxa"/>
            <w:tcBorders>
              <w:bottom w:val="single" w:sz="8" w:space="0" w:color="auto"/>
            </w:tcBorders>
            <w:vAlign w:val="center"/>
          </w:tcPr>
          <w:p w:rsidR="00A96322" w:rsidRDefault="00A96322">
            <w:pPr>
              <w:spacing w:line="440" w:lineRule="exact"/>
              <w:jc w:val="center"/>
              <w:rPr>
                <w:rFonts w:ascii="宋体" w:hAnsi="宋体"/>
                <w:sz w:val="24"/>
              </w:rPr>
            </w:pPr>
          </w:p>
        </w:tc>
        <w:tc>
          <w:tcPr>
            <w:tcW w:w="863" w:type="dxa"/>
            <w:tcBorders>
              <w:bottom w:val="single" w:sz="8" w:space="0" w:color="auto"/>
              <w:right w:val="single" w:sz="8"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32</w:t>
            </w:r>
          </w:p>
        </w:tc>
      </w:tr>
    </w:tbl>
    <w:p w:rsidR="00A96322" w:rsidRDefault="00E64183">
      <w:pPr>
        <w:spacing w:line="440" w:lineRule="exact"/>
        <w:ind w:leftChars="250" w:left="525"/>
        <w:rPr>
          <w:rFonts w:ascii="黑体" w:eastAsia="黑体" w:hAnsi="黑体"/>
          <w:sz w:val="28"/>
          <w:szCs w:val="28"/>
        </w:rPr>
      </w:pPr>
      <w:r>
        <w:rPr>
          <w:rFonts w:ascii="黑体" w:eastAsia="黑体" w:hAnsi="黑体" w:hint="eastAsia"/>
          <w:sz w:val="28"/>
          <w:szCs w:val="28"/>
        </w:rPr>
        <w:t>四、有关说明</w:t>
      </w:r>
    </w:p>
    <w:p w:rsidR="00A96322" w:rsidRDefault="00E64183">
      <w:pPr>
        <w:spacing w:line="440" w:lineRule="exact"/>
        <w:ind w:firstLineChars="200" w:firstLine="480"/>
        <w:rPr>
          <w:rFonts w:ascii="宋体" w:hAnsi="宋体"/>
          <w:sz w:val="24"/>
        </w:rPr>
      </w:pPr>
      <w:r>
        <w:rPr>
          <w:rFonts w:ascii="宋体" w:hAnsi="宋体" w:hint="eastAsia"/>
          <w:sz w:val="24"/>
        </w:rPr>
        <w:t>（一）先修课程：</w:t>
      </w:r>
    </w:p>
    <w:p w:rsidR="00A96322" w:rsidRDefault="00E64183">
      <w:pPr>
        <w:spacing w:line="440" w:lineRule="exact"/>
        <w:ind w:firstLineChars="200" w:firstLine="480"/>
        <w:rPr>
          <w:rFonts w:ascii="宋体" w:hAnsi="宋体"/>
          <w:sz w:val="24"/>
        </w:rPr>
      </w:pPr>
      <w:r>
        <w:rPr>
          <w:rFonts w:ascii="宋体" w:hAnsi="宋体" w:hint="eastAsia"/>
          <w:sz w:val="24"/>
        </w:rPr>
        <w:t>素描、速写I、速写II等。</w:t>
      </w:r>
    </w:p>
    <w:p w:rsidR="00A96322" w:rsidRDefault="00E64183">
      <w:pPr>
        <w:spacing w:line="440" w:lineRule="exact"/>
        <w:ind w:firstLineChars="200" w:firstLine="480"/>
        <w:rPr>
          <w:rFonts w:ascii="宋体" w:hAnsi="宋体"/>
          <w:sz w:val="24"/>
        </w:rPr>
      </w:pPr>
      <w:r>
        <w:rPr>
          <w:rFonts w:ascii="宋体" w:hAnsi="宋体" w:hint="eastAsia"/>
          <w:sz w:val="24"/>
        </w:rPr>
        <w:t>（二）教学建议:</w:t>
      </w:r>
    </w:p>
    <w:p w:rsidR="00A96322" w:rsidRDefault="00E64183">
      <w:pPr>
        <w:spacing w:line="440" w:lineRule="exact"/>
        <w:ind w:firstLineChars="200" w:firstLine="480"/>
        <w:rPr>
          <w:rFonts w:ascii="宋体" w:hAnsi="宋体"/>
          <w:sz w:val="24"/>
        </w:rPr>
      </w:pPr>
      <w:r>
        <w:rPr>
          <w:rFonts w:ascii="宋体" w:hAnsi="宋体" w:hint="eastAsia"/>
          <w:sz w:val="24"/>
        </w:rPr>
        <w:t>1．本课程在讲授结合练习的基础上进行，并注意结合作品进行分析，使学生即掌握技法又能提高欣赏能力。</w:t>
      </w:r>
    </w:p>
    <w:p w:rsidR="00A96322" w:rsidRDefault="00E64183">
      <w:pPr>
        <w:spacing w:line="440" w:lineRule="exact"/>
        <w:ind w:firstLineChars="200" w:firstLine="480"/>
        <w:rPr>
          <w:rFonts w:ascii="宋体" w:hAnsi="宋体"/>
          <w:sz w:val="24"/>
        </w:rPr>
      </w:pPr>
      <w:r>
        <w:rPr>
          <w:rFonts w:ascii="宋体" w:hAnsi="宋体" w:hint="eastAsia"/>
          <w:sz w:val="24"/>
        </w:rPr>
        <w:t>2．安排一定的课堂练习时间。</w:t>
      </w:r>
    </w:p>
    <w:p w:rsidR="00A96322" w:rsidRDefault="00E64183">
      <w:pPr>
        <w:spacing w:line="440" w:lineRule="exact"/>
        <w:ind w:firstLineChars="200" w:firstLine="480"/>
        <w:rPr>
          <w:rFonts w:ascii="宋体" w:hAnsi="宋体"/>
          <w:sz w:val="24"/>
        </w:rPr>
      </w:pPr>
      <w:r>
        <w:rPr>
          <w:rFonts w:ascii="宋体" w:hAnsi="宋体" w:hint="eastAsia"/>
          <w:sz w:val="24"/>
        </w:rPr>
        <w:t>3．课程在教学和手段方面，应努力利用多媒体课件、录像片、投影等辅助教学手段。</w:t>
      </w:r>
    </w:p>
    <w:p w:rsidR="00A96322" w:rsidRDefault="00E64183">
      <w:pPr>
        <w:spacing w:line="440" w:lineRule="exact"/>
        <w:ind w:firstLineChars="200" w:firstLine="480"/>
        <w:rPr>
          <w:rFonts w:ascii="宋体" w:hAnsi="宋体"/>
          <w:sz w:val="24"/>
        </w:rPr>
      </w:pPr>
      <w:r>
        <w:rPr>
          <w:rFonts w:ascii="宋体" w:hAnsi="宋体" w:hint="eastAsia"/>
          <w:sz w:val="24"/>
        </w:rPr>
        <w:t>4．该课程与专科</w:t>
      </w:r>
      <w:r>
        <w:rPr>
          <w:rFonts w:ascii="宋体" w:hAnsi="宋体" w:hint="eastAsia"/>
          <w:sz w:val="24"/>
          <w:lang w:val="zh-CN"/>
        </w:rPr>
        <w:t>小学教育</w:t>
      </w:r>
      <w:r>
        <w:rPr>
          <w:rFonts w:ascii="宋体" w:hAnsi="宋体" w:hint="eastAsia"/>
          <w:sz w:val="24"/>
        </w:rPr>
        <w:t>专业美术兼修音乐学生必修的专业课——中国画</w:t>
      </w:r>
      <w:proofErr w:type="gramStart"/>
      <w:r>
        <w:rPr>
          <w:rFonts w:ascii="宋体" w:hAnsi="宋体" w:hint="eastAsia"/>
          <w:sz w:val="24"/>
        </w:rPr>
        <w:t>Ⅰ使用</w:t>
      </w:r>
      <w:proofErr w:type="gramEnd"/>
      <w:r>
        <w:rPr>
          <w:rFonts w:ascii="宋体" w:hAnsi="宋体" w:hint="eastAsia"/>
          <w:sz w:val="24"/>
        </w:rPr>
        <w:t>了一个课程代码，由于专业方向不同，所以教学大纲的内容有些不同。</w:t>
      </w:r>
    </w:p>
    <w:p w:rsidR="00A96322" w:rsidRDefault="00E64183">
      <w:pPr>
        <w:spacing w:line="440" w:lineRule="exact"/>
        <w:ind w:firstLineChars="200" w:firstLine="480"/>
        <w:rPr>
          <w:rFonts w:ascii="宋体" w:hAnsi="宋体"/>
          <w:sz w:val="24"/>
        </w:rPr>
      </w:pPr>
      <w:r>
        <w:rPr>
          <w:rFonts w:ascii="宋体" w:hAnsi="宋体" w:hint="eastAsia"/>
          <w:sz w:val="24"/>
        </w:rPr>
        <w:t>5．在讲授过程中可增加或减少两课时。</w:t>
      </w:r>
    </w:p>
    <w:p w:rsidR="00A96322" w:rsidRDefault="00E64183">
      <w:pPr>
        <w:spacing w:line="440" w:lineRule="exact"/>
        <w:ind w:firstLineChars="200" w:firstLine="480"/>
        <w:rPr>
          <w:rFonts w:ascii="宋体" w:hAnsi="宋体"/>
          <w:sz w:val="24"/>
        </w:rPr>
      </w:pPr>
      <w:r>
        <w:rPr>
          <w:rFonts w:ascii="宋体" w:hAnsi="宋体" w:hint="eastAsia"/>
          <w:sz w:val="24"/>
        </w:rPr>
        <w:t>（三）教学参考书:</w:t>
      </w:r>
    </w:p>
    <w:p w:rsidR="00A96322" w:rsidRDefault="00E64183">
      <w:pPr>
        <w:spacing w:line="440" w:lineRule="exact"/>
        <w:ind w:firstLineChars="200" w:firstLine="480"/>
        <w:rPr>
          <w:rFonts w:ascii="宋体" w:hAnsi="宋体"/>
          <w:b/>
          <w:bCs/>
          <w:sz w:val="24"/>
        </w:rPr>
      </w:pPr>
      <w:r>
        <w:rPr>
          <w:rFonts w:ascii="宋体" w:hAnsi="宋体" w:hint="eastAsia"/>
          <w:sz w:val="24"/>
        </w:rPr>
        <w:t xml:space="preserve">1.温巍山  《写意山水画技法与赏析》  东南大学出版社 </w:t>
      </w:r>
    </w:p>
    <w:p w:rsidR="00A96322" w:rsidRDefault="00E64183">
      <w:pPr>
        <w:spacing w:line="440" w:lineRule="exact"/>
        <w:ind w:firstLineChars="200" w:firstLine="480"/>
        <w:rPr>
          <w:rFonts w:ascii="宋体" w:hAnsi="宋体"/>
          <w:sz w:val="24"/>
        </w:rPr>
      </w:pPr>
      <w:r>
        <w:rPr>
          <w:rFonts w:ascii="宋体" w:hAnsi="宋体" w:hint="eastAsia"/>
          <w:sz w:val="24"/>
        </w:rPr>
        <w:t xml:space="preserve">2.李祯孝  《工笔花鸟画技法》  西南师范大学出版社 </w:t>
      </w:r>
    </w:p>
    <w:p w:rsidR="00A96322" w:rsidRDefault="00E64183">
      <w:pPr>
        <w:spacing w:line="440" w:lineRule="exact"/>
        <w:ind w:firstLineChars="200" w:firstLine="480"/>
        <w:rPr>
          <w:rFonts w:ascii="宋体" w:hAnsi="宋体"/>
          <w:sz w:val="24"/>
        </w:rPr>
      </w:pPr>
      <w:r>
        <w:rPr>
          <w:rFonts w:ascii="宋体" w:hAnsi="宋体" w:hint="eastAsia"/>
          <w:sz w:val="24"/>
        </w:rPr>
        <w:t xml:space="preserve">3.李长白  </w:t>
      </w:r>
      <w:proofErr w:type="gramStart"/>
      <w:r>
        <w:rPr>
          <w:rFonts w:ascii="宋体" w:hAnsi="宋体" w:hint="eastAsia"/>
          <w:sz w:val="24"/>
        </w:rPr>
        <w:t>李采白</w:t>
      </w:r>
      <w:proofErr w:type="gramEnd"/>
      <w:r>
        <w:rPr>
          <w:rFonts w:ascii="宋体" w:hAnsi="宋体" w:hint="eastAsia"/>
          <w:sz w:val="24"/>
        </w:rPr>
        <w:t xml:space="preserve">  《花卉设色技法》  山东画报出版社</w:t>
      </w:r>
    </w:p>
    <w:p w:rsidR="00A96322" w:rsidRDefault="00E64183">
      <w:pPr>
        <w:spacing w:line="440" w:lineRule="exact"/>
        <w:ind w:firstLineChars="200" w:firstLine="480"/>
        <w:rPr>
          <w:rFonts w:ascii="宋体" w:hAnsi="宋体"/>
          <w:sz w:val="24"/>
        </w:rPr>
      </w:pPr>
      <w:r>
        <w:rPr>
          <w:rFonts w:ascii="宋体" w:hAnsi="宋体" w:hint="eastAsia"/>
          <w:sz w:val="24"/>
        </w:rPr>
        <w:t>4.</w:t>
      </w:r>
      <w:proofErr w:type="gramStart"/>
      <w:r>
        <w:rPr>
          <w:rFonts w:ascii="宋体" w:hAnsi="宋体" w:hint="eastAsia"/>
          <w:sz w:val="24"/>
        </w:rPr>
        <w:t>贾广健</w:t>
      </w:r>
      <w:proofErr w:type="gramEnd"/>
      <w:r>
        <w:rPr>
          <w:rFonts w:ascii="宋体" w:hAnsi="宋体" w:hint="eastAsia"/>
          <w:sz w:val="24"/>
        </w:rPr>
        <w:t xml:space="preserve">  《现代工笔名家特殊表现》  辽宁美术出版社</w:t>
      </w:r>
    </w:p>
    <w:p w:rsidR="00A96322" w:rsidRDefault="00A96322">
      <w:pPr>
        <w:spacing w:line="440" w:lineRule="exact"/>
        <w:ind w:firstLineChars="200" w:firstLine="480"/>
        <w:rPr>
          <w:rFonts w:ascii="宋体" w:hAnsi="宋体"/>
          <w:sz w:val="24"/>
        </w:rPr>
      </w:pPr>
    </w:p>
    <w:p w:rsidR="00A96322" w:rsidRDefault="00A96322">
      <w:pPr>
        <w:spacing w:line="440" w:lineRule="exact"/>
        <w:ind w:firstLineChars="200" w:firstLine="480"/>
        <w:jc w:val="right"/>
        <w:rPr>
          <w:rFonts w:ascii="宋体" w:hAnsi="宋体"/>
          <w:sz w:val="24"/>
        </w:rPr>
      </w:pPr>
    </w:p>
    <w:p w:rsidR="00A96322" w:rsidRDefault="00A96322">
      <w:pPr>
        <w:spacing w:line="440" w:lineRule="exact"/>
        <w:ind w:firstLineChars="200" w:firstLine="480"/>
        <w:jc w:val="right"/>
        <w:rPr>
          <w:rFonts w:ascii="宋体" w:hAnsi="宋体"/>
          <w:sz w:val="24"/>
        </w:rPr>
      </w:pPr>
    </w:p>
    <w:p w:rsidR="00A96322" w:rsidRDefault="00A96322">
      <w:pPr>
        <w:spacing w:line="440" w:lineRule="exact"/>
        <w:ind w:firstLineChars="200" w:firstLine="480"/>
        <w:jc w:val="right"/>
        <w:rPr>
          <w:rFonts w:ascii="宋体" w:hAnsi="宋体"/>
          <w:sz w:val="24"/>
        </w:rPr>
      </w:pPr>
    </w:p>
    <w:p w:rsidR="00A96322" w:rsidRDefault="00A96322">
      <w:pPr>
        <w:spacing w:line="440" w:lineRule="exact"/>
        <w:ind w:firstLineChars="200" w:firstLine="480"/>
        <w:jc w:val="right"/>
        <w:rPr>
          <w:rFonts w:ascii="宋体" w:hAnsi="宋体"/>
          <w:sz w:val="24"/>
        </w:rPr>
      </w:pPr>
    </w:p>
    <w:p w:rsidR="00A96322" w:rsidRDefault="00A96322">
      <w:pPr>
        <w:spacing w:line="440" w:lineRule="exact"/>
        <w:ind w:firstLineChars="200" w:firstLine="480"/>
        <w:jc w:val="right"/>
        <w:rPr>
          <w:rFonts w:ascii="宋体" w:hAnsi="宋体"/>
          <w:sz w:val="24"/>
        </w:rPr>
      </w:pP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审定人：徐茵      </w:t>
      </w:r>
    </w:p>
    <w:p w:rsidR="00A96322" w:rsidRDefault="00E64183">
      <w:pPr>
        <w:wordWrap w:val="0"/>
        <w:spacing w:line="440" w:lineRule="exact"/>
        <w:jc w:val="right"/>
        <w:rPr>
          <w:rFonts w:ascii="宋体" w:hAnsi="宋体"/>
          <w:sz w:val="24"/>
        </w:rPr>
      </w:pPr>
      <w:r>
        <w:rPr>
          <w:rFonts w:ascii="宋体" w:hAnsi="宋体" w:hint="eastAsia"/>
          <w:sz w:val="24"/>
        </w:rPr>
        <w:t xml:space="preserve">批准人：汪瑞霞    </w:t>
      </w: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E64183">
      <w:pPr>
        <w:spacing w:line="240" w:lineRule="atLeast"/>
        <w:jc w:val="right"/>
        <w:rPr>
          <w:rFonts w:ascii="宋体" w:hAnsi="宋体" w:cs="宋体"/>
          <w:color w:val="000000"/>
          <w:szCs w:val="21"/>
        </w:rPr>
      </w:pPr>
      <w:r>
        <w:rPr>
          <w:rFonts w:ascii="宋体" w:hAnsi="宋体" w:cs="宋体"/>
          <w:noProof/>
          <w:color w:val="000000"/>
          <w:szCs w:val="21"/>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1371600" cy="245745"/>
                <wp:effectExtent l="4445" t="4445" r="14605" b="16510"/>
                <wp:wrapNone/>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45745"/>
                        </a:xfrm>
                        <a:prstGeom prst="rect">
                          <a:avLst/>
                        </a:prstGeom>
                        <a:solidFill>
                          <a:srgbClr val="FFFFFF"/>
                        </a:solidFill>
                        <a:ln w="9525">
                          <a:solidFill>
                            <a:srgbClr val="000000"/>
                          </a:solidFill>
                          <a:miter lim="200000"/>
                        </a:ln>
                        <a:effectLst/>
                      </wps:spPr>
                      <wps:txbx>
                        <w:txbxContent>
                          <w:p w:rsidR="00A96322" w:rsidRDefault="00E64183">
                            <w:pPr>
                              <w:jc w:val="center"/>
                            </w:pPr>
                            <w:r>
                              <w:rPr>
                                <w:rFonts w:hint="eastAsia"/>
                                <w:bCs/>
                              </w:rPr>
                              <w:t>课程代码：</w:t>
                            </w:r>
                            <w:r>
                              <w:rPr>
                                <w:rFonts w:ascii="宋体" w:hAnsi="宋体" w:hint="eastAsia"/>
                              </w:rPr>
                              <w:t>17048350</w:t>
                            </w:r>
                          </w:p>
                          <w:p w:rsidR="00A96322" w:rsidRDefault="00A96322"/>
                        </w:txbxContent>
                      </wps:txbx>
                      <wps:bodyPr rot="0" vert="horz" wrap="square" lIns="0" tIns="18034" rIns="0" bIns="18034" anchor="t" anchorCtr="0" upright="1">
                        <a:noAutofit/>
                      </wps:bodyPr>
                    </wps:wsp>
                  </a:graphicData>
                </a:graphic>
              </wp:anchor>
            </w:drawing>
          </mc:Choice>
          <mc:Fallback xmlns:w15="http://schemas.microsoft.com/office/word/2012/wordml">
            <w:pict>
              <v:shape id="Text Box 2" o:spid="_x0000_s1026" o:spt="202" type="#_x0000_t202" style="position:absolute;left:0pt;margin-left:0pt;margin-top:0pt;height:19.35pt;width:108pt;z-index:251814912;mso-width-relative:page;mso-height-relative:page;" fillcolor="#FFFFFF" filled="t" stroked="t" coordsize="21600,21600" o:gfxdata="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2+vb0wAAAAQBAAAPAAAAAAAA&#10;AAEAIAAAACIAAABkcnMvZG93bnJldi54bWxQSwECFAAUAAAACACHTuJAZoufrRcCAAA/BAAADgAA&#10;AAAAAAABACAAAAAiAQAAZHJzL2Uyb0RvYy54bWxQSwUGAAAAAAYABgBZAQAAqwUAAAAA&#10;">
                <v:fill on="t" focussize="0,0"/>
                <v:stroke color="#000000" miterlimit="2" joinstyle="miter"/>
                <v:imagedata o:title=""/>
                <o:lock v:ext="edit" aspectratio="f"/>
                <v:textbox inset="0mm,1.42pt,0mm,1.42pt">
                  <w:txbxContent>
                    <w:p>
                      <w:pPr>
                        <w:jc w:val="center"/>
                      </w:pPr>
                      <w:r>
                        <w:rPr>
                          <w:rFonts w:hint="eastAsia"/>
                          <w:bCs/>
                        </w:rPr>
                        <w:t>课程代码：</w:t>
                      </w:r>
                      <w:r>
                        <w:rPr>
                          <w:rFonts w:hint="eastAsia" w:ascii="宋体" w:hAnsi="宋体"/>
                        </w:rPr>
                        <w:t>17048350</w:t>
                      </w:r>
                    </w:p>
                    <w:p>
                      <w:pPr/>
                    </w:p>
                  </w:txbxContent>
                </v:textbox>
              </v:shape>
            </w:pict>
          </mc:Fallback>
        </mc:AlternateContent>
      </w:r>
    </w:p>
    <w:p w:rsidR="00A96322" w:rsidRDefault="00E64183">
      <w:pPr>
        <w:pStyle w:val="1"/>
        <w:spacing w:line="240" w:lineRule="atLeast"/>
        <w:jc w:val="center"/>
        <w:rPr>
          <w:rFonts w:ascii="黑体" w:eastAsia="黑体" w:hAnsi="宋体" w:cs="宋体"/>
          <w:b w:val="0"/>
          <w:bCs w:val="0"/>
          <w:color w:val="000000"/>
          <w:lang w:val="zh-CN"/>
        </w:rPr>
      </w:pPr>
      <w:bookmarkStart w:id="157" w:name="_Toc144874673"/>
      <w:bookmarkStart w:id="158" w:name="_Toc132620043"/>
      <w:bookmarkStart w:id="159" w:name="_Toc146251701"/>
      <w:bookmarkStart w:id="160" w:name="_Toc132620154"/>
      <w:bookmarkStart w:id="161" w:name="_Toc132620099"/>
      <w:bookmarkStart w:id="162" w:name="_Toc144874750"/>
      <w:bookmarkStart w:id="163" w:name="_Toc144956793"/>
      <w:bookmarkStart w:id="164" w:name="_Toc8860"/>
      <w:bookmarkStart w:id="165" w:name="_Toc132645502"/>
      <w:bookmarkStart w:id="166" w:name="_Toc2407"/>
      <w:r>
        <w:rPr>
          <w:rFonts w:ascii="黑体" w:eastAsia="黑体" w:hAnsi="宋体" w:cs="宋体" w:hint="eastAsia"/>
          <w:b w:val="0"/>
          <w:bCs w:val="0"/>
          <w:color w:val="000000"/>
          <w:lang w:val="zh-CN"/>
        </w:rPr>
        <w:t>中外电影史课程教学大纲</w:t>
      </w:r>
      <w:bookmarkEnd w:id="157"/>
      <w:bookmarkEnd w:id="158"/>
      <w:bookmarkEnd w:id="159"/>
      <w:bookmarkEnd w:id="160"/>
      <w:bookmarkEnd w:id="161"/>
      <w:bookmarkEnd w:id="162"/>
      <w:bookmarkEnd w:id="163"/>
      <w:bookmarkEnd w:id="164"/>
      <w:bookmarkEnd w:id="165"/>
      <w:bookmarkEnd w:id="166"/>
    </w:p>
    <w:p w:rsidR="00A96322" w:rsidRDefault="00E64183">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A96322" w:rsidRDefault="00A96322">
      <w:pPr>
        <w:spacing w:line="440" w:lineRule="exact"/>
        <w:jc w:val="center"/>
        <w:rPr>
          <w:rFonts w:ascii="宋体" w:hAnsi="宋体" w:cs="宋体"/>
          <w:color w:val="000000"/>
          <w:sz w:val="24"/>
        </w:rPr>
      </w:pPr>
    </w:p>
    <w:p w:rsidR="00A96322" w:rsidRDefault="00E64183" w:rsidP="001D042E">
      <w:pPr>
        <w:pStyle w:val="ad"/>
        <w:spacing w:line="440" w:lineRule="exact"/>
        <w:ind w:firstLineChars="200" w:firstLine="560"/>
        <w:rPr>
          <w:rFonts w:ascii="黑体" w:eastAsia="黑体"/>
          <w:sz w:val="28"/>
          <w:szCs w:val="28"/>
        </w:rPr>
      </w:pPr>
      <w:r>
        <w:rPr>
          <w:rFonts w:ascii="黑体" w:eastAsia="黑体" w:hint="eastAsia"/>
          <w:sz w:val="28"/>
          <w:szCs w:val="28"/>
        </w:rPr>
        <w:t>一、 课程的性质任务和目的</w:t>
      </w:r>
    </w:p>
    <w:p w:rsidR="00A96322" w:rsidRDefault="00E64183">
      <w:pPr>
        <w:spacing w:line="440" w:lineRule="exact"/>
        <w:rPr>
          <w:rFonts w:ascii="宋体" w:hAnsi="宋体" w:cs="宋体"/>
          <w:color w:val="000000"/>
          <w:sz w:val="24"/>
        </w:rPr>
      </w:pPr>
      <w:r>
        <w:rPr>
          <w:rFonts w:ascii="宋体" w:hAnsi="宋体" w:cs="宋体" w:hint="eastAsia"/>
          <w:color w:val="000000"/>
          <w:szCs w:val="21"/>
        </w:rPr>
        <w:t xml:space="preserve">    </w:t>
      </w:r>
      <w:r>
        <w:rPr>
          <w:rFonts w:ascii="宋体" w:hAnsi="宋体" w:cs="宋体" w:hint="eastAsia"/>
          <w:color w:val="000000"/>
          <w:sz w:val="24"/>
        </w:rPr>
        <w:t>本课程是动画专业的一门专业选修课，讲授电影发生、发展的历史及电影在中国的传播与发展的知识。</w:t>
      </w:r>
      <w:r>
        <w:rPr>
          <w:rFonts w:hint="eastAsia"/>
          <w:sz w:val="24"/>
        </w:rPr>
        <w:t>通过本课程的教学，</w:t>
      </w:r>
      <w:r>
        <w:rPr>
          <w:rFonts w:ascii="宋体" w:hAnsi="宋体" w:cs="宋体" w:hint="eastAsia"/>
          <w:color w:val="000000"/>
          <w:sz w:val="24"/>
        </w:rPr>
        <w:t>使学生全面了解和掌握电影的诞生、发展以及各流派的演变过程，特别是对中国电影发展史的研究，有助于学生形成系统的电影理论，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A96322" w:rsidRDefault="00E64183" w:rsidP="001D042E">
      <w:pPr>
        <w:pStyle w:val="ad"/>
        <w:spacing w:line="440" w:lineRule="exact"/>
        <w:ind w:firstLineChars="200" w:firstLine="560"/>
        <w:rPr>
          <w:rFonts w:ascii="黑体" w:eastAsia="黑体"/>
          <w:sz w:val="28"/>
          <w:szCs w:val="28"/>
        </w:rPr>
      </w:pPr>
      <w:r>
        <w:rPr>
          <w:rFonts w:ascii="黑体" w:eastAsia="黑体" w:hint="eastAsia"/>
          <w:sz w:val="28"/>
          <w:szCs w:val="28"/>
        </w:rPr>
        <w:t>二、 课程的基本内容和要求</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（一）电影的诞生</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1.电影的起源（了解）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4.欧洲的两种倾向（知道）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（二）电影的叙事形式的发展</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lastRenderedPageBreak/>
        <w:t>4.20年代记录主义电影的发展（知道）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（四）法国诗意现实主义</w:t>
      </w:r>
      <w:proofErr w:type="gramStart"/>
      <w:r>
        <w:rPr>
          <w:rFonts w:ascii="宋体" w:hAnsi="宋体" w:cs="宋体" w:hint="eastAsia"/>
          <w:color w:val="000000"/>
          <w:sz w:val="24"/>
        </w:rPr>
        <w:t>与曰本电影</w:t>
      </w:r>
      <w:proofErr w:type="gramEnd"/>
      <w:r>
        <w:rPr>
          <w:rFonts w:ascii="宋体" w:hAnsi="宋体" w:cs="宋体" w:hint="eastAsia"/>
          <w:color w:val="000000"/>
          <w:sz w:val="24"/>
        </w:rPr>
        <w:t>发展</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1.法国诗意现实主义的先驱与发展（知道）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2.诗意现实主义的贡献及误识（了解）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3.日本电影的崛起与战前发展概况（知道）</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4.50年代日本电影的黄金时期（了解）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5.日本当代电影的发展（了解）</w:t>
      </w:r>
    </w:p>
    <w:p w:rsidR="00A96322" w:rsidRDefault="00E64183">
      <w:pPr>
        <w:spacing w:line="420" w:lineRule="exact"/>
        <w:ind w:firstLine="405"/>
        <w:rPr>
          <w:rFonts w:ascii="宋体" w:hAnsi="宋体" w:cs="宋体"/>
          <w:color w:val="000000"/>
          <w:sz w:val="24"/>
        </w:rPr>
      </w:pPr>
      <w:r>
        <w:rPr>
          <w:rFonts w:ascii="宋体" w:hAnsi="宋体" w:cs="宋体" w:hint="eastAsia"/>
          <w:color w:val="000000"/>
          <w:sz w:val="24"/>
        </w:rPr>
        <w:t>难点：法国诗意现实主义。</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（五）好莱坞电影</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4.奥逊·威尔斯的《公民凯恩》（知道）</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（六）中国电影的艰难成长</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1. 艰难的拓荒（1896—1931）（了解）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2.走向成熟（之一）——30年代电影（1931—1937）（了解）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3.走向成熟（之二）——抗战时期的电影（1937—1949）（了解）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4. 曲折中的发展：“十七年”的电影（1949—1966）（了解）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难点：“十七年”的电影。</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（七）“新时期”中国电影</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1.蓬勃发展的新时期 （了解）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2.“我们都是80年代的新一辈”——“四世同堂”的导演们 （了解）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3.多元化的探索（了解）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4.三类“在观念上相距甚远”的女性导演作品——80年代以来学院派女导演的崛起（知道） </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5.电影作为大众文化消费品（知道）</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难点：第五代导演和他们的创作理念。</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（八）港台电影发展概况</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1.台湾电影（了解）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2.香港电影（了解）</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3.李安（知道）</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lastRenderedPageBreak/>
        <w:t>4.王家卫（知道）</w:t>
      </w:r>
    </w:p>
    <w:p w:rsidR="00A96322" w:rsidRDefault="00E64183">
      <w:pPr>
        <w:spacing w:line="420" w:lineRule="exact"/>
        <w:ind w:firstLineChars="200" w:firstLine="480"/>
        <w:rPr>
          <w:rFonts w:ascii="宋体" w:hAnsi="宋体" w:cs="宋体"/>
          <w:color w:val="000000"/>
          <w:sz w:val="24"/>
        </w:rPr>
      </w:pPr>
      <w:r>
        <w:rPr>
          <w:rFonts w:ascii="宋体" w:hAnsi="宋体" w:cs="宋体" w:hint="eastAsia"/>
          <w:color w:val="000000"/>
          <w:sz w:val="24"/>
        </w:rPr>
        <w:t>难点：李安的电影创作理念。</w:t>
      </w:r>
    </w:p>
    <w:p w:rsidR="00A96322" w:rsidRDefault="00E64183" w:rsidP="001D042E">
      <w:pPr>
        <w:pStyle w:val="ad"/>
        <w:spacing w:line="440" w:lineRule="exact"/>
        <w:ind w:firstLineChars="200" w:firstLine="560"/>
        <w:rPr>
          <w:rFonts w:ascii="黑体" w:eastAsia="黑体"/>
          <w:sz w:val="28"/>
          <w:szCs w:val="28"/>
        </w:rPr>
      </w:pPr>
      <w:r>
        <w:rPr>
          <w:rFonts w:ascii="黑体" w:eastAsia="黑体" w:hint="eastAsia"/>
          <w:sz w:val="28"/>
          <w:szCs w:val="28"/>
        </w:rPr>
        <w:t>三 、学时分配表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677"/>
        <w:gridCol w:w="1208"/>
        <w:gridCol w:w="1629"/>
        <w:gridCol w:w="1220"/>
      </w:tblGrid>
      <w:tr w:rsidR="00A96322">
        <w:trPr>
          <w:trHeight w:val="418"/>
        </w:trPr>
        <w:tc>
          <w:tcPr>
            <w:tcW w:w="832"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序号</w:t>
            </w:r>
          </w:p>
        </w:tc>
        <w:tc>
          <w:tcPr>
            <w:tcW w:w="3677"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内容</w:t>
            </w:r>
          </w:p>
        </w:tc>
        <w:tc>
          <w:tcPr>
            <w:tcW w:w="1208"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讲授</w:t>
            </w:r>
          </w:p>
        </w:tc>
        <w:tc>
          <w:tcPr>
            <w:tcW w:w="1629"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课内实践</w:t>
            </w:r>
          </w:p>
        </w:tc>
        <w:tc>
          <w:tcPr>
            <w:tcW w:w="1220"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小计</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1</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电影的诞生</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70"/>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2</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电影的叙事形式的发展</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3</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color w:val="000000"/>
                <w:sz w:val="24"/>
              </w:rPr>
              <w:t>欧洲先锋派电影运动</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687"/>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法国诗意现实主义</w:t>
            </w:r>
            <w:proofErr w:type="gramStart"/>
            <w:r>
              <w:rPr>
                <w:rFonts w:ascii="宋体" w:hAnsi="宋体" w:cs="宋体" w:hint="eastAsia"/>
                <w:color w:val="000000"/>
                <w:sz w:val="24"/>
              </w:rPr>
              <w:t>与曰本电影</w:t>
            </w:r>
            <w:proofErr w:type="gramEnd"/>
            <w:r>
              <w:rPr>
                <w:rFonts w:ascii="宋体" w:hAnsi="宋体" w:cs="宋体" w:hint="eastAsia"/>
                <w:color w:val="000000"/>
                <w:sz w:val="24"/>
              </w:rPr>
              <w:t>发展</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5</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好莱坞电影</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6</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中国电影的艰难成长</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7</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“新时期”中国电影</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418"/>
        </w:trPr>
        <w:tc>
          <w:tcPr>
            <w:tcW w:w="832"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8</w:t>
            </w:r>
          </w:p>
        </w:tc>
        <w:tc>
          <w:tcPr>
            <w:tcW w:w="3677" w:type="dxa"/>
            <w:vAlign w:val="center"/>
          </w:tcPr>
          <w:p w:rsidR="00A96322" w:rsidRDefault="00E64183">
            <w:pPr>
              <w:spacing w:before="120" w:after="120" w:line="440" w:lineRule="exact"/>
              <w:rPr>
                <w:rFonts w:ascii="宋体" w:hAnsi="宋体" w:cs="宋体"/>
                <w:color w:val="000000"/>
                <w:sz w:val="24"/>
              </w:rPr>
            </w:pPr>
            <w:r>
              <w:rPr>
                <w:rFonts w:ascii="宋体" w:hAnsi="宋体" w:cs="宋体" w:hint="eastAsia"/>
                <w:color w:val="000000"/>
                <w:sz w:val="24"/>
              </w:rPr>
              <w:t>港台电影发展概况</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A96322">
        <w:trPr>
          <w:trHeight w:val="349"/>
        </w:trPr>
        <w:tc>
          <w:tcPr>
            <w:tcW w:w="4509" w:type="dxa"/>
            <w:gridSpan w:val="2"/>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合   计</w:t>
            </w:r>
          </w:p>
        </w:tc>
        <w:tc>
          <w:tcPr>
            <w:tcW w:w="1208" w:type="dxa"/>
            <w:vAlign w:val="center"/>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c>
          <w:tcPr>
            <w:tcW w:w="1629" w:type="dxa"/>
          </w:tcPr>
          <w:p w:rsidR="00A96322" w:rsidRDefault="00A96322">
            <w:pPr>
              <w:spacing w:before="120" w:after="120" w:line="440" w:lineRule="exact"/>
              <w:jc w:val="center"/>
              <w:rPr>
                <w:rFonts w:ascii="宋体" w:hAnsi="宋体" w:cs="宋体"/>
                <w:color w:val="000000"/>
                <w:sz w:val="24"/>
              </w:rPr>
            </w:pPr>
          </w:p>
        </w:tc>
        <w:tc>
          <w:tcPr>
            <w:tcW w:w="1220" w:type="dxa"/>
          </w:tcPr>
          <w:p w:rsidR="00A96322" w:rsidRDefault="00E64183">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r>
    </w:tbl>
    <w:p w:rsidR="00A96322" w:rsidRDefault="00E64183" w:rsidP="001D042E">
      <w:pPr>
        <w:pStyle w:val="ad"/>
        <w:spacing w:line="440" w:lineRule="exact"/>
        <w:ind w:firstLineChars="200" w:firstLine="560"/>
        <w:rPr>
          <w:rFonts w:ascii="黑体" w:eastAsia="黑体"/>
          <w:sz w:val="28"/>
          <w:szCs w:val="28"/>
        </w:rPr>
      </w:pPr>
      <w:r>
        <w:rPr>
          <w:rFonts w:ascii="黑体" w:eastAsia="黑体" w:hint="eastAsia"/>
          <w:sz w:val="28"/>
          <w:szCs w:val="28"/>
        </w:rPr>
        <w:t>四、有关说明</w:t>
      </w:r>
    </w:p>
    <w:p w:rsidR="00A96322" w:rsidRDefault="00E64183">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无</w:t>
      </w:r>
    </w:p>
    <w:p w:rsidR="00A96322" w:rsidRDefault="00E64183">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A96322" w:rsidRDefault="00E64183">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A96322" w:rsidRDefault="00E64183">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w:t>
      </w:r>
      <w:r>
        <w:rPr>
          <w:rFonts w:ascii="宋体" w:hAnsi="宋体" w:cs="宋体" w:hint="eastAsia"/>
          <w:color w:val="000000"/>
          <w:sz w:val="24"/>
        </w:rPr>
        <w:t>平时成绩至少记载学生五次及以上的作业，</w:t>
      </w:r>
      <w:r>
        <w:rPr>
          <w:rFonts w:ascii="宋体" w:hAnsi="宋体" w:hint="eastAsia"/>
          <w:color w:val="000000"/>
          <w:sz w:val="24"/>
        </w:rPr>
        <w:t>学生成绩为平时成绩（40%）</w:t>
      </w:r>
      <w:proofErr w:type="gramStart"/>
      <w:r>
        <w:rPr>
          <w:rFonts w:ascii="宋体" w:hAnsi="宋体" w:hint="eastAsia"/>
          <w:color w:val="000000"/>
          <w:sz w:val="24"/>
        </w:rPr>
        <w:t>加考试</w:t>
      </w:r>
      <w:proofErr w:type="gramEnd"/>
      <w:r>
        <w:rPr>
          <w:rFonts w:ascii="宋体" w:hAnsi="宋体" w:hint="eastAsia"/>
          <w:color w:val="000000"/>
          <w:sz w:val="24"/>
        </w:rPr>
        <w:t>成绩（60%）。</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1. 倪骏、刘立滨  《中国电影史》  中国电影出版社</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2. 郑亚玲  胡滨  《</w:t>
      </w:r>
      <w:r>
        <w:rPr>
          <w:rFonts w:ascii="宋体" w:hAnsi="宋体" w:cs="宋体"/>
          <w:color w:val="000000"/>
          <w:sz w:val="24"/>
        </w:rPr>
        <w:t>外国电影史</w:t>
      </w:r>
      <w:r>
        <w:rPr>
          <w:rFonts w:ascii="宋体" w:hAnsi="宋体" w:cs="宋体" w:hint="eastAsia"/>
          <w:color w:val="000000"/>
          <w:sz w:val="24"/>
        </w:rPr>
        <w:t xml:space="preserve">》  </w:t>
      </w:r>
      <w:r>
        <w:rPr>
          <w:rFonts w:ascii="宋体" w:hAnsi="宋体" w:cs="宋体"/>
          <w:color w:val="000000"/>
          <w:sz w:val="24"/>
        </w:rPr>
        <w:t>中国广播电视出版社</w:t>
      </w:r>
    </w:p>
    <w:p w:rsidR="00A96322" w:rsidRDefault="00E64183">
      <w:pPr>
        <w:spacing w:line="440" w:lineRule="exact"/>
        <w:ind w:firstLineChars="200" w:firstLine="480"/>
        <w:rPr>
          <w:rFonts w:ascii="宋体" w:hAnsi="宋体" w:cs="宋体"/>
          <w:color w:val="000000"/>
          <w:sz w:val="24"/>
        </w:rPr>
      </w:pPr>
      <w:r>
        <w:rPr>
          <w:rFonts w:ascii="宋体" w:hAnsi="宋体" w:cs="宋体" w:hint="eastAsia"/>
          <w:color w:val="000000"/>
          <w:sz w:val="24"/>
        </w:rPr>
        <w:t>3. 弗吉尼亚·赖特·卫克斯曼著  《电影的历史》  人民邮电出版社</w:t>
      </w:r>
    </w:p>
    <w:p w:rsidR="00A96322" w:rsidRDefault="00A96322">
      <w:pPr>
        <w:spacing w:line="440" w:lineRule="exact"/>
        <w:ind w:firstLineChars="200" w:firstLine="480"/>
        <w:rPr>
          <w:rFonts w:ascii="宋体" w:hAnsi="宋体" w:cs="宋体"/>
          <w:color w:val="000000"/>
          <w:sz w:val="24"/>
        </w:rPr>
      </w:pPr>
    </w:p>
    <w:p w:rsidR="00A96322" w:rsidRDefault="00E64183">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执笔人：陆小玲 </w:t>
      </w:r>
    </w:p>
    <w:p w:rsidR="00A96322" w:rsidRDefault="00E64183">
      <w:pPr>
        <w:spacing w:line="440" w:lineRule="exact"/>
        <w:ind w:right="480" w:firstLineChars="2485" w:firstLine="5964"/>
        <w:jc w:val="right"/>
        <w:rPr>
          <w:rFonts w:ascii="宋体" w:hAnsi="宋体"/>
          <w:szCs w:val="21"/>
        </w:rPr>
      </w:pPr>
      <w:r>
        <w:rPr>
          <w:rFonts w:ascii="宋体" w:hAnsi="宋体" w:cs="宋体" w:hint="eastAsia"/>
          <w:color w:val="000000"/>
          <w:sz w:val="24"/>
        </w:rPr>
        <w:t xml:space="preserve">审定人：徐  </w:t>
      </w:r>
      <w:proofErr w:type="gramStart"/>
      <w:r>
        <w:rPr>
          <w:rFonts w:ascii="宋体" w:hAnsi="宋体" w:cs="宋体" w:hint="eastAsia"/>
          <w:color w:val="000000"/>
          <w:sz w:val="24"/>
        </w:rPr>
        <w:t>茵</w:t>
      </w:r>
      <w:proofErr w:type="gramEnd"/>
      <w:r>
        <w:rPr>
          <w:rFonts w:ascii="宋体" w:hAnsi="宋体" w:cs="宋体"/>
          <w:color w:val="000000"/>
          <w:sz w:val="24"/>
        </w:rPr>
        <w:t xml:space="preserve"> </w:t>
      </w:r>
      <w:r>
        <w:rPr>
          <w:rFonts w:ascii="宋体" w:hAnsi="宋体" w:cs="宋体" w:hint="eastAsia"/>
          <w:color w:val="000000"/>
          <w:sz w:val="24"/>
        </w:rPr>
        <w:t xml:space="preserve">                                                                  批准人：</w:t>
      </w:r>
      <w:r>
        <w:rPr>
          <w:rFonts w:ascii="宋体" w:hAnsi="宋体" w:cs="宋体"/>
          <w:color w:val="000000"/>
          <w:sz w:val="24"/>
        </w:rPr>
        <w:t xml:space="preserve"> </w:t>
      </w:r>
      <w:r>
        <w:rPr>
          <w:rFonts w:ascii="宋体" w:hAnsi="宋体" w:cs="宋体" w:hint="eastAsia"/>
          <w:color w:val="000000"/>
          <w:sz w:val="24"/>
        </w:rPr>
        <w:t xml:space="preserve">汪瑞霞   </w:t>
      </w: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ind w:firstLineChars="2485" w:firstLine="5218"/>
        <w:jc w:val="right"/>
        <w:rPr>
          <w:rFonts w:ascii="宋体" w:hAnsi="宋体"/>
          <w:szCs w:val="21"/>
        </w:rPr>
      </w:pPr>
    </w:p>
    <w:p w:rsidR="00A96322" w:rsidRDefault="00A96322">
      <w:pPr>
        <w:spacing w:line="240" w:lineRule="atLeast"/>
        <w:jc w:val="left"/>
        <w:rPr>
          <w:rFonts w:ascii="宋体" w:hAnsi="宋体"/>
          <w:szCs w:val="21"/>
        </w:rPr>
      </w:pPr>
    </w:p>
    <w:bookmarkStart w:id="167" w:name="_Toc144956818"/>
    <w:bookmarkStart w:id="168" w:name="_Toc144874775"/>
    <w:bookmarkStart w:id="169" w:name="_Toc146251731"/>
    <w:bookmarkStart w:id="170" w:name="_Toc144871711"/>
    <w:bookmarkStart w:id="171" w:name="_Toc144874698"/>
    <w:bookmarkStart w:id="172" w:name="_Toc304468207"/>
    <w:bookmarkStart w:id="173" w:name="_Toc304468131"/>
    <w:bookmarkStart w:id="174" w:name="_Toc132171504"/>
    <w:bookmarkStart w:id="175" w:name="_Toc132171137"/>
    <w:bookmarkStart w:id="176" w:name="_Toc132193860"/>
    <w:bookmarkStart w:id="177" w:name="_Toc132620071"/>
    <w:bookmarkStart w:id="178" w:name="_Toc132171570"/>
    <w:bookmarkStart w:id="179" w:name="_Toc132620127"/>
    <w:bookmarkStart w:id="180" w:name="_Toc132620182"/>
    <w:bookmarkStart w:id="181" w:name="_Toc144874700"/>
    <w:bookmarkStart w:id="182" w:name="_Toc132645530"/>
    <w:bookmarkStart w:id="183" w:name="_Toc146251734"/>
    <w:bookmarkStart w:id="184" w:name="_Toc144874777"/>
    <w:bookmarkStart w:id="185" w:name="_Toc144956820"/>
    <w:bookmarkStart w:id="186" w:name="_Toc292952930"/>
    <w:bookmarkStart w:id="187" w:name="_Toc215226518"/>
    <w:p w:rsidR="00A96322" w:rsidRDefault="00E64183">
      <w:pPr>
        <w:pStyle w:val="1"/>
        <w:spacing w:before="0" w:after="0" w:line="440" w:lineRule="exact"/>
        <w:jc w:val="center"/>
        <w:rPr>
          <w:rFonts w:ascii="黑体" w:eastAsia="黑体" w:hAnsi="黑体"/>
          <w:b w:val="0"/>
          <w:bCs w:val="0"/>
        </w:rPr>
      </w:pPr>
      <w:r>
        <w:rPr>
          <w:rFonts w:ascii="黑体" w:eastAsia="黑体" w:hAnsi="黑体"/>
          <w:b w:val="0"/>
          <w:bCs w:val="0"/>
          <w:noProof/>
        </w:rPr>
        <w:lastRenderedPageBreak/>
        <mc:AlternateContent>
          <mc:Choice Requires="wps">
            <w:drawing>
              <wp:anchor distT="0" distB="0" distL="114300" distR="114300" simplePos="0" relativeHeight="251680256" behindDoc="0" locked="0" layoutInCell="1" allowOverlap="1">
                <wp:simplePos x="0" y="0"/>
                <wp:positionH relativeFrom="column">
                  <wp:posOffset>-9525</wp:posOffset>
                </wp:positionH>
                <wp:positionV relativeFrom="paragraph">
                  <wp:posOffset>24765</wp:posOffset>
                </wp:positionV>
                <wp:extent cx="1371600" cy="245745"/>
                <wp:effectExtent l="4445" t="4445" r="14605" b="16510"/>
                <wp:wrapNone/>
                <wp:docPr id="62" name="Quad Arrow 4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color w:val="000000"/>
                                <w:szCs w:val="21"/>
                              </w:rPr>
                              <w:t>170</w:t>
                            </w:r>
                            <w:r>
                              <w:rPr>
                                <w:rFonts w:hint="eastAsia"/>
                                <w:color w:val="000000"/>
                                <w:szCs w:val="21"/>
                              </w:rPr>
                              <w:t>4599</w:t>
                            </w:r>
                            <w:r>
                              <w:rPr>
                                <w:color w:val="000000"/>
                                <w:szCs w:val="21"/>
                              </w:rPr>
                              <w:t>0</w:t>
                            </w:r>
                          </w:p>
                        </w:txbxContent>
                      </wps:txbx>
                      <wps:bodyPr lIns="0" tIns="18034" rIns="0" bIns="18034" upright="1"/>
                    </wps:wsp>
                  </a:graphicData>
                </a:graphic>
              </wp:anchor>
            </w:drawing>
          </mc:Choice>
          <mc:Fallback xmlns:w15="http://schemas.microsoft.com/office/word/2012/wordml">
            <w:pict>
              <v:shape id="Quad Arrow 43" o:spid="_x0000_s1026" o:spt="202" type="#_x0000_t202" style="position:absolute;left:0pt;margin-left:-0.75pt;margin-top:1.95pt;height:19.35pt;width:108pt;z-index:251815936;mso-width-relative:page;mso-height-relative:page;" fillcolor="#FFFFFF" filled="t" stroked="t" coordsize="21600,21600" o:gfxdata="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opsF1AAAAAcBAAAPAAAAAAAAAAEAIAAAACIAAABkcnMvZG93bnJldi54bWxQSwEC&#10;FAAUAAAACACHTuJAw6Wr8PgBAAAXBAAADgAAAAAAAAABACAAAAAjAQAAZHJzL2Uyb0RvYy54bWxQ&#10;SwUGAAAAAAYABgBZAQAAjQUAAAAA&#10;">
                <v:fill on="t" focussize="0,0"/>
                <v:stroke color="#000000" joinstyle="miter"/>
                <v:imagedata o:title=""/>
                <o:lock v:ext="edit" aspectratio="f"/>
                <v:textbox inset="0mm,1.42pt,0mm,1.42pt">
                  <w:txbxContent>
                    <w:p>
                      <w:pPr>
                        <w:jc w:val="center"/>
                      </w:pPr>
                      <w:r>
                        <w:rPr>
                          <w:rFonts w:hint="eastAsia"/>
                          <w:bCs/>
                        </w:rPr>
                        <w:t>课程代码：</w:t>
                      </w:r>
                      <w:r>
                        <w:rPr>
                          <w:color w:val="000000"/>
                          <w:sz w:val="21"/>
                          <w:szCs w:val="21"/>
                        </w:rPr>
                        <w:t>170</w:t>
                      </w:r>
                      <w:r>
                        <w:rPr>
                          <w:rFonts w:hint="eastAsia"/>
                          <w:color w:val="000000"/>
                          <w:sz w:val="21"/>
                          <w:szCs w:val="21"/>
                        </w:rPr>
                        <w:t>4599</w:t>
                      </w:r>
                      <w:r>
                        <w:rPr>
                          <w:color w:val="000000"/>
                          <w:sz w:val="21"/>
                          <w:szCs w:val="21"/>
                        </w:rPr>
                        <w:t>0</w:t>
                      </w:r>
                    </w:p>
                  </w:txbxContent>
                </v:textbox>
              </v:shape>
            </w:pict>
          </mc:Fallback>
        </mc:AlternateContent>
      </w:r>
    </w:p>
    <w:p w:rsidR="00A96322" w:rsidRDefault="00A96322">
      <w:pPr>
        <w:pStyle w:val="1"/>
        <w:spacing w:before="0" w:after="0" w:line="440" w:lineRule="exact"/>
        <w:jc w:val="center"/>
        <w:rPr>
          <w:rFonts w:ascii="黑体" w:eastAsia="黑体" w:hAnsi="黑体"/>
          <w:b w:val="0"/>
          <w:bCs w:val="0"/>
        </w:rPr>
      </w:pPr>
    </w:p>
    <w:p w:rsidR="00A96322" w:rsidRDefault="00E64183">
      <w:pPr>
        <w:pStyle w:val="1"/>
        <w:jc w:val="center"/>
        <w:rPr>
          <w:rFonts w:ascii="黑体" w:eastAsia="黑体" w:hAnsi="黑体" w:cs="黑体"/>
        </w:rPr>
      </w:pPr>
      <w:bookmarkStart w:id="188" w:name="_Toc12590"/>
      <w:r>
        <w:rPr>
          <w:rFonts w:hint="eastAsia"/>
        </w:rPr>
        <w:t>人物线描课程教学大纲</w:t>
      </w:r>
      <w:bookmarkEnd w:id="167"/>
      <w:bookmarkEnd w:id="168"/>
      <w:bookmarkEnd w:id="169"/>
      <w:bookmarkEnd w:id="170"/>
      <w:bookmarkEnd w:id="171"/>
      <w:bookmarkEnd w:id="188"/>
    </w:p>
    <w:p w:rsidR="00A96322" w:rsidRDefault="00E64183">
      <w:pPr>
        <w:spacing w:line="440" w:lineRule="exact"/>
        <w:jc w:val="center"/>
        <w:rPr>
          <w:rFonts w:ascii="宋体" w:hAnsi="宋体"/>
          <w:sz w:val="28"/>
          <w:szCs w:val="28"/>
        </w:rPr>
      </w:pPr>
      <w:r>
        <w:rPr>
          <w:rFonts w:ascii="宋体" w:hAnsi="宋体" w:hint="eastAsia"/>
          <w:sz w:val="28"/>
          <w:szCs w:val="28"/>
        </w:rPr>
        <w:t>（总学时数：32，学分数：2）</w:t>
      </w:r>
    </w:p>
    <w:p w:rsidR="00A96322" w:rsidRDefault="00A96322">
      <w:pPr>
        <w:spacing w:line="440" w:lineRule="exact"/>
        <w:jc w:val="center"/>
        <w:rPr>
          <w:rFonts w:ascii="宋体" w:hAnsi="宋体"/>
          <w:sz w:val="28"/>
          <w:szCs w:val="28"/>
        </w:rPr>
      </w:pP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一、课程的性质、目的和任务</w:t>
      </w:r>
    </w:p>
    <w:p w:rsidR="00A96322" w:rsidRDefault="00E64183">
      <w:pPr>
        <w:spacing w:line="440" w:lineRule="exact"/>
        <w:ind w:firstLineChars="200" w:firstLine="480"/>
        <w:rPr>
          <w:rFonts w:ascii="宋体" w:hAnsi="宋体"/>
          <w:b/>
          <w:sz w:val="24"/>
        </w:rPr>
      </w:pPr>
      <w:r>
        <w:rPr>
          <w:rFonts w:ascii="宋体" w:hAnsi="宋体" w:hint="eastAsia"/>
          <w:sz w:val="24"/>
        </w:rPr>
        <w:t>人物线描课程为动画专业任意选修课。通过该课程的学习，了解中国传统线描主要表现形式和审美特征，掌握线描造型基本方法，为拓展动画的多元表现、探索民族动画形式建立良好的基础。</w:t>
      </w:r>
    </w:p>
    <w:p w:rsidR="00A96322" w:rsidRDefault="00E64183">
      <w:pPr>
        <w:spacing w:line="440" w:lineRule="exact"/>
        <w:ind w:leftChars="250" w:left="525"/>
        <w:rPr>
          <w:rFonts w:ascii="黑体" w:eastAsia="黑体" w:hAnsi="黑体"/>
          <w:b/>
          <w:sz w:val="24"/>
        </w:rPr>
      </w:pPr>
      <w:r>
        <w:rPr>
          <w:rFonts w:ascii="黑体" w:eastAsia="黑体" w:hAnsi="黑体" w:hint="eastAsia"/>
          <w:b/>
          <w:sz w:val="28"/>
          <w:szCs w:val="28"/>
        </w:rPr>
        <w:t>二、课程基本内容和要求</w:t>
      </w:r>
    </w:p>
    <w:p w:rsidR="00A96322" w:rsidRDefault="00E64183">
      <w:pPr>
        <w:numPr>
          <w:ilvl w:val="0"/>
          <w:numId w:val="35"/>
        </w:numPr>
        <w:tabs>
          <w:tab w:val="left" w:pos="0"/>
        </w:tabs>
        <w:spacing w:line="440" w:lineRule="exact"/>
        <w:ind w:leftChars="250" w:left="525" w:firstLine="0"/>
        <w:rPr>
          <w:rFonts w:ascii="宋体" w:hAnsi="宋体"/>
          <w:sz w:val="24"/>
        </w:rPr>
      </w:pPr>
      <w:r>
        <w:rPr>
          <w:rFonts w:ascii="宋体" w:hAnsi="宋体" w:hint="eastAsia"/>
          <w:sz w:val="24"/>
        </w:rPr>
        <w:t>中国传统线描的画法</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1.概述（了解）</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2.传统线描与现代线描（理解）</w:t>
      </w:r>
    </w:p>
    <w:p w:rsidR="00A96322" w:rsidRDefault="00E64183">
      <w:pPr>
        <w:numPr>
          <w:ilvl w:val="0"/>
          <w:numId w:val="35"/>
        </w:numPr>
        <w:tabs>
          <w:tab w:val="left" w:pos="0"/>
        </w:tabs>
        <w:spacing w:line="440" w:lineRule="exact"/>
        <w:ind w:leftChars="250" w:left="525" w:firstLine="0"/>
        <w:rPr>
          <w:rFonts w:ascii="宋体" w:hAnsi="宋体"/>
          <w:sz w:val="24"/>
        </w:rPr>
      </w:pPr>
      <w:r>
        <w:rPr>
          <w:rFonts w:ascii="宋体" w:hAnsi="宋体" w:hint="eastAsia"/>
          <w:sz w:val="24"/>
        </w:rPr>
        <w:t>人物线描的表现方法</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1.线描的临摹（掌握）</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2.线描的作画步骤（掌握）</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3.人物线描的练习方法（掌握）</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4.人物线描的写生与创作（掌握）</w:t>
      </w:r>
    </w:p>
    <w:p w:rsidR="00A96322" w:rsidRDefault="00E64183">
      <w:pPr>
        <w:numPr>
          <w:ilvl w:val="0"/>
          <w:numId w:val="35"/>
        </w:numPr>
        <w:tabs>
          <w:tab w:val="left" w:pos="0"/>
        </w:tabs>
        <w:spacing w:line="440" w:lineRule="exact"/>
        <w:ind w:leftChars="250" w:left="525" w:firstLine="0"/>
        <w:rPr>
          <w:rFonts w:ascii="宋体" w:hAnsi="宋体"/>
          <w:sz w:val="24"/>
        </w:rPr>
      </w:pPr>
      <w:r>
        <w:rPr>
          <w:rFonts w:ascii="宋体" w:hAnsi="宋体" w:hint="eastAsia"/>
          <w:sz w:val="24"/>
        </w:rPr>
        <w:t>衣纹的线描表现方法</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1.衣纹组织（掌握）</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2.衣纹的形式美（掌握）</w:t>
      </w:r>
    </w:p>
    <w:p w:rsidR="00A96322" w:rsidRDefault="00E64183">
      <w:pPr>
        <w:numPr>
          <w:ilvl w:val="0"/>
          <w:numId w:val="35"/>
        </w:numPr>
        <w:tabs>
          <w:tab w:val="left" w:pos="0"/>
        </w:tabs>
        <w:spacing w:line="440" w:lineRule="exact"/>
        <w:ind w:leftChars="250" w:left="525" w:firstLine="0"/>
        <w:rPr>
          <w:rFonts w:ascii="宋体" w:hAnsi="宋体"/>
          <w:sz w:val="24"/>
        </w:rPr>
      </w:pPr>
      <w:r>
        <w:rPr>
          <w:rFonts w:ascii="宋体" w:hAnsi="宋体" w:hint="eastAsia"/>
          <w:sz w:val="24"/>
        </w:rPr>
        <w:t>线条的主要表现形式</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1.线条与笔法（掌握）</w:t>
      </w:r>
    </w:p>
    <w:p w:rsidR="00A96322" w:rsidRDefault="00E64183">
      <w:pPr>
        <w:tabs>
          <w:tab w:val="left" w:pos="0"/>
        </w:tabs>
        <w:spacing w:line="440" w:lineRule="exact"/>
        <w:ind w:leftChars="250" w:left="525"/>
        <w:rPr>
          <w:rFonts w:ascii="宋体" w:hAnsi="宋体"/>
          <w:sz w:val="24"/>
        </w:rPr>
      </w:pPr>
      <w:r>
        <w:rPr>
          <w:rFonts w:ascii="宋体" w:hAnsi="宋体" w:hint="eastAsia"/>
          <w:sz w:val="24"/>
        </w:rPr>
        <w:t>2.笔法的探索（理解）</w:t>
      </w:r>
    </w:p>
    <w:p w:rsidR="00A96322" w:rsidRDefault="00E64183">
      <w:pPr>
        <w:spacing w:line="440" w:lineRule="exact"/>
        <w:ind w:leftChars="250" w:left="525"/>
        <w:rPr>
          <w:rFonts w:ascii="宋体" w:hAnsi="宋体"/>
          <w:bCs/>
          <w:sz w:val="24"/>
        </w:rPr>
      </w:pPr>
      <w:r>
        <w:rPr>
          <w:rFonts w:ascii="宋体" w:hAnsi="宋体"/>
          <w:bCs/>
          <w:sz w:val="24"/>
        </w:rPr>
        <w:t>课程的基本要求</w:t>
      </w:r>
      <w:r>
        <w:rPr>
          <w:rFonts w:ascii="宋体" w:hAnsi="宋体" w:hint="eastAsia"/>
          <w:bCs/>
          <w:sz w:val="24"/>
        </w:rPr>
        <w:t>：</w:t>
      </w:r>
    </w:p>
    <w:p w:rsidR="00A96322" w:rsidRDefault="00E64183">
      <w:pPr>
        <w:spacing w:line="440" w:lineRule="exact"/>
        <w:ind w:leftChars="250" w:left="525"/>
        <w:rPr>
          <w:rFonts w:ascii="宋体" w:hAnsi="宋体"/>
          <w:sz w:val="24"/>
        </w:rPr>
      </w:pPr>
      <w:r>
        <w:rPr>
          <w:rFonts w:ascii="宋体" w:hAnsi="宋体" w:hint="eastAsia"/>
          <w:sz w:val="24"/>
        </w:rPr>
        <w:t>要求学生通过学习提高线条的表现力，运用于动画学习与创作中。</w:t>
      </w:r>
    </w:p>
    <w:p w:rsidR="00A96322" w:rsidRDefault="00E64183">
      <w:pPr>
        <w:spacing w:line="440" w:lineRule="exact"/>
        <w:ind w:leftChars="250" w:left="525"/>
        <w:rPr>
          <w:rFonts w:ascii="宋体" w:hAnsi="宋体"/>
          <w:bCs/>
          <w:sz w:val="24"/>
        </w:rPr>
      </w:pPr>
      <w:r>
        <w:rPr>
          <w:rFonts w:ascii="宋体" w:hAnsi="宋体" w:hint="eastAsia"/>
          <w:bCs/>
          <w:sz w:val="24"/>
        </w:rPr>
        <w:t>课程的重点与难点：</w:t>
      </w:r>
    </w:p>
    <w:p w:rsidR="00A96322" w:rsidRDefault="00E64183">
      <w:pPr>
        <w:spacing w:line="440" w:lineRule="exact"/>
        <w:ind w:leftChars="250" w:left="525"/>
        <w:rPr>
          <w:rFonts w:ascii="宋体" w:hAnsi="宋体"/>
          <w:b/>
          <w:sz w:val="24"/>
        </w:rPr>
      </w:pPr>
      <w:r>
        <w:rPr>
          <w:rFonts w:ascii="宋体" w:hAnsi="宋体" w:hint="eastAsia"/>
          <w:sz w:val="24"/>
        </w:rPr>
        <w:t>线条的组织与表现力。</w:t>
      </w:r>
    </w:p>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208" w:type="dxa"/>
        <w:jc w:val="center"/>
        <w:tblInd w:w="-1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42"/>
        <w:gridCol w:w="3006"/>
        <w:gridCol w:w="900"/>
        <w:gridCol w:w="1260"/>
        <w:gridCol w:w="900"/>
      </w:tblGrid>
      <w:tr w:rsidR="00A96322">
        <w:trPr>
          <w:trHeight w:val="458"/>
          <w:jc w:val="center"/>
        </w:trPr>
        <w:tc>
          <w:tcPr>
            <w:tcW w:w="2142" w:type="dxa"/>
            <w:tcBorders>
              <w:top w:val="single" w:sz="8" w:space="0" w:color="000000"/>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lastRenderedPageBreak/>
              <w:t>序号</w:t>
            </w:r>
          </w:p>
        </w:tc>
        <w:tc>
          <w:tcPr>
            <w:tcW w:w="3006"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讲 授</w:t>
            </w:r>
          </w:p>
        </w:tc>
        <w:tc>
          <w:tcPr>
            <w:tcW w:w="1260" w:type="dxa"/>
            <w:tcBorders>
              <w:top w:val="single" w:sz="8" w:space="0" w:color="000000"/>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课内实践</w:t>
            </w:r>
          </w:p>
        </w:tc>
        <w:tc>
          <w:tcPr>
            <w:tcW w:w="900" w:type="dxa"/>
            <w:tcBorders>
              <w:top w:val="single" w:sz="8" w:space="0" w:color="000000"/>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sz w:val="24"/>
              </w:rPr>
              <w:t>小 计</w:t>
            </w:r>
          </w:p>
        </w:tc>
      </w:tr>
      <w:tr w:rsidR="00A96322">
        <w:trPr>
          <w:trHeight w:val="111"/>
          <w:jc w:val="center"/>
        </w:trPr>
        <w:tc>
          <w:tcPr>
            <w:tcW w:w="2142"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1</w:t>
            </w:r>
          </w:p>
        </w:tc>
        <w:tc>
          <w:tcPr>
            <w:tcW w:w="3006" w:type="dxa"/>
            <w:tcBorders>
              <w:top w:val="single" w:sz="4" w:space="0" w:color="auto"/>
              <w:left w:val="single" w:sz="4" w:space="0" w:color="auto"/>
              <w:bottom w:val="single" w:sz="4" w:space="0" w:color="000000"/>
              <w:right w:val="single" w:sz="4" w:space="0" w:color="000000"/>
            </w:tcBorders>
          </w:tcPr>
          <w:p w:rsidR="00A96322" w:rsidRDefault="00E64183">
            <w:pPr>
              <w:spacing w:line="440" w:lineRule="exact"/>
              <w:jc w:val="left"/>
              <w:rPr>
                <w:rFonts w:ascii="宋体" w:hAnsi="宋体"/>
                <w:sz w:val="24"/>
              </w:rPr>
            </w:pPr>
            <w:r>
              <w:rPr>
                <w:rFonts w:ascii="宋体" w:hAnsi="宋体" w:hint="eastAsia"/>
                <w:sz w:val="24"/>
              </w:rPr>
              <w:t>中国传统线描的画法</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440" w:lineRule="exac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r>
      <w:tr w:rsidR="00A96322">
        <w:trPr>
          <w:trHeight w:val="271"/>
          <w:jc w:val="center"/>
        </w:trPr>
        <w:tc>
          <w:tcPr>
            <w:tcW w:w="2142"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2</w:t>
            </w:r>
          </w:p>
        </w:tc>
        <w:tc>
          <w:tcPr>
            <w:tcW w:w="3006" w:type="dxa"/>
            <w:tcBorders>
              <w:top w:val="single" w:sz="4" w:space="0" w:color="auto"/>
              <w:left w:val="single" w:sz="4" w:space="0" w:color="auto"/>
              <w:bottom w:val="single" w:sz="4" w:space="0" w:color="000000"/>
              <w:right w:val="single" w:sz="4" w:space="0" w:color="000000"/>
            </w:tcBorders>
          </w:tcPr>
          <w:p w:rsidR="00A96322" w:rsidRDefault="00E64183">
            <w:pPr>
              <w:spacing w:line="440" w:lineRule="exact"/>
              <w:jc w:val="left"/>
              <w:rPr>
                <w:rFonts w:ascii="宋体" w:hAnsi="宋体"/>
                <w:sz w:val="24"/>
              </w:rPr>
            </w:pPr>
            <w:r>
              <w:rPr>
                <w:rFonts w:ascii="宋体" w:hAnsi="宋体" w:hint="eastAsia"/>
                <w:sz w:val="24"/>
              </w:rPr>
              <w:t>人物线描的表现方法</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12</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440" w:lineRule="exac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12</w:t>
            </w:r>
          </w:p>
        </w:tc>
      </w:tr>
      <w:tr w:rsidR="00A96322">
        <w:trPr>
          <w:trHeight w:val="91"/>
          <w:jc w:val="center"/>
        </w:trPr>
        <w:tc>
          <w:tcPr>
            <w:tcW w:w="2142"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3</w:t>
            </w:r>
          </w:p>
        </w:tc>
        <w:tc>
          <w:tcPr>
            <w:tcW w:w="3006" w:type="dxa"/>
            <w:tcBorders>
              <w:top w:val="single" w:sz="4" w:space="0" w:color="auto"/>
              <w:left w:val="single" w:sz="4" w:space="0" w:color="auto"/>
              <w:bottom w:val="single" w:sz="4" w:space="0" w:color="000000"/>
              <w:right w:val="single" w:sz="4" w:space="0" w:color="000000"/>
            </w:tcBorders>
          </w:tcPr>
          <w:p w:rsidR="00A96322" w:rsidRDefault="00E64183">
            <w:pPr>
              <w:spacing w:line="440" w:lineRule="exact"/>
              <w:jc w:val="left"/>
              <w:rPr>
                <w:rFonts w:ascii="宋体" w:hAnsi="宋体"/>
                <w:sz w:val="24"/>
              </w:rPr>
            </w:pPr>
            <w:r>
              <w:rPr>
                <w:rFonts w:ascii="宋体" w:hAnsi="宋体" w:hint="eastAsia"/>
                <w:sz w:val="24"/>
              </w:rPr>
              <w:t>衣纹的线描表现方法</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8</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440" w:lineRule="exac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8</w:t>
            </w:r>
          </w:p>
        </w:tc>
      </w:tr>
      <w:tr w:rsidR="00A96322">
        <w:trPr>
          <w:trHeight w:val="237"/>
          <w:jc w:val="center"/>
        </w:trPr>
        <w:tc>
          <w:tcPr>
            <w:tcW w:w="2142" w:type="dxa"/>
            <w:tcBorders>
              <w:top w:val="single" w:sz="4" w:space="0" w:color="auto"/>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sz w:val="24"/>
              </w:rPr>
              <w:t>4</w:t>
            </w:r>
          </w:p>
        </w:tc>
        <w:tc>
          <w:tcPr>
            <w:tcW w:w="3006" w:type="dxa"/>
            <w:tcBorders>
              <w:top w:val="single" w:sz="4" w:space="0" w:color="auto"/>
              <w:left w:val="single" w:sz="4" w:space="0" w:color="auto"/>
              <w:bottom w:val="single" w:sz="4" w:space="0" w:color="000000"/>
              <w:right w:val="single" w:sz="4" w:space="0" w:color="000000"/>
            </w:tcBorders>
          </w:tcPr>
          <w:p w:rsidR="00A96322" w:rsidRDefault="00E64183">
            <w:pPr>
              <w:spacing w:line="440" w:lineRule="exact"/>
              <w:jc w:val="left"/>
              <w:rPr>
                <w:rFonts w:ascii="宋体" w:hAnsi="宋体"/>
                <w:sz w:val="24"/>
              </w:rPr>
            </w:pPr>
            <w:r>
              <w:rPr>
                <w:rFonts w:ascii="宋体" w:hAnsi="宋体" w:hint="eastAsia"/>
                <w:sz w:val="24"/>
              </w:rPr>
              <w:t>线条的主要表现形式</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8</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440" w:lineRule="exac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8</w:t>
            </w:r>
          </w:p>
        </w:tc>
      </w:tr>
      <w:tr w:rsidR="00A96322">
        <w:trPr>
          <w:cantSplit/>
          <w:trHeight w:val="459"/>
          <w:jc w:val="center"/>
        </w:trPr>
        <w:tc>
          <w:tcPr>
            <w:tcW w:w="5148" w:type="dxa"/>
            <w:gridSpan w:val="2"/>
            <w:tcBorders>
              <w:top w:val="single" w:sz="4" w:space="0" w:color="auto"/>
              <w:left w:val="single" w:sz="8" w:space="0" w:color="000000"/>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合</w:t>
            </w:r>
            <w:r>
              <w:rPr>
                <w:rFonts w:ascii="宋体" w:hAnsi="宋体"/>
                <w:sz w:val="24"/>
              </w:rPr>
              <w:t xml:space="preserve">    计</w:t>
            </w:r>
          </w:p>
        </w:tc>
        <w:tc>
          <w:tcPr>
            <w:tcW w:w="900" w:type="dxa"/>
            <w:tcBorders>
              <w:top w:val="single" w:sz="4" w:space="0" w:color="auto"/>
              <w:left w:val="single" w:sz="4" w:space="0" w:color="auto"/>
              <w:bottom w:val="single" w:sz="4" w:space="0" w:color="000000"/>
              <w:right w:val="single" w:sz="4"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32</w:t>
            </w:r>
          </w:p>
        </w:tc>
        <w:tc>
          <w:tcPr>
            <w:tcW w:w="1260" w:type="dxa"/>
            <w:tcBorders>
              <w:top w:val="single" w:sz="4" w:space="0" w:color="auto"/>
              <w:left w:val="single" w:sz="4" w:space="0" w:color="auto"/>
              <w:bottom w:val="single" w:sz="4" w:space="0" w:color="000000"/>
              <w:right w:val="single" w:sz="4" w:space="0" w:color="000000"/>
            </w:tcBorders>
            <w:vAlign w:val="center"/>
          </w:tcPr>
          <w:p w:rsidR="00A96322" w:rsidRDefault="00A96322">
            <w:pPr>
              <w:spacing w:line="440" w:lineRule="exact"/>
              <w:jc w:val="center"/>
              <w:rPr>
                <w:rFonts w:ascii="宋体" w:hAnsi="宋体"/>
                <w:sz w:val="24"/>
              </w:rPr>
            </w:pPr>
          </w:p>
        </w:tc>
        <w:tc>
          <w:tcPr>
            <w:tcW w:w="900" w:type="dxa"/>
            <w:tcBorders>
              <w:top w:val="single" w:sz="4" w:space="0" w:color="auto"/>
              <w:left w:val="single" w:sz="4" w:space="0" w:color="auto"/>
              <w:bottom w:val="single" w:sz="4" w:space="0" w:color="000000"/>
              <w:right w:val="single" w:sz="8" w:space="0" w:color="000000"/>
            </w:tcBorders>
            <w:vAlign w:val="center"/>
          </w:tcPr>
          <w:p w:rsidR="00A96322" w:rsidRDefault="00E64183">
            <w:pPr>
              <w:spacing w:line="440" w:lineRule="exact"/>
              <w:jc w:val="center"/>
              <w:rPr>
                <w:rFonts w:ascii="宋体" w:hAnsi="宋体"/>
                <w:sz w:val="24"/>
              </w:rPr>
            </w:pPr>
            <w:r>
              <w:rPr>
                <w:rFonts w:ascii="宋体" w:hAnsi="宋体" w:hint="eastAsia"/>
                <w:sz w:val="24"/>
              </w:rPr>
              <w:t>32</w:t>
            </w:r>
          </w:p>
        </w:tc>
      </w:tr>
    </w:tbl>
    <w:p w:rsidR="00A96322" w:rsidRDefault="00E64183">
      <w:pPr>
        <w:spacing w:line="440" w:lineRule="exact"/>
        <w:ind w:leftChars="250" w:left="525"/>
        <w:rPr>
          <w:rFonts w:ascii="黑体" w:eastAsia="黑体" w:hAnsi="黑体"/>
          <w:bCs/>
          <w:sz w:val="28"/>
          <w:szCs w:val="28"/>
        </w:rPr>
      </w:pPr>
      <w:r>
        <w:rPr>
          <w:rFonts w:ascii="黑体" w:eastAsia="黑体" w:hAnsi="黑体" w:hint="eastAsia"/>
          <w:bCs/>
          <w:sz w:val="28"/>
          <w:szCs w:val="28"/>
        </w:rPr>
        <w:t>四、有关说明</w:t>
      </w:r>
    </w:p>
    <w:p w:rsidR="00A96322" w:rsidRDefault="00E64183">
      <w:pPr>
        <w:spacing w:line="440" w:lineRule="exact"/>
        <w:ind w:leftChars="250" w:left="525"/>
        <w:rPr>
          <w:rFonts w:ascii="宋体" w:hAnsi="宋体"/>
          <w:sz w:val="24"/>
        </w:rPr>
      </w:pPr>
      <w:r>
        <w:rPr>
          <w:rFonts w:ascii="宋体" w:hAnsi="宋体" w:hint="eastAsia"/>
          <w:sz w:val="24"/>
        </w:rPr>
        <w:t>（一）先修课程：</w:t>
      </w:r>
    </w:p>
    <w:p w:rsidR="00A96322" w:rsidRDefault="00E64183">
      <w:pPr>
        <w:spacing w:line="440" w:lineRule="exact"/>
        <w:ind w:leftChars="250" w:left="525"/>
        <w:rPr>
          <w:rFonts w:ascii="宋体" w:hAnsi="宋体"/>
          <w:sz w:val="24"/>
        </w:rPr>
      </w:pPr>
      <w:r>
        <w:rPr>
          <w:rFonts w:ascii="宋体" w:hAnsi="宋体" w:hint="eastAsia"/>
          <w:sz w:val="24"/>
        </w:rPr>
        <w:t>《素描》、《速写I》、</w:t>
      </w:r>
      <w:proofErr w:type="gramStart"/>
      <w:r>
        <w:rPr>
          <w:rFonts w:ascii="宋体" w:hAnsi="宋体" w:hint="eastAsia"/>
          <w:sz w:val="24"/>
        </w:rPr>
        <w:t>《</w:t>
      </w:r>
      <w:proofErr w:type="gramEnd"/>
      <w:r>
        <w:rPr>
          <w:rFonts w:ascii="宋体" w:hAnsi="宋体" w:hint="eastAsia"/>
          <w:sz w:val="24"/>
        </w:rPr>
        <w:t>速写II&gt;等。</w:t>
      </w:r>
    </w:p>
    <w:p w:rsidR="00A96322" w:rsidRDefault="00E64183">
      <w:pPr>
        <w:spacing w:line="440" w:lineRule="exact"/>
        <w:ind w:leftChars="250" w:left="525"/>
        <w:rPr>
          <w:rFonts w:ascii="宋体" w:hAnsi="宋体"/>
          <w:sz w:val="24"/>
        </w:rPr>
      </w:pPr>
      <w:r>
        <w:rPr>
          <w:rFonts w:ascii="宋体" w:hAnsi="宋体" w:hint="eastAsia"/>
          <w:sz w:val="24"/>
        </w:rPr>
        <w:t>（二）教学建议：</w:t>
      </w:r>
    </w:p>
    <w:p w:rsidR="00A96322" w:rsidRDefault="00E64183">
      <w:pPr>
        <w:spacing w:line="440" w:lineRule="exact"/>
        <w:ind w:leftChars="250" w:left="525"/>
        <w:rPr>
          <w:rFonts w:ascii="宋体" w:hAnsi="宋体"/>
          <w:sz w:val="24"/>
        </w:rPr>
      </w:pPr>
      <w:r>
        <w:rPr>
          <w:rFonts w:ascii="宋体" w:hAnsi="宋体" w:hint="eastAsia"/>
          <w:sz w:val="24"/>
        </w:rPr>
        <w:t>课堂讲授，优秀示范作品与作业评点及辅导学生相结合，考试为平时成绩（50%）</w:t>
      </w:r>
      <w:proofErr w:type="gramStart"/>
      <w:r>
        <w:rPr>
          <w:rFonts w:ascii="宋体" w:hAnsi="宋体" w:hint="eastAsia"/>
          <w:sz w:val="24"/>
        </w:rPr>
        <w:t>加考试</w:t>
      </w:r>
      <w:proofErr w:type="gramEnd"/>
      <w:r>
        <w:rPr>
          <w:rFonts w:ascii="宋体" w:hAnsi="宋体" w:hint="eastAsia"/>
          <w:sz w:val="24"/>
        </w:rPr>
        <w:t>成绩（50%）。</w:t>
      </w:r>
    </w:p>
    <w:p w:rsidR="00A96322" w:rsidRDefault="00E64183">
      <w:pPr>
        <w:spacing w:line="440" w:lineRule="exact"/>
        <w:ind w:leftChars="250" w:left="525"/>
        <w:rPr>
          <w:rFonts w:ascii="宋体" w:hAnsi="宋体"/>
          <w:sz w:val="24"/>
        </w:rPr>
      </w:pPr>
      <w:r>
        <w:rPr>
          <w:rFonts w:ascii="宋体" w:hAnsi="宋体" w:hint="eastAsia"/>
          <w:sz w:val="24"/>
        </w:rPr>
        <w:t>（三）教材及教学参考书：</w:t>
      </w:r>
    </w:p>
    <w:p w:rsidR="00A96322" w:rsidRDefault="00E64183">
      <w:pPr>
        <w:spacing w:line="440" w:lineRule="exact"/>
        <w:ind w:leftChars="250" w:left="525"/>
        <w:rPr>
          <w:rFonts w:ascii="宋体" w:hAnsi="宋体"/>
          <w:sz w:val="24"/>
        </w:rPr>
      </w:pPr>
      <w:r>
        <w:rPr>
          <w:rFonts w:ascii="宋体" w:hAnsi="宋体" w:hint="eastAsia"/>
          <w:sz w:val="24"/>
        </w:rPr>
        <w:t>1.温巍山  《线描技法与赏析》  东南大学出版社</w:t>
      </w:r>
    </w:p>
    <w:p w:rsidR="00A96322" w:rsidRDefault="00E64183">
      <w:pPr>
        <w:spacing w:line="440" w:lineRule="exact"/>
        <w:ind w:leftChars="250" w:left="525"/>
        <w:rPr>
          <w:rFonts w:ascii="宋体" w:hAnsi="宋体"/>
          <w:sz w:val="24"/>
        </w:rPr>
      </w:pPr>
      <w:r>
        <w:rPr>
          <w:rFonts w:ascii="宋体" w:hAnsi="宋体" w:hint="eastAsia"/>
          <w:sz w:val="24"/>
        </w:rPr>
        <w:t>2.温巍山  《线描的造型与表现》  东南大学出版社</w:t>
      </w:r>
    </w:p>
    <w:p w:rsidR="00A96322" w:rsidRDefault="00A96322">
      <w:pPr>
        <w:spacing w:line="440" w:lineRule="exact"/>
        <w:ind w:firstLineChars="2485" w:firstLine="5964"/>
        <w:jc w:val="right"/>
        <w:rPr>
          <w:rFonts w:ascii="宋体" w:hAnsi="宋体"/>
          <w:sz w:val="24"/>
        </w:rPr>
      </w:pP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审定人：徐茵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批准人：汪瑞霞  </w:t>
      </w: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rsidR="00A96322" w:rsidRDefault="00E64183">
      <w:pPr>
        <w:pStyle w:val="1"/>
        <w:spacing w:before="0" w:after="0" w:line="440" w:lineRule="exact"/>
        <w:jc w:val="center"/>
        <w:rPr>
          <w:rFonts w:ascii="黑体" w:eastAsia="黑体" w:hAnsi="黑体" w:cs="黑体"/>
          <w:b w:val="0"/>
          <w:bCs w:val="0"/>
        </w:rPr>
      </w:pPr>
      <w:r>
        <w:rPr>
          <w:rFonts w:ascii="黑体" w:eastAsia="黑体" w:hAnsi="黑体"/>
          <w:b w:val="0"/>
          <w:bCs w:val="0"/>
          <w:noProof/>
        </w:rPr>
        <w:lastRenderedPageBreak/>
        <mc:AlternateContent>
          <mc:Choice Requires="wps">
            <w:drawing>
              <wp:anchor distT="0" distB="0" distL="114300" distR="114300" simplePos="0" relativeHeight="251692544" behindDoc="0" locked="0" layoutInCell="1" allowOverlap="1">
                <wp:simplePos x="0" y="0"/>
                <wp:positionH relativeFrom="column">
                  <wp:posOffset>-9525</wp:posOffset>
                </wp:positionH>
                <wp:positionV relativeFrom="paragraph">
                  <wp:posOffset>24765</wp:posOffset>
                </wp:positionV>
                <wp:extent cx="1371600" cy="245745"/>
                <wp:effectExtent l="4445" t="4445" r="14605" b="16510"/>
                <wp:wrapNone/>
                <wp:docPr id="74" name="Quad Arrow 4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hint="eastAsia"/>
                                <w:bCs/>
                              </w:rPr>
                              <w:t>课程代码：</w:t>
                            </w:r>
                            <w:r>
                              <w:rPr>
                                <w:color w:val="000000"/>
                                <w:szCs w:val="21"/>
                              </w:rPr>
                              <w:t>170</w:t>
                            </w:r>
                            <w:r>
                              <w:rPr>
                                <w:rFonts w:hint="eastAsia"/>
                                <w:color w:val="000000"/>
                                <w:szCs w:val="21"/>
                              </w:rPr>
                              <w:t>46930</w:t>
                            </w:r>
                          </w:p>
                        </w:txbxContent>
                      </wps:txbx>
                      <wps:bodyPr lIns="0" tIns="18034" rIns="0" bIns="18034" upright="1"/>
                    </wps:wsp>
                  </a:graphicData>
                </a:graphic>
              </wp:anchor>
            </w:drawing>
          </mc:Choice>
          <mc:Fallback xmlns:w15="http://schemas.microsoft.com/office/word/2012/wordml">
            <w:pict>
              <v:shape id="Quad Arrow 43" o:spid="_x0000_s1026" o:spt="202" type="#_x0000_t202" style="position:absolute;left:0pt;margin-left:-0.75pt;margin-top:1.95pt;height:19.35pt;width:108pt;z-index:252260352;mso-width-relative:page;mso-height-relative:page;" fillcolor="#FFFFFF" filled="t" stroked="t" coordsize="21600,21600" o:gfxdata="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PopsF1AAAAAcBAAAPAAAAAAAAAAEAIAAAACIAAABkcnMvZG93bnJldi54bWxQSwEC&#10;FAAUAAAACACHTuJApvnlsfgBAAAXBAAADgAAAAAAAAABACAAAAAjAQAAZHJzL2Uyb0RvYy54bWxQ&#10;SwUGAAAAAAYABgBZAQAAjQUAAAAA&#10;">
                <v:fill on="t" focussize="0,0"/>
                <v:stroke color="#000000" joinstyle="miter"/>
                <v:imagedata o:title=""/>
                <o:lock v:ext="edit" aspectratio="f"/>
                <v:textbox inset="0mm,1.42pt,0mm,1.42pt">
                  <w:txbxContent>
                    <w:p>
                      <w:pPr>
                        <w:jc w:val="center"/>
                      </w:pPr>
                      <w:r>
                        <w:rPr>
                          <w:rFonts w:hint="eastAsia"/>
                          <w:bCs/>
                        </w:rPr>
                        <w:t>课程代码：</w:t>
                      </w:r>
                      <w:r>
                        <w:rPr>
                          <w:color w:val="000000"/>
                          <w:sz w:val="21"/>
                          <w:szCs w:val="21"/>
                        </w:rPr>
                        <w:t>170</w:t>
                      </w:r>
                      <w:r>
                        <w:rPr>
                          <w:rFonts w:hint="eastAsia"/>
                          <w:color w:val="000000"/>
                          <w:sz w:val="21"/>
                          <w:szCs w:val="21"/>
                        </w:rPr>
                        <w:t>4</w:t>
                      </w:r>
                      <w:r>
                        <w:rPr>
                          <w:rFonts w:hint="eastAsia"/>
                          <w:color w:val="000000"/>
                          <w:sz w:val="21"/>
                          <w:szCs w:val="21"/>
                          <w:lang w:val="en-US" w:eastAsia="zh-CN"/>
                        </w:rPr>
                        <w:t>6930</w:t>
                      </w:r>
                    </w:p>
                  </w:txbxContent>
                </v:textbox>
              </v:shape>
            </w:pict>
          </mc:Fallback>
        </mc:AlternateContent>
      </w:r>
    </w:p>
    <w:p w:rsidR="00A96322" w:rsidRDefault="00A96322">
      <w:pPr>
        <w:pStyle w:val="1"/>
        <w:spacing w:before="0" w:after="0" w:line="440" w:lineRule="exact"/>
        <w:jc w:val="center"/>
        <w:rPr>
          <w:rFonts w:ascii="黑体" w:eastAsia="黑体" w:hAnsi="黑体" w:cs="黑体"/>
          <w:b w:val="0"/>
          <w:bCs w:val="0"/>
        </w:rPr>
      </w:pPr>
    </w:p>
    <w:p w:rsidR="00A96322" w:rsidRDefault="00E64183">
      <w:pPr>
        <w:pStyle w:val="1"/>
        <w:spacing w:before="0" w:after="0" w:line="440" w:lineRule="exact"/>
        <w:jc w:val="center"/>
        <w:rPr>
          <w:rFonts w:ascii="黑体" w:eastAsia="黑体" w:hAnsi="黑体" w:cs="黑体"/>
          <w:b w:val="0"/>
          <w:bCs w:val="0"/>
        </w:rPr>
      </w:pPr>
      <w:bookmarkStart w:id="189" w:name="_Toc16323"/>
      <w:r>
        <w:rPr>
          <w:rFonts w:ascii="黑体" w:eastAsia="黑体" w:hAnsi="黑体" w:cs="黑体" w:hint="eastAsia"/>
          <w:b w:val="0"/>
          <w:bCs w:val="0"/>
        </w:rPr>
        <w:t>美术写生课程教学大纲</w:t>
      </w:r>
      <w:bookmarkEnd w:id="189"/>
    </w:p>
    <w:p w:rsidR="00A96322" w:rsidRDefault="00E64183">
      <w:pPr>
        <w:spacing w:line="240" w:lineRule="atLeast"/>
        <w:jc w:val="center"/>
        <w:rPr>
          <w:rFonts w:ascii="宋体" w:hAnsi="宋体"/>
          <w:kern w:val="0"/>
          <w:sz w:val="24"/>
        </w:rPr>
      </w:pPr>
      <w:r>
        <w:rPr>
          <w:rFonts w:ascii="宋体" w:hAnsi="宋体" w:hint="eastAsia"/>
          <w:kern w:val="0"/>
          <w:sz w:val="24"/>
        </w:rPr>
        <w:t>（总学时数：2周，学分数：2）</w:t>
      </w:r>
    </w:p>
    <w:p w:rsidR="00A96322" w:rsidRDefault="00E64183">
      <w:pPr>
        <w:spacing w:line="240" w:lineRule="atLeast"/>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A96322" w:rsidRDefault="00E64183">
      <w:pPr>
        <w:spacing w:line="400" w:lineRule="exact"/>
        <w:ind w:firstLineChars="150" w:firstLine="360"/>
        <w:jc w:val="left"/>
        <w:rPr>
          <w:rFonts w:ascii="宋体" w:hAnsi="宋体"/>
          <w:kern w:val="0"/>
          <w:sz w:val="24"/>
        </w:rPr>
      </w:pPr>
      <w:r>
        <w:rPr>
          <w:rFonts w:ascii="宋体" w:hAnsi="宋体" w:hint="eastAsia"/>
          <w:kern w:val="0"/>
          <w:sz w:val="24"/>
        </w:rPr>
        <w:t>美术写生课程为动画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A96322" w:rsidRDefault="00E64183">
      <w:pPr>
        <w:spacing w:line="240" w:lineRule="atLeast"/>
        <w:rPr>
          <w:rFonts w:ascii="黑体" w:eastAsia="黑体" w:hAnsi="黑体"/>
          <w:bCs/>
          <w:kern w:val="0"/>
          <w:sz w:val="28"/>
          <w:szCs w:val="28"/>
        </w:rPr>
      </w:pPr>
      <w:r>
        <w:rPr>
          <w:rFonts w:ascii="黑体" w:eastAsia="黑体" w:hAnsi="黑体" w:hint="eastAsia"/>
          <w:bCs/>
          <w:kern w:val="0"/>
          <w:sz w:val="28"/>
          <w:szCs w:val="28"/>
        </w:rPr>
        <w:t>二、课程基本内容和要求</w:t>
      </w:r>
    </w:p>
    <w:p w:rsidR="00A96322" w:rsidRDefault="00E64183">
      <w:pPr>
        <w:numPr>
          <w:ilvl w:val="0"/>
          <w:numId w:val="36"/>
        </w:numPr>
        <w:spacing w:line="400" w:lineRule="exact"/>
        <w:rPr>
          <w:rFonts w:ascii="宋体" w:hAnsi="宋体"/>
          <w:kern w:val="0"/>
          <w:sz w:val="24"/>
        </w:rPr>
      </w:pPr>
      <w:r>
        <w:rPr>
          <w:rFonts w:ascii="宋体" w:hAnsi="宋体" w:hint="eastAsia"/>
          <w:kern w:val="0"/>
          <w:sz w:val="24"/>
        </w:rPr>
        <w:t>速写（熟练掌握）</w:t>
      </w:r>
    </w:p>
    <w:p w:rsidR="00A96322" w:rsidRDefault="00E64183">
      <w:pPr>
        <w:numPr>
          <w:ilvl w:val="0"/>
          <w:numId w:val="37"/>
        </w:numPr>
        <w:spacing w:line="400" w:lineRule="exact"/>
        <w:rPr>
          <w:rFonts w:ascii="宋体" w:hAnsi="宋体"/>
          <w:kern w:val="0"/>
          <w:sz w:val="24"/>
        </w:rPr>
      </w:pPr>
      <w:r>
        <w:rPr>
          <w:rFonts w:ascii="宋体" w:hAnsi="宋体" w:hint="eastAsia"/>
          <w:kern w:val="0"/>
          <w:sz w:val="24"/>
        </w:rPr>
        <w:t>人物速写（熟练掌握）</w:t>
      </w:r>
    </w:p>
    <w:p w:rsidR="00A96322" w:rsidRDefault="00E64183">
      <w:pPr>
        <w:numPr>
          <w:ilvl w:val="0"/>
          <w:numId w:val="37"/>
        </w:numPr>
        <w:spacing w:line="400" w:lineRule="exact"/>
        <w:rPr>
          <w:rFonts w:ascii="宋体" w:hAnsi="宋体"/>
          <w:kern w:val="0"/>
          <w:sz w:val="24"/>
        </w:rPr>
      </w:pPr>
      <w:r>
        <w:rPr>
          <w:rFonts w:ascii="宋体" w:hAnsi="宋体" w:hint="eastAsia"/>
          <w:kern w:val="0"/>
          <w:sz w:val="24"/>
        </w:rPr>
        <w:t>风景速写（熟练掌握）</w:t>
      </w:r>
    </w:p>
    <w:p w:rsidR="00A96322" w:rsidRDefault="00E64183">
      <w:pPr>
        <w:numPr>
          <w:ilvl w:val="0"/>
          <w:numId w:val="36"/>
        </w:numPr>
        <w:spacing w:line="400" w:lineRule="exact"/>
        <w:rPr>
          <w:rFonts w:ascii="宋体" w:hAnsi="宋体"/>
          <w:kern w:val="0"/>
          <w:sz w:val="24"/>
        </w:rPr>
      </w:pPr>
      <w:r>
        <w:rPr>
          <w:rFonts w:ascii="宋体" w:hAnsi="宋体" w:hint="eastAsia"/>
          <w:kern w:val="0"/>
          <w:sz w:val="24"/>
        </w:rPr>
        <w:t>风景画（熟练掌握）</w:t>
      </w:r>
    </w:p>
    <w:p w:rsidR="00A96322" w:rsidRDefault="00E64183">
      <w:pPr>
        <w:numPr>
          <w:ilvl w:val="0"/>
          <w:numId w:val="38"/>
        </w:numPr>
        <w:spacing w:line="400" w:lineRule="exact"/>
        <w:rPr>
          <w:rFonts w:ascii="宋体" w:hAnsi="宋体"/>
          <w:kern w:val="0"/>
          <w:sz w:val="24"/>
        </w:rPr>
      </w:pPr>
      <w:r>
        <w:rPr>
          <w:rFonts w:ascii="宋体" w:hAnsi="宋体" w:hint="eastAsia"/>
          <w:kern w:val="0"/>
          <w:sz w:val="24"/>
        </w:rPr>
        <w:t>水彩（掌握）</w:t>
      </w:r>
    </w:p>
    <w:p w:rsidR="00A96322" w:rsidRDefault="00E64183">
      <w:pPr>
        <w:numPr>
          <w:ilvl w:val="0"/>
          <w:numId w:val="38"/>
        </w:numPr>
        <w:spacing w:line="400" w:lineRule="exact"/>
        <w:rPr>
          <w:rFonts w:ascii="宋体" w:hAnsi="宋体"/>
          <w:kern w:val="0"/>
          <w:sz w:val="24"/>
        </w:rPr>
      </w:pPr>
      <w:r>
        <w:rPr>
          <w:rFonts w:ascii="宋体" w:hAnsi="宋体" w:hint="eastAsia"/>
          <w:kern w:val="0"/>
          <w:sz w:val="24"/>
        </w:rPr>
        <w:t>水粉（掌握）</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要求：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难点：对自然物体的形和色彩的观察、分析、理解、表现、欣赏等各方面的能力。</w:t>
      </w:r>
    </w:p>
    <w:p w:rsidR="00A96322" w:rsidRDefault="00E64183">
      <w:pPr>
        <w:spacing w:line="240" w:lineRule="atLeast"/>
        <w:rPr>
          <w:rFonts w:ascii="黑体" w:eastAsia="黑体" w:hAnsi="黑体"/>
          <w:bCs/>
          <w:kern w:val="0"/>
          <w:sz w:val="28"/>
          <w:szCs w:val="28"/>
        </w:rPr>
      </w:pPr>
      <w:r>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400"/>
        <w:gridCol w:w="1200"/>
        <w:gridCol w:w="1260"/>
        <w:gridCol w:w="1080"/>
      </w:tblGrid>
      <w:tr w:rsidR="00A96322">
        <w:trPr>
          <w:jc w:val="center"/>
        </w:trPr>
        <w:tc>
          <w:tcPr>
            <w:tcW w:w="1008" w:type="dxa"/>
            <w:vAlign w:val="center"/>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序号</w:t>
            </w:r>
          </w:p>
        </w:tc>
        <w:tc>
          <w:tcPr>
            <w:tcW w:w="2400" w:type="dxa"/>
            <w:vAlign w:val="center"/>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内      容</w:t>
            </w:r>
          </w:p>
        </w:tc>
        <w:tc>
          <w:tcPr>
            <w:tcW w:w="1200" w:type="dxa"/>
            <w:vAlign w:val="center"/>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讲授</w:t>
            </w:r>
          </w:p>
        </w:tc>
        <w:tc>
          <w:tcPr>
            <w:tcW w:w="1260" w:type="dxa"/>
            <w:vAlign w:val="center"/>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课内实践</w:t>
            </w:r>
          </w:p>
        </w:tc>
        <w:tc>
          <w:tcPr>
            <w:tcW w:w="1080" w:type="dxa"/>
            <w:vAlign w:val="center"/>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小计</w:t>
            </w:r>
          </w:p>
        </w:tc>
      </w:tr>
      <w:tr w:rsidR="00A96322">
        <w:trPr>
          <w:jc w:val="center"/>
        </w:trPr>
        <w:tc>
          <w:tcPr>
            <w:tcW w:w="1008" w:type="dxa"/>
          </w:tcPr>
          <w:p w:rsidR="00A96322" w:rsidRDefault="00E64183">
            <w:pPr>
              <w:spacing w:line="240" w:lineRule="atLeast"/>
              <w:ind w:firstLineChars="200" w:firstLine="480"/>
              <w:rPr>
                <w:rFonts w:ascii="宋体" w:hAnsi="宋体"/>
                <w:kern w:val="0"/>
                <w:sz w:val="24"/>
              </w:rPr>
            </w:pPr>
            <w:r>
              <w:rPr>
                <w:rFonts w:ascii="宋体" w:hAnsi="宋体"/>
                <w:kern w:val="0"/>
                <w:sz w:val="24"/>
              </w:rPr>
              <w:t>1</w:t>
            </w:r>
          </w:p>
        </w:tc>
        <w:tc>
          <w:tcPr>
            <w:tcW w:w="240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速写</w:t>
            </w:r>
          </w:p>
        </w:tc>
        <w:tc>
          <w:tcPr>
            <w:tcW w:w="1200" w:type="dxa"/>
          </w:tcPr>
          <w:p w:rsidR="00A96322" w:rsidRDefault="00A96322">
            <w:pPr>
              <w:spacing w:line="240" w:lineRule="atLeast"/>
              <w:ind w:firstLineChars="200" w:firstLine="480"/>
              <w:rPr>
                <w:rFonts w:ascii="宋体" w:hAnsi="宋体"/>
                <w:kern w:val="0"/>
                <w:sz w:val="24"/>
              </w:rPr>
            </w:pPr>
          </w:p>
        </w:tc>
        <w:tc>
          <w:tcPr>
            <w:tcW w:w="126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2天</w:t>
            </w:r>
          </w:p>
        </w:tc>
        <w:tc>
          <w:tcPr>
            <w:tcW w:w="108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2天</w:t>
            </w:r>
          </w:p>
        </w:tc>
      </w:tr>
      <w:tr w:rsidR="00A96322">
        <w:trPr>
          <w:jc w:val="center"/>
        </w:trPr>
        <w:tc>
          <w:tcPr>
            <w:tcW w:w="1008" w:type="dxa"/>
          </w:tcPr>
          <w:p w:rsidR="00A96322" w:rsidRDefault="00E64183">
            <w:pPr>
              <w:spacing w:line="240" w:lineRule="atLeast"/>
              <w:ind w:firstLineChars="200" w:firstLine="480"/>
              <w:rPr>
                <w:rFonts w:ascii="宋体" w:hAnsi="宋体"/>
                <w:kern w:val="0"/>
                <w:sz w:val="24"/>
              </w:rPr>
            </w:pPr>
            <w:r>
              <w:rPr>
                <w:rFonts w:ascii="宋体" w:hAnsi="宋体"/>
                <w:kern w:val="0"/>
                <w:sz w:val="24"/>
              </w:rPr>
              <w:t>2</w:t>
            </w:r>
          </w:p>
        </w:tc>
        <w:tc>
          <w:tcPr>
            <w:tcW w:w="240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风景画色彩写生</w:t>
            </w:r>
          </w:p>
        </w:tc>
        <w:tc>
          <w:tcPr>
            <w:tcW w:w="1200" w:type="dxa"/>
          </w:tcPr>
          <w:p w:rsidR="00A96322" w:rsidRDefault="00A96322">
            <w:pPr>
              <w:spacing w:line="240" w:lineRule="atLeast"/>
              <w:ind w:firstLineChars="200" w:firstLine="480"/>
              <w:rPr>
                <w:rFonts w:ascii="宋体" w:hAnsi="宋体"/>
                <w:kern w:val="0"/>
                <w:sz w:val="24"/>
              </w:rPr>
            </w:pPr>
          </w:p>
        </w:tc>
        <w:tc>
          <w:tcPr>
            <w:tcW w:w="126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8天</w:t>
            </w:r>
          </w:p>
        </w:tc>
        <w:tc>
          <w:tcPr>
            <w:tcW w:w="108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8天</w:t>
            </w:r>
          </w:p>
        </w:tc>
      </w:tr>
      <w:tr w:rsidR="00A96322">
        <w:trPr>
          <w:jc w:val="center"/>
        </w:trPr>
        <w:tc>
          <w:tcPr>
            <w:tcW w:w="4608" w:type="dxa"/>
            <w:gridSpan w:val="3"/>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小    计</w:t>
            </w:r>
          </w:p>
        </w:tc>
        <w:tc>
          <w:tcPr>
            <w:tcW w:w="126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10天</w:t>
            </w:r>
          </w:p>
        </w:tc>
        <w:tc>
          <w:tcPr>
            <w:tcW w:w="1080" w:type="dxa"/>
          </w:tcPr>
          <w:p w:rsidR="00A96322" w:rsidRDefault="00E64183">
            <w:pPr>
              <w:spacing w:line="240" w:lineRule="atLeast"/>
              <w:ind w:firstLineChars="200" w:firstLine="480"/>
              <w:rPr>
                <w:rFonts w:ascii="宋体" w:hAnsi="宋体"/>
                <w:kern w:val="0"/>
                <w:sz w:val="24"/>
              </w:rPr>
            </w:pPr>
            <w:r>
              <w:rPr>
                <w:rFonts w:ascii="宋体" w:hAnsi="宋体" w:hint="eastAsia"/>
                <w:kern w:val="0"/>
                <w:sz w:val="24"/>
              </w:rPr>
              <w:t>10天</w:t>
            </w:r>
          </w:p>
        </w:tc>
      </w:tr>
    </w:tbl>
    <w:p w:rsidR="00A96322" w:rsidRDefault="00E64183">
      <w:pPr>
        <w:spacing w:line="240" w:lineRule="atLeast"/>
        <w:rPr>
          <w:rFonts w:ascii="黑体" w:eastAsia="黑体" w:hAnsi="黑体"/>
          <w:bCs/>
          <w:kern w:val="0"/>
          <w:sz w:val="28"/>
          <w:szCs w:val="28"/>
        </w:rPr>
      </w:pPr>
      <w:r>
        <w:rPr>
          <w:rFonts w:ascii="黑体" w:eastAsia="黑体" w:hAnsi="黑体" w:hint="eastAsia"/>
          <w:bCs/>
          <w:kern w:val="0"/>
          <w:sz w:val="28"/>
          <w:szCs w:val="28"/>
        </w:rPr>
        <w:t>四、有关说明</w:t>
      </w:r>
    </w:p>
    <w:p w:rsidR="00A96322" w:rsidRDefault="00E64183">
      <w:pPr>
        <w:spacing w:line="400" w:lineRule="exact"/>
        <w:ind w:firstLineChars="200" w:firstLine="480"/>
        <w:rPr>
          <w:rFonts w:ascii="宋体" w:hAnsi="宋体"/>
          <w:kern w:val="0"/>
          <w:sz w:val="24"/>
        </w:rPr>
      </w:pPr>
      <w:r>
        <w:rPr>
          <w:rFonts w:ascii="宋体" w:hAnsi="宋体" w:hint="eastAsia"/>
          <w:bCs/>
          <w:kern w:val="0"/>
          <w:sz w:val="24"/>
        </w:rPr>
        <w:t>一</w:t>
      </w:r>
      <w:r>
        <w:rPr>
          <w:rFonts w:ascii="宋体" w:hAnsi="宋体" w:hint="eastAsia"/>
          <w:kern w:val="0"/>
          <w:sz w:val="24"/>
        </w:rPr>
        <w:t>、本实践性环节(美术写生)的先选课程为《设计素描》、《透视学》、《色彩》。</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lastRenderedPageBreak/>
        <w:t>二、本实践性环节(美术写生)根据具体情况，主要选择一些有特色的风景地区进行。</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本实践性环节(美术写生)艺术基础课的进行，将以学生的动手写生为主，教师以讲授和帮带相辅，同时结合观摩讨论（教师的讲授和观摩讨论，主要</w:t>
      </w:r>
      <w:proofErr w:type="gramStart"/>
      <w:r>
        <w:rPr>
          <w:rFonts w:ascii="宋体" w:hAnsi="宋体" w:hint="eastAsia"/>
          <w:kern w:val="0"/>
          <w:sz w:val="24"/>
        </w:rPr>
        <w:t>按排</w:t>
      </w:r>
      <w:proofErr w:type="gramEnd"/>
      <w:r>
        <w:rPr>
          <w:rFonts w:ascii="宋体" w:hAnsi="宋体" w:hint="eastAsia"/>
          <w:kern w:val="0"/>
          <w:sz w:val="24"/>
        </w:rPr>
        <w:t>在晚上进行）。</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本实践性环节(美术写生)时间不少于二周。</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三、</w:t>
      </w:r>
      <w:r>
        <w:rPr>
          <w:rFonts w:ascii="宋体" w:hAnsi="宋体" w:hint="eastAsia"/>
          <w:bCs/>
          <w:sz w:val="24"/>
        </w:rPr>
        <w:t>学生成绩为平时成绩（50%）</w:t>
      </w:r>
      <w:proofErr w:type="gramStart"/>
      <w:r>
        <w:rPr>
          <w:rFonts w:ascii="宋体" w:hAnsi="宋体" w:hint="eastAsia"/>
          <w:bCs/>
          <w:sz w:val="24"/>
        </w:rPr>
        <w:t>加考试</w:t>
      </w:r>
      <w:proofErr w:type="gramEnd"/>
      <w:r>
        <w:rPr>
          <w:rFonts w:ascii="宋体" w:hAnsi="宋体" w:hint="eastAsia"/>
          <w:bCs/>
          <w:sz w:val="24"/>
        </w:rPr>
        <w:t>成绩（50%）。</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四、本实践性环节(美术写生)的参考书为：</w:t>
      </w:r>
    </w:p>
    <w:p w:rsidR="00A96322" w:rsidRDefault="00E64183">
      <w:pPr>
        <w:spacing w:line="400" w:lineRule="exact"/>
        <w:ind w:firstLineChars="200" w:firstLine="480"/>
        <w:rPr>
          <w:rFonts w:ascii="宋体" w:hAnsi="宋体"/>
          <w:kern w:val="0"/>
          <w:sz w:val="24"/>
        </w:rPr>
      </w:pPr>
      <w:r>
        <w:rPr>
          <w:rFonts w:ascii="宋体" w:hAnsi="宋体" w:hint="eastAsia"/>
          <w:kern w:val="0"/>
          <w:sz w:val="24"/>
        </w:rPr>
        <w:t xml:space="preserve">   《水粉风景范图》天津杨柳青画出版社。</w:t>
      </w:r>
    </w:p>
    <w:p w:rsidR="00A96322" w:rsidRDefault="00A96322">
      <w:pPr>
        <w:spacing w:line="240" w:lineRule="atLeast"/>
        <w:ind w:firstLineChars="200" w:firstLine="480"/>
        <w:rPr>
          <w:rFonts w:ascii="宋体" w:hAnsi="宋体"/>
          <w:kern w:val="0"/>
          <w:sz w:val="24"/>
        </w:rPr>
      </w:pPr>
    </w:p>
    <w:p w:rsidR="00A96322" w:rsidRDefault="00A96322">
      <w:pPr>
        <w:spacing w:line="240" w:lineRule="atLeast"/>
        <w:rPr>
          <w:rFonts w:ascii="宋体" w:hAnsi="宋体"/>
          <w:kern w:val="0"/>
          <w:sz w:val="24"/>
        </w:rPr>
      </w:pP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执笔人：</w:t>
      </w:r>
      <w:proofErr w:type="gramStart"/>
      <w:r>
        <w:rPr>
          <w:rFonts w:ascii="宋体" w:hAnsi="宋体" w:hint="eastAsia"/>
          <w:sz w:val="24"/>
        </w:rPr>
        <w:t>冯</w:t>
      </w:r>
      <w:proofErr w:type="gramEnd"/>
      <w:r>
        <w:rPr>
          <w:rFonts w:ascii="宋体" w:hAnsi="宋体" w:hint="eastAsia"/>
          <w:sz w:val="24"/>
        </w:rPr>
        <w:t xml:space="preserve"> 波   </w:t>
      </w:r>
    </w:p>
    <w:p w:rsidR="00A96322" w:rsidRDefault="00E64183">
      <w:pPr>
        <w:wordWrap w:val="0"/>
        <w:spacing w:line="440" w:lineRule="exact"/>
        <w:ind w:firstLineChars="2485" w:firstLine="5964"/>
        <w:jc w:val="right"/>
        <w:rPr>
          <w:rFonts w:ascii="宋体" w:hAnsi="宋体"/>
          <w:sz w:val="24"/>
        </w:rPr>
      </w:pPr>
      <w:r>
        <w:rPr>
          <w:rFonts w:ascii="宋体" w:hAnsi="宋体" w:hint="eastAsia"/>
          <w:sz w:val="24"/>
        </w:rPr>
        <w:t xml:space="preserve">审定人：徐  </w:t>
      </w:r>
      <w:proofErr w:type="gramStart"/>
      <w:r>
        <w:rPr>
          <w:rFonts w:ascii="宋体" w:hAnsi="宋体" w:hint="eastAsia"/>
          <w:sz w:val="24"/>
        </w:rPr>
        <w:t>茵</w:t>
      </w:r>
      <w:proofErr w:type="gramEnd"/>
      <w:r>
        <w:rPr>
          <w:rFonts w:ascii="宋体" w:hAnsi="宋体" w:hint="eastAsia"/>
          <w:sz w:val="24"/>
        </w:rPr>
        <w:t xml:space="preserve">  </w:t>
      </w:r>
    </w:p>
    <w:p w:rsidR="00A96322" w:rsidRDefault="00E64183" w:rsidP="001D042E">
      <w:pPr>
        <w:wordWrap w:val="0"/>
        <w:spacing w:line="240" w:lineRule="atLeast"/>
        <w:ind w:firstLineChars="200" w:firstLine="480"/>
        <w:jc w:val="right"/>
        <w:rPr>
          <w:rFonts w:ascii="宋体" w:hAnsi="宋体"/>
          <w:szCs w:val="21"/>
          <w:lang w:val="zh-CN"/>
        </w:rPr>
      </w:pPr>
      <w:r>
        <w:rPr>
          <w:rFonts w:ascii="宋体" w:hAnsi="宋体" w:hint="eastAsia"/>
          <w:sz w:val="24"/>
        </w:rPr>
        <w:t xml:space="preserve">批准人：汪瑞霞  </w:t>
      </w:r>
    </w:p>
    <w:p w:rsidR="00A96322" w:rsidRDefault="00A96322">
      <w:pPr>
        <w:spacing w:line="240" w:lineRule="atLeast"/>
        <w:ind w:firstLineChars="200" w:firstLine="420"/>
        <w:rPr>
          <w:rFonts w:ascii="宋体" w:hAnsi="宋体"/>
          <w:szCs w:val="21"/>
        </w:rPr>
      </w:pPr>
    </w:p>
    <w:p w:rsidR="00A96322" w:rsidRDefault="00A96322">
      <w:pPr>
        <w:spacing w:line="240" w:lineRule="atLeast"/>
      </w:pPr>
      <w:bookmarkStart w:id="190" w:name="_Toc304468209"/>
      <w:bookmarkStart w:id="191" w:name="_Toc304468133"/>
      <w:bookmarkStart w:id="192" w:name="_Toc146251735"/>
      <w:bookmarkStart w:id="193" w:name="_Toc292952931"/>
      <w:bookmarkStart w:id="194" w:name="_Toc144956821"/>
      <w:bookmarkStart w:id="195" w:name="_Toc144874778"/>
      <w:bookmarkStart w:id="196" w:name="_Toc144874701"/>
      <w:bookmarkStart w:id="197" w:name="_Toc132645531"/>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bookmarkEnd w:id="190"/>
    <w:bookmarkEnd w:id="191"/>
    <w:bookmarkEnd w:id="192"/>
    <w:bookmarkEnd w:id="193"/>
    <w:bookmarkEnd w:id="194"/>
    <w:bookmarkEnd w:id="195"/>
    <w:bookmarkEnd w:id="196"/>
    <w:bookmarkEnd w:id="197"/>
    <w:p w:rsidR="00A96322" w:rsidRDefault="00E64183">
      <w:pPr>
        <w:spacing w:line="440" w:lineRule="exact"/>
        <w:ind w:firstLineChars="200" w:firstLine="420"/>
        <w:jc w:val="right"/>
        <w:rPr>
          <w:rFonts w:ascii="宋体"/>
        </w:rPr>
      </w:pPr>
      <w:r>
        <w:rPr>
          <w:noProof/>
        </w:rPr>
        <mc:AlternateContent>
          <mc:Choice Requires="wps">
            <w:drawing>
              <wp:anchor distT="0" distB="0" distL="114300" distR="114300" simplePos="0" relativeHeight="251623936"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1" name="Quad Arrow 4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pPr>
                            <w:r>
                              <w:rPr>
                                <w:rFonts w:cs="宋体" w:hint="eastAsia"/>
                              </w:rPr>
                              <w:t>课程代码：</w:t>
                            </w:r>
                            <w:r>
                              <w:rPr>
                                <w:rFonts w:ascii="宋体" w:hAnsi="宋体" w:cs="宋体"/>
                              </w:rPr>
                              <w:t>17048540</w:t>
                            </w:r>
                          </w:p>
                        </w:txbxContent>
                      </wps:txbx>
                      <wps:bodyPr lIns="0" tIns="18034" rIns="0" bIns="18034" upright="1"/>
                    </wps:wsp>
                  </a:graphicData>
                </a:graphic>
              </wp:anchor>
            </w:drawing>
          </mc:Choice>
          <mc:Fallback xmlns:w15="http://schemas.microsoft.com/office/word/2012/wordml">
            <w:pict>
              <v:shape id="Quad Arrow 41" o:spid="_x0000_s1026" o:spt="202" type="#_x0000_t202" style="position:absolute;left:0pt;margin-left:9pt;margin-top:0pt;height:19.35pt;width:108pt;z-index:68608;mso-width-relative:page;mso-height-relative:page;" fillcolor="#FFFFFF" filled="t" stroked="t" coordsize="21600,21600"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uRRpF1AAAAAYBAAAPAAAAAAAAAAEAIAAAACIAAABkcnMvZG93bnJldi54bWxQSwEC&#10;FAAUAAAACACHTuJAAJowd/gBAAAWBAAADgAAAAAAAAABACAAAAAjAQAAZHJzL2Uyb0RvYy54bWxQ&#10;SwUGAAAAAAYABgBZAQAAjQUAAAAA&#10;">
                <v:fill on="t" focussize="0,0"/>
                <v:stroke color="#000000" joinstyle="miter"/>
                <v:imagedata o:title=""/>
                <o:lock v:ext="edit" aspectratio="f"/>
                <v:textbox inset="0mm,1.42pt,0mm,1.42pt">
                  <w:txbxContent>
                    <w:p>
                      <w:pPr>
                        <w:jc w:val="center"/>
                      </w:pPr>
                      <w:r>
                        <w:rPr>
                          <w:rFonts w:hint="eastAsia" w:cs="宋体"/>
                        </w:rPr>
                        <w:t>课程代码：</w:t>
                      </w:r>
                      <w:r>
                        <w:rPr>
                          <w:rFonts w:ascii="宋体" w:hAnsi="宋体" w:cs="宋体"/>
                        </w:rPr>
                        <w:t>17048540</w:t>
                      </w:r>
                    </w:p>
                  </w:txbxContent>
                </v:textbox>
              </v:shape>
            </w:pict>
          </mc:Fallback>
        </mc:AlternateContent>
      </w:r>
    </w:p>
    <w:p w:rsidR="00A96322" w:rsidRDefault="00A96322">
      <w:pPr>
        <w:spacing w:line="440" w:lineRule="exact"/>
      </w:pPr>
    </w:p>
    <w:p w:rsidR="00A96322" w:rsidRDefault="00E64183">
      <w:pPr>
        <w:pStyle w:val="1"/>
        <w:spacing w:before="0" w:after="0" w:line="440" w:lineRule="exact"/>
        <w:jc w:val="center"/>
        <w:rPr>
          <w:rFonts w:ascii="黑体" w:eastAsia="黑体" w:hAnsi="黑体"/>
          <w:b w:val="0"/>
          <w:bCs w:val="0"/>
        </w:rPr>
      </w:pPr>
      <w:bookmarkStart w:id="198" w:name="_Toc31397"/>
      <w:r>
        <w:rPr>
          <w:rFonts w:ascii="黑体" w:eastAsia="黑体" w:hAnsi="黑体" w:cs="黑体" w:hint="eastAsia"/>
          <w:b w:val="0"/>
          <w:bCs w:val="0"/>
        </w:rPr>
        <w:t>艺术考察课程教学大纲</w:t>
      </w:r>
      <w:bookmarkEnd w:id="198"/>
    </w:p>
    <w:p w:rsidR="00A96322" w:rsidRDefault="00E64183">
      <w:pPr>
        <w:spacing w:line="440" w:lineRule="exact"/>
        <w:jc w:val="center"/>
        <w:rPr>
          <w:rFonts w:ascii="宋体" w:hAnsi="宋体" w:cs="宋体"/>
          <w:sz w:val="24"/>
        </w:rPr>
      </w:pPr>
      <w:r>
        <w:rPr>
          <w:rFonts w:ascii="宋体" w:hAnsi="宋体" w:cs="宋体" w:hint="eastAsia"/>
          <w:sz w:val="24"/>
        </w:rPr>
        <w:t>（总学时数：</w:t>
      </w:r>
      <w:r>
        <w:rPr>
          <w:rFonts w:ascii="宋体" w:hAnsi="宋体" w:cs="宋体"/>
          <w:sz w:val="24"/>
        </w:rPr>
        <w:t>2</w:t>
      </w:r>
      <w:r>
        <w:rPr>
          <w:rFonts w:ascii="宋体" w:hAnsi="宋体" w:cs="宋体" w:hint="eastAsia"/>
          <w:sz w:val="24"/>
        </w:rPr>
        <w:t>周，分数：</w:t>
      </w:r>
      <w:r>
        <w:rPr>
          <w:rFonts w:ascii="宋体" w:hAnsi="宋体" w:cs="宋体"/>
          <w:sz w:val="24"/>
        </w:rPr>
        <w:t>2</w:t>
      </w:r>
      <w:r>
        <w:rPr>
          <w:rFonts w:ascii="宋体" w:hAnsi="宋体" w:cs="宋体" w:hint="eastAsia"/>
          <w:sz w:val="24"/>
        </w:rPr>
        <w:t>）</w:t>
      </w:r>
    </w:p>
    <w:p w:rsidR="00A96322" w:rsidRDefault="00A96322">
      <w:pPr>
        <w:spacing w:line="440" w:lineRule="exact"/>
        <w:jc w:val="center"/>
        <w:rPr>
          <w:rFonts w:ascii="宋体"/>
          <w:sz w:val="24"/>
        </w:rPr>
      </w:pPr>
    </w:p>
    <w:p w:rsidR="00A96322" w:rsidRDefault="00E64183">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A96322" w:rsidRDefault="00E64183">
      <w:pPr>
        <w:spacing w:line="440" w:lineRule="exact"/>
        <w:rPr>
          <w:rFonts w:ascii="宋体"/>
          <w:color w:val="000000"/>
          <w:sz w:val="24"/>
        </w:rPr>
      </w:pPr>
      <w:r>
        <w:rPr>
          <w:rFonts w:ascii="宋体" w:hAnsi="宋体" w:cs="宋体" w:hint="eastAsia"/>
          <w:color w:val="000000"/>
          <w:sz w:val="24"/>
        </w:rPr>
        <w:t xml:space="preserve">    艺术考察与研究是艺术类和设计类学生重要的实践性教学环节。可以提高学生的艺术涵养，提高学生的动手设计能力。</w:t>
      </w:r>
    </w:p>
    <w:p w:rsidR="00A96322" w:rsidRDefault="00E64183">
      <w:pPr>
        <w:spacing w:line="440" w:lineRule="exact"/>
        <w:ind w:firstLineChars="200" w:firstLine="480"/>
        <w:rPr>
          <w:rFonts w:ascii="宋体"/>
          <w:color w:val="000000"/>
          <w:sz w:val="24"/>
        </w:rPr>
      </w:pPr>
      <w:r>
        <w:rPr>
          <w:rFonts w:ascii="宋体" w:hAnsi="宋体" w:cs="宋体" w:hint="eastAsia"/>
          <w:color w:val="000000"/>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A96322" w:rsidRDefault="00E64183">
      <w:pPr>
        <w:spacing w:line="440" w:lineRule="exact"/>
        <w:ind w:firstLineChars="200" w:firstLine="560"/>
        <w:rPr>
          <w:rFonts w:eastAsia="黑体"/>
          <w:bCs/>
          <w:sz w:val="28"/>
          <w:szCs w:val="28"/>
        </w:rPr>
      </w:pPr>
      <w:r>
        <w:rPr>
          <w:rFonts w:eastAsia="黑体" w:hint="eastAsia"/>
          <w:bCs/>
          <w:sz w:val="28"/>
          <w:szCs w:val="28"/>
        </w:rPr>
        <w:t>二、课程基本内容和要求</w:t>
      </w:r>
    </w:p>
    <w:p w:rsidR="00A96322" w:rsidRDefault="00E64183">
      <w:pPr>
        <w:spacing w:line="440" w:lineRule="exact"/>
        <w:ind w:firstLineChars="200" w:firstLine="480"/>
        <w:rPr>
          <w:sz w:val="24"/>
        </w:rPr>
      </w:pPr>
      <w:r>
        <w:rPr>
          <w:rFonts w:hint="eastAsia"/>
          <w:sz w:val="24"/>
        </w:rPr>
        <w:t>（一）课程的基本内容：</w:t>
      </w:r>
    </w:p>
    <w:p w:rsidR="00A96322" w:rsidRDefault="00E64183">
      <w:pPr>
        <w:spacing w:line="440" w:lineRule="exact"/>
        <w:rPr>
          <w:rFonts w:ascii="宋体"/>
          <w:color w:val="000000"/>
          <w:sz w:val="24"/>
        </w:rPr>
      </w:pPr>
      <w:r>
        <w:rPr>
          <w:rFonts w:ascii="宋体" w:hAnsi="宋体" w:cs="宋体"/>
          <w:color w:val="000000"/>
          <w:sz w:val="24"/>
        </w:rPr>
        <w:t xml:space="preserve">    1.</w:t>
      </w:r>
      <w:r>
        <w:rPr>
          <w:rFonts w:ascii="宋体" w:hAnsi="宋体" w:cs="宋体" w:hint="eastAsia"/>
          <w:color w:val="000000"/>
          <w:sz w:val="24"/>
        </w:rPr>
        <w:t>考察准备</w:t>
      </w:r>
    </w:p>
    <w:p w:rsidR="00A96322" w:rsidRDefault="00E64183">
      <w:pPr>
        <w:spacing w:line="440" w:lineRule="exact"/>
        <w:ind w:firstLineChars="200" w:firstLine="480"/>
        <w:rPr>
          <w:rFonts w:ascii="宋体"/>
          <w:color w:val="000000"/>
          <w:sz w:val="24"/>
        </w:rPr>
      </w:pPr>
      <w:r>
        <w:rPr>
          <w:rFonts w:ascii="宋体" w:hAnsi="宋体" w:cs="宋体" w:hint="eastAsia"/>
          <w:color w:val="000000"/>
          <w:sz w:val="24"/>
        </w:rPr>
        <w:t>讲解艺术考察的目的和基本安排，分配艺术考察任务，做好考察实践的前期各项准备工作。</w:t>
      </w:r>
    </w:p>
    <w:p w:rsidR="00A96322" w:rsidRDefault="00E64183">
      <w:pPr>
        <w:spacing w:line="440" w:lineRule="exact"/>
        <w:rPr>
          <w:rFonts w:ascii="宋体"/>
          <w:color w:val="000000"/>
          <w:sz w:val="24"/>
        </w:rPr>
      </w:pPr>
      <w:r>
        <w:rPr>
          <w:rFonts w:ascii="宋体" w:hAnsi="宋体" w:cs="宋体"/>
          <w:color w:val="000000"/>
          <w:sz w:val="24"/>
        </w:rPr>
        <w:t xml:space="preserve">    2.</w:t>
      </w:r>
      <w:r>
        <w:rPr>
          <w:rFonts w:ascii="宋体" w:hAnsi="宋体" w:cs="宋体" w:hint="eastAsia"/>
          <w:color w:val="000000"/>
          <w:sz w:val="24"/>
        </w:rPr>
        <w:t>收集资料、摄影采风</w:t>
      </w:r>
    </w:p>
    <w:p w:rsidR="00A96322" w:rsidRDefault="00E64183">
      <w:pPr>
        <w:spacing w:line="440" w:lineRule="exact"/>
        <w:rPr>
          <w:rFonts w:ascii="宋体"/>
          <w:color w:val="000000"/>
          <w:sz w:val="24"/>
        </w:rPr>
      </w:pPr>
      <w:r>
        <w:rPr>
          <w:rFonts w:ascii="宋体" w:hAnsi="宋体" w:cs="宋体" w:hint="eastAsia"/>
          <w:color w:val="000000"/>
          <w:sz w:val="24"/>
        </w:rPr>
        <w:t>在考察地点用速写、摄影等手段进行艺术资料的收集。</w:t>
      </w:r>
    </w:p>
    <w:p w:rsidR="00A96322" w:rsidRDefault="00E64183">
      <w:pPr>
        <w:spacing w:line="440" w:lineRule="exact"/>
        <w:rPr>
          <w:rFonts w:ascii="宋体"/>
          <w:color w:val="000000"/>
          <w:sz w:val="24"/>
        </w:rPr>
      </w:pPr>
      <w:r>
        <w:rPr>
          <w:rFonts w:ascii="宋体" w:hAnsi="宋体" w:cs="宋体"/>
          <w:color w:val="000000"/>
          <w:sz w:val="24"/>
        </w:rPr>
        <w:t xml:space="preserve">    3.</w:t>
      </w:r>
      <w:r>
        <w:rPr>
          <w:rFonts w:ascii="宋体" w:hAnsi="宋体" w:cs="宋体" w:hint="eastAsia"/>
          <w:color w:val="000000"/>
          <w:sz w:val="24"/>
        </w:rPr>
        <w:t>整理相关资料</w:t>
      </w:r>
    </w:p>
    <w:p w:rsidR="00A96322" w:rsidRDefault="00E64183">
      <w:pPr>
        <w:spacing w:line="440" w:lineRule="exact"/>
        <w:rPr>
          <w:rFonts w:ascii="宋体"/>
          <w:color w:val="000000"/>
          <w:sz w:val="24"/>
        </w:rPr>
      </w:pPr>
      <w:r>
        <w:rPr>
          <w:rFonts w:ascii="宋体" w:hAnsi="宋体" w:cs="宋体" w:hint="eastAsia"/>
          <w:color w:val="000000"/>
          <w:sz w:val="24"/>
        </w:rPr>
        <w:t>整理考察</w:t>
      </w:r>
      <w:proofErr w:type="gramStart"/>
      <w:r>
        <w:rPr>
          <w:rFonts w:ascii="宋体" w:hAnsi="宋体" w:cs="宋体" w:hint="eastAsia"/>
          <w:color w:val="000000"/>
          <w:sz w:val="24"/>
        </w:rPr>
        <w:t>地所得</w:t>
      </w:r>
      <w:proofErr w:type="gramEnd"/>
      <w:r>
        <w:rPr>
          <w:rFonts w:ascii="宋体" w:hAnsi="宋体" w:cs="宋体" w:hint="eastAsia"/>
          <w:color w:val="000000"/>
          <w:sz w:val="24"/>
        </w:rPr>
        <w:t>各种类相关资料，梳理形成成果集。</w:t>
      </w:r>
    </w:p>
    <w:p w:rsidR="00A96322" w:rsidRDefault="00E64183">
      <w:pPr>
        <w:spacing w:line="440" w:lineRule="exact"/>
        <w:rPr>
          <w:rFonts w:ascii="宋体"/>
          <w:color w:val="000000"/>
          <w:sz w:val="24"/>
        </w:rPr>
      </w:pPr>
      <w:r>
        <w:rPr>
          <w:rFonts w:ascii="宋体" w:hAnsi="宋体" w:cs="宋体"/>
          <w:color w:val="000000"/>
          <w:sz w:val="24"/>
        </w:rPr>
        <w:t xml:space="preserve">    4.</w:t>
      </w:r>
      <w:r>
        <w:rPr>
          <w:rFonts w:ascii="宋体" w:hAnsi="宋体" w:cs="宋体" w:hint="eastAsia"/>
          <w:color w:val="000000"/>
          <w:sz w:val="24"/>
        </w:rPr>
        <w:t>考察报告撰写</w:t>
      </w:r>
    </w:p>
    <w:p w:rsidR="00A96322" w:rsidRDefault="00E64183">
      <w:pPr>
        <w:spacing w:line="440" w:lineRule="exact"/>
        <w:rPr>
          <w:rFonts w:ascii="宋体"/>
          <w:color w:val="000000"/>
          <w:sz w:val="24"/>
        </w:rPr>
      </w:pPr>
      <w:r>
        <w:rPr>
          <w:rFonts w:ascii="宋体" w:hAnsi="宋体" w:cs="宋体" w:hint="eastAsia"/>
          <w:color w:val="000000"/>
          <w:sz w:val="24"/>
        </w:rPr>
        <w:t>根据艺术考察活动的具体过程和收获感想，完成艺术考察报告的撰写工作。通过对特定地区艺术考察与研究，综合所学专业知识界和实际考察，提高学生对艺术的鉴赏能力和设计能力。</w:t>
      </w:r>
    </w:p>
    <w:p w:rsidR="00A96322" w:rsidRDefault="00E64183">
      <w:pPr>
        <w:spacing w:line="440" w:lineRule="exact"/>
        <w:ind w:firstLineChars="200" w:firstLine="560"/>
        <w:rPr>
          <w:rFonts w:ascii="宋体"/>
          <w:color w:val="000000"/>
          <w:sz w:val="24"/>
        </w:rPr>
      </w:pPr>
      <w:r>
        <w:rPr>
          <w:rFonts w:eastAsia="黑体" w:hint="eastAsia"/>
          <w:bCs/>
          <w:sz w:val="28"/>
          <w:szCs w:val="28"/>
        </w:rPr>
        <w:t>三、时间分配表</w:t>
      </w:r>
    </w:p>
    <w:tbl>
      <w:tblPr>
        <w:tblW w:w="8522" w:type="dxa"/>
        <w:tblInd w:w="-106" w:type="dxa"/>
        <w:tblLayout w:type="fixed"/>
        <w:tblLook w:val="04A0" w:firstRow="1" w:lastRow="0" w:firstColumn="1" w:lastColumn="0" w:noHBand="0" w:noVBand="1"/>
      </w:tblPr>
      <w:tblGrid>
        <w:gridCol w:w="1008"/>
        <w:gridCol w:w="2400"/>
        <w:gridCol w:w="1704"/>
        <w:gridCol w:w="1705"/>
        <w:gridCol w:w="1705"/>
      </w:tblGrid>
      <w:tr w:rsidR="00A96322">
        <w:tc>
          <w:tcPr>
            <w:tcW w:w="1008" w:type="dxa"/>
            <w:tcBorders>
              <w:top w:val="single" w:sz="4" w:space="0" w:color="auto"/>
              <w:left w:val="single" w:sz="4" w:space="0" w:color="auto"/>
              <w:bottom w:val="single" w:sz="4" w:space="0" w:color="auto"/>
              <w:right w:val="single" w:sz="4" w:space="0" w:color="auto"/>
            </w:tcBorders>
            <w:vAlign w:val="center"/>
          </w:tcPr>
          <w:p w:rsidR="00A96322" w:rsidRDefault="00E64183">
            <w:pPr>
              <w:autoSpaceDE w:val="0"/>
              <w:autoSpaceDN w:val="0"/>
              <w:spacing w:line="440" w:lineRule="exact"/>
              <w:jc w:val="center"/>
              <w:rPr>
                <w:rFonts w:ascii="宋体"/>
                <w:color w:val="000000"/>
                <w:kern w:val="0"/>
                <w:sz w:val="24"/>
              </w:rPr>
            </w:pPr>
            <w:r>
              <w:rPr>
                <w:rFonts w:ascii="宋体" w:hAnsi="宋体" w:cs="宋体" w:hint="eastAsia"/>
                <w:color w:val="000000"/>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A96322" w:rsidRDefault="00E64183">
            <w:pPr>
              <w:autoSpaceDE w:val="0"/>
              <w:autoSpaceDN w:val="0"/>
              <w:spacing w:line="440" w:lineRule="exact"/>
              <w:jc w:val="center"/>
              <w:rPr>
                <w:rFonts w:ascii="宋体"/>
                <w:color w:val="000000"/>
                <w:kern w:val="0"/>
                <w:sz w:val="24"/>
              </w:rPr>
            </w:pPr>
            <w:r>
              <w:rPr>
                <w:rFonts w:ascii="宋体" w:hAnsi="宋体" w:cs="宋体" w:hint="eastAsia"/>
                <w:color w:val="000000"/>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A96322" w:rsidRDefault="00E64183">
            <w:pPr>
              <w:autoSpaceDE w:val="0"/>
              <w:autoSpaceDN w:val="0"/>
              <w:spacing w:line="440" w:lineRule="exact"/>
              <w:jc w:val="center"/>
              <w:rPr>
                <w:rFonts w:ascii="宋体"/>
                <w:color w:val="000000"/>
                <w:kern w:val="0"/>
                <w:sz w:val="24"/>
              </w:rPr>
            </w:pPr>
            <w:r>
              <w:rPr>
                <w:rFonts w:ascii="宋体" w:hAnsi="宋体" w:cs="宋体" w:hint="eastAsia"/>
                <w:color w:val="000000"/>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A96322" w:rsidRDefault="00E64183">
            <w:pPr>
              <w:autoSpaceDE w:val="0"/>
              <w:autoSpaceDN w:val="0"/>
              <w:spacing w:line="440" w:lineRule="exact"/>
              <w:jc w:val="center"/>
              <w:rPr>
                <w:rFonts w:ascii="宋体"/>
                <w:color w:val="000000"/>
                <w:kern w:val="0"/>
                <w:sz w:val="24"/>
              </w:rPr>
            </w:pPr>
            <w:r>
              <w:rPr>
                <w:rFonts w:ascii="宋体" w:hAnsi="宋体" w:cs="宋体" w:hint="eastAsia"/>
                <w:color w:val="000000"/>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A96322" w:rsidRDefault="00E64183">
            <w:pPr>
              <w:autoSpaceDE w:val="0"/>
              <w:autoSpaceDN w:val="0"/>
              <w:spacing w:line="440" w:lineRule="exact"/>
              <w:jc w:val="center"/>
              <w:rPr>
                <w:rFonts w:ascii="宋体"/>
                <w:color w:val="000000"/>
                <w:kern w:val="0"/>
                <w:sz w:val="24"/>
              </w:rPr>
            </w:pPr>
            <w:r>
              <w:rPr>
                <w:rFonts w:ascii="宋体" w:hAnsi="宋体" w:cs="宋体" w:hint="eastAsia"/>
                <w:color w:val="000000"/>
                <w:kern w:val="0"/>
                <w:sz w:val="24"/>
              </w:rPr>
              <w:t>小计</w:t>
            </w:r>
          </w:p>
        </w:tc>
      </w:tr>
      <w:tr w:rsidR="00A96322">
        <w:tc>
          <w:tcPr>
            <w:tcW w:w="1008"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hAnsi="宋体" w:cs="宋体"/>
                <w:color w:val="000000"/>
                <w:kern w:val="0"/>
                <w:sz w:val="24"/>
              </w:rPr>
            </w:pPr>
            <w:r>
              <w:rPr>
                <w:rFonts w:ascii="宋体" w:hAnsi="宋体" w:cs="宋体"/>
                <w:color w:val="000000"/>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rPr>
                <w:rFonts w:ascii="宋体"/>
                <w:color w:val="000000"/>
                <w:kern w:val="0"/>
                <w:sz w:val="24"/>
              </w:rPr>
            </w:pPr>
            <w:r>
              <w:rPr>
                <w:rFonts w:ascii="宋体" w:hAnsi="宋体" w:cs="宋体" w:hint="eastAsia"/>
                <w:color w:val="000000"/>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A96322" w:rsidRDefault="00A96322">
            <w:pPr>
              <w:autoSpaceDE w:val="0"/>
              <w:autoSpaceDN w:val="0"/>
              <w:spacing w:line="44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6</w:t>
            </w:r>
            <w:r>
              <w:rPr>
                <w:rFonts w:ascii="宋体" w:hAnsi="宋体" w:cs="宋体" w:hint="eastAsia"/>
                <w:color w:val="000000"/>
                <w:kern w:val="0"/>
                <w:sz w:val="24"/>
              </w:rPr>
              <w:t>天</w:t>
            </w:r>
          </w:p>
        </w:tc>
      </w:tr>
      <w:tr w:rsidR="00A96322">
        <w:tc>
          <w:tcPr>
            <w:tcW w:w="1008"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rPr>
                <w:rFonts w:ascii="宋体"/>
                <w:color w:val="000000"/>
                <w:kern w:val="0"/>
                <w:sz w:val="24"/>
              </w:rPr>
            </w:pPr>
            <w:r>
              <w:rPr>
                <w:rFonts w:ascii="宋体" w:hAnsi="宋体" w:cs="宋体" w:hint="eastAsia"/>
                <w:color w:val="000000"/>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A96322" w:rsidRDefault="00A96322">
            <w:pPr>
              <w:autoSpaceDE w:val="0"/>
              <w:autoSpaceDN w:val="0"/>
              <w:spacing w:line="44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1</w:t>
            </w:r>
            <w:r>
              <w:rPr>
                <w:rFonts w:ascii="宋体" w:hAnsi="宋体" w:cs="宋体" w:hint="eastAsia"/>
                <w:color w:val="000000"/>
                <w:kern w:val="0"/>
                <w:sz w:val="24"/>
              </w:rPr>
              <w:t>天</w:t>
            </w:r>
          </w:p>
        </w:tc>
      </w:tr>
      <w:tr w:rsidR="00A96322">
        <w:tc>
          <w:tcPr>
            <w:tcW w:w="1008"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rPr>
                <w:rFonts w:ascii="宋体"/>
                <w:color w:val="000000"/>
                <w:kern w:val="0"/>
                <w:sz w:val="24"/>
              </w:rPr>
            </w:pPr>
            <w:r>
              <w:rPr>
                <w:rFonts w:ascii="宋体" w:hAnsi="宋体" w:cs="宋体" w:hint="eastAsia"/>
                <w:color w:val="000000"/>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A96322" w:rsidRDefault="00A96322">
            <w:pPr>
              <w:autoSpaceDE w:val="0"/>
              <w:autoSpaceDN w:val="0"/>
              <w:spacing w:line="440" w:lineRule="exact"/>
              <w:rPr>
                <w:rFonts w:ascii="宋体"/>
                <w:color w:val="000000"/>
                <w:kern w:val="0"/>
                <w:sz w:val="24"/>
              </w:rPr>
            </w:pP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3</w:t>
            </w:r>
            <w:r>
              <w:rPr>
                <w:rFonts w:ascii="宋体" w:hAnsi="宋体" w:cs="宋体" w:hint="eastAsia"/>
                <w:color w:val="000000"/>
                <w:kern w:val="0"/>
                <w:sz w:val="24"/>
              </w:rPr>
              <w:t>天</w:t>
            </w:r>
          </w:p>
        </w:tc>
      </w:tr>
      <w:tr w:rsidR="00A96322">
        <w:tc>
          <w:tcPr>
            <w:tcW w:w="5112" w:type="dxa"/>
            <w:gridSpan w:val="3"/>
            <w:tcBorders>
              <w:top w:val="single" w:sz="4" w:space="0" w:color="auto"/>
              <w:left w:val="single" w:sz="4" w:space="0" w:color="auto"/>
              <w:bottom w:val="single" w:sz="4" w:space="0" w:color="auto"/>
              <w:right w:val="single" w:sz="4" w:space="0" w:color="auto"/>
            </w:tcBorders>
          </w:tcPr>
          <w:p w:rsidR="00A96322" w:rsidRDefault="00E64183">
            <w:pPr>
              <w:spacing w:line="440" w:lineRule="exact"/>
              <w:jc w:val="center"/>
              <w:rPr>
                <w:rFonts w:ascii="宋体"/>
                <w:color w:val="000000"/>
                <w:kern w:val="0"/>
                <w:sz w:val="24"/>
              </w:rPr>
            </w:pPr>
            <w:r>
              <w:rPr>
                <w:rFonts w:ascii="宋体" w:hAnsi="宋体" w:cs="宋体" w:hint="eastAsia"/>
                <w:color w:val="000000"/>
                <w:kern w:val="0"/>
                <w:sz w:val="24"/>
              </w:rPr>
              <w:lastRenderedPageBreak/>
              <w:t>合计</w:t>
            </w: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天</w:t>
            </w:r>
          </w:p>
        </w:tc>
        <w:tc>
          <w:tcPr>
            <w:tcW w:w="1705" w:type="dxa"/>
            <w:tcBorders>
              <w:top w:val="single" w:sz="4" w:space="0" w:color="auto"/>
              <w:left w:val="single" w:sz="4" w:space="0" w:color="auto"/>
              <w:bottom w:val="single" w:sz="4" w:space="0" w:color="auto"/>
              <w:right w:val="single" w:sz="4" w:space="0" w:color="auto"/>
            </w:tcBorders>
          </w:tcPr>
          <w:p w:rsidR="00A96322" w:rsidRDefault="00E64183">
            <w:pPr>
              <w:autoSpaceDE w:val="0"/>
              <w:autoSpaceDN w:val="0"/>
              <w:spacing w:line="440" w:lineRule="exact"/>
              <w:jc w:val="center"/>
              <w:rPr>
                <w:rFonts w:ascii="宋体"/>
                <w:color w:val="000000"/>
                <w:kern w:val="0"/>
                <w:sz w:val="24"/>
              </w:rPr>
            </w:pPr>
            <w:r>
              <w:rPr>
                <w:rFonts w:ascii="宋体" w:hAnsi="宋体" w:cs="宋体"/>
                <w:color w:val="000000"/>
                <w:kern w:val="0"/>
                <w:sz w:val="24"/>
              </w:rPr>
              <w:t>10</w:t>
            </w:r>
            <w:r>
              <w:rPr>
                <w:rFonts w:ascii="宋体" w:hAnsi="宋体" w:cs="宋体" w:hint="eastAsia"/>
                <w:color w:val="000000"/>
                <w:kern w:val="0"/>
                <w:sz w:val="24"/>
              </w:rPr>
              <w:t>天</w:t>
            </w:r>
          </w:p>
        </w:tc>
      </w:tr>
    </w:tbl>
    <w:p w:rsidR="00A96322" w:rsidRDefault="00E64183">
      <w:pPr>
        <w:spacing w:line="440" w:lineRule="exact"/>
        <w:ind w:firstLineChars="200" w:firstLine="560"/>
        <w:rPr>
          <w:rFonts w:eastAsia="黑体"/>
          <w:bCs/>
          <w:sz w:val="28"/>
          <w:szCs w:val="28"/>
        </w:rPr>
      </w:pPr>
      <w:r>
        <w:rPr>
          <w:rFonts w:eastAsia="黑体" w:hint="eastAsia"/>
          <w:bCs/>
          <w:sz w:val="28"/>
          <w:szCs w:val="28"/>
        </w:rPr>
        <w:t>四、有关说明</w:t>
      </w:r>
    </w:p>
    <w:p w:rsidR="00A96322" w:rsidRDefault="00E64183">
      <w:pPr>
        <w:spacing w:line="440" w:lineRule="exact"/>
        <w:rPr>
          <w:rFonts w:ascii="宋体"/>
          <w:color w:val="000000"/>
          <w:sz w:val="24"/>
        </w:rPr>
      </w:pPr>
      <w:r>
        <w:rPr>
          <w:rFonts w:ascii="宋体" w:hAnsi="宋体" w:cs="宋体"/>
          <w:color w:val="000000"/>
          <w:sz w:val="24"/>
        </w:rPr>
        <w:t xml:space="preserve">    1</w:t>
      </w:r>
      <w:r>
        <w:rPr>
          <w:rFonts w:ascii="宋体" w:cs="宋体"/>
          <w:color w:val="000000"/>
          <w:sz w:val="24"/>
        </w:rPr>
        <w:t>.</w:t>
      </w:r>
      <w:r>
        <w:rPr>
          <w:rFonts w:ascii="宋体" w:hAnsi="宋体" w:cs="宋体" w:hint="eastAsia"/>
          <w:color w:val="000000"/>
          <w:sz w:val="24"/>
        </w:rPr>
        <w:t>专业资料收集是否详实，速写、摄影效果结合外出实习表现。</w:t>
      </w:r>
    </w:p>
    <w:p w:rsidR="00A96322" w:rsidRDefault="00E64183">
      <w:pPr>
        <w:spacing w:line="440" w:lineRule="exact"/>
        <w:ind w:firstLineChars="200" w:firstLine="480"/>
        <w:rPr>
          <w:rFonts w:ascii="宋体"/>
          <w:color w:val="000000"/>
          <w:sz w:val="24"/>
        </w:rPr>
      </w:pPr>
      <w:r>
        <w:rPr>
          <w:rFonts w:ascii="宋体" w:hAnsi="宋体" w:cs="宋体"/>
          <w:color w:val="000000"/>
          <w:sz w:val="24"/>
        </w:rPr>
        <w:t>2</w:t>
      </w:r>
      <w:r>
        <w:rPr>
          <w:rFonts w:ascii="宋体" w:cs="宋体"/>
          <w:color w:val="000000"/>
          <w:sz w:val="24"/>
        </w:rPr>
        <w:t>.</w:t>
      </w:r>
      <w:r>
        <w:rPr>
          <w:rFonts w:ascii="宋体" w:hAnsi="宋体" w:cs="宋体" w:hint="eastAsia"/>
          <w:color w:val="000000"/>
          <w:sz w:val="24"/>
        </w:rPr>
        <w:t>在考察前需对目的地的风土人情有一个基本的了解，并熟悉已学知识，能够在考察中理论联系实际。</w:t>
      </w:r>
    </w:p>
    <w:p w:rsidR="00A96322" w:rsidRDefault="00A96322">
      <w:pPr>
        <w:spacing w:line="440" w:lineRule="exact"/>
        <w:ind w:firstLineChars="200" w:firstLine="480"/>
        <w:rPr>
          <w:rFonts w:ascii="宋体"/>
          <w:color w:val="000000"/>
          <w:sz w:val="24"/>
        </w:rPr>
      </w:pPr>
    </w:p>
    <w:p w:rsidR="00A96322" w:rsidRDefault="00A96322">
      <w:pPr>
        <w:spacing w:line="440" w:lineRule="exact"/>
        <w:ind w:firstLineChars="2828" w:firstLine="6787"/>
        <w:rPr>
          <w:rFonts w:ascii="宋体"/>
          <w:color w:val="000000"/>
          <w:sz w:val="24"/>
        </w:rPr>
      </w:pPr>
    </w:p>
    <w:p w:rsidR="00A96322" w:rsidRDefault="00A96322">
      <w:pPr>
        <w:spacing w:line="440" w:lineRule="exact"/>
        <w:ind w:firstLineChars="2828" w:firstLine="6787"/>
        <w:rPr>
          <w:rFonts w:ascii="宋体"/>
          <w:color w:val="000000"/>
          <w:sz w:val="24"/>
        </w:rPr>
      </w:pP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执笔人：</w:t>
      </w:r>
      <w:proofErr w:type="gramStart"/>
      <w:r>
        <w:rPr>
          <w:rFonts w:ascii="宋体" w:hAnsi="宋体" w:cs="宋体" w:hint="eastAsia"/>
          <w:sz w:val="24"/>
          <w:szCs w:val="24"/>
        </w:rPr>
        <w:t>彭</w:t>
      </w:r>
      <w:proofErr w:type="gramEnd"/>
      <w:r>
        <w:rPr>
          <w:rFonts w:ascii="宋体" w:hAnsi="宋体" w:cs="宋体" w:hint="eastAsia"/>
          <w:sz w:val="24"/>
          <w:szCs w:val="24"/>
        </w:rPr>
        <w:t xml:space="preserve">  伟</w:t>
      </w:r>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 xml:space="preserve">审定人：徐  </w:t>
      </w:r>
      <w:proofErr w:type="gramStart"/>
      <w:r>
        <w:rPr>
          <w:rFonts w:ascii="宋体" w:hAnsi="宋体" w:cs="宋体" w:hint="eastAsia"/>
          <w:sz w:val="24"/>
          <w:szCs w:val="24"/>
        </w:rPr>
        <w:t>茵</w:t>
      </w:r>
      <w:proofErr w:type="gramEnd"/>
    </w:p>
    <w:p w:rsidR="00A96322" w:rsidRDefault="00E64183">
      <w:pPr>
        <w:pStyle w:val="NewNew"/>
        <w:spacing w:line="440" w:lineRule="exact"/>
        <w:ind w:firstLineChars="200" w:firstLine="480"/>
        <w:jc w:val="right"/>
        <w:rPr>
          <w:rFonts w:ascii="宋体"/>
          <w:sz w:val="24"/>
          <w:szCs w:val="24"/>
        </w:rPr>
      </w:pPr>
      <w:r>
        <w:rPr>
          <w:rFonts w:ascii="宋体" w:hAnsi="宋体" w:cs="宋体" w:hint="eastAsia"/>
          <w:sz w:val="24"/>
          <w:szCs w:val="24"/>
        </w:rPr>
        <w:t>批准人：汪瑞霞</w:t>
      </w:r>
    </w:p>
    <w:p w:rsidR="00A96322" w:rsidRDefault="00A96322">
      <w:pPr>
        <w:pStyle w:val="D"/>
        <w:wordWrap/>
        <w:spacing w:line="240" w:lineRule="atLeast"/>
      </w:pPr>
    </w:p>
    <w:p w:rsidR="00A96322" w:rsidRDefault="00A96322">
      <w:pPr>
        <w:pStyle w:val="D"/>
        <w:wordWrap/>
        <w:spacing w:line="240" w:lineRule="atLeast"/>
      </w:pPr>
    </w:p>
    <w:p w:rsidR="00A96322" w:rsidRDefault="00A96322">
      <w:pPr>
        <w:pStyle w:val="D"/>
        <w:wordWrap/>
        <w:spacing w:line="240" w:lineRule="atLeast"/>
      </w:pPr>
    </w:p>
    <w:p w:rsidR="00A96322" w:rsidRDefault="00A96322">
      <w:pPr>
        <w:pStyle w:val="D"/>
        <w:wordWrap/>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bookmarkStart w:id="199" w:name="_Toc292952932"/>
    <w:bookmarkStart w:id="200" w:name="_Toc304468211"/>
    <w:bookmarkStart w:id="201" w:name="_Toc304468135"/>
    <w:bookmarkStart w:id="202" w:name="_Toc304468213"/>
    <w:bookmarkStart w:id="203" w:name="_Toc304468137"/>
    <w:bookmarkStart w:id="204" w:name="_Toc215226522"/>
    <w:bookmarkStart w:id="205" w:name="_Toc292952935"/>
    <w:p w:rsidR="00A96322" w:rsidRDefault="00E64183">
      <w:pPr>
        <w:spacing w:line="400" w:lineRule="exact"/>
        <w:ind w:firstLineChars="200" w:firstLine="480"/>
        <w:rPr>
          <w:rFonts w:ascii="黑体" w:hAnsi="宋体"/>
          <w:sz w:val="24"/>
        </w:rPr>
      </w:pPr>
      <w:r>
        <w:rPr>
          <w:noProof/>
          <w:sz w:val="24"/>
        </w:rPr>
        <mc:AlternateContent>
          <mc:Choice Requires="wps">
            <w:drawing>
              <wp:anchor distT="0" distB="0" distL="114300" distR="114300" simplePos="0" relativeHeight="251681280" behindDoc="0" locked="0" layoutInCell="1" allowOverlap="1">
                <wp:simplePos x="0" y="0"/>
                <wp:positionH relativeFrom="column">
                  <wp:posOffset>-19050</wp:posOffset>
                </wp:positionH>
                <wp:positionV relativeFrom="paragraph">
                  <wp:posOffset>0</wp:posOffset>
                </wp:positionV>
                <wp:extent cx="1371600" cy="240030"/>
                <wp:effectExtent l="4445" t="4445" r="14605" b="22225"/>
                <wp:wrapNone/>
                <wp:docPr id="63" name="Quad Arrow 40"/>
                <wp:cNvGraphicFramePr/>
                <a:graphic xmlns:a="http://schemas.openxmlformats.org/drawingml/2006/main">
                  <a:graphicData uri="http://schemas.microsoft.com/office/word/2010/wordprocessingShape">
                    <wps:wsp>
                      <wps:cNvSpPr txBox="1"/>
                      <wps:spPr>
                        <a:xfrm>
                          <a:off x="0" y="0"/>
                          <a:ext cx="1371600" cy="24003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spacing w:line="240" w:lineRule="exact"/>
                              <w:rPr>
                                <w:rFonts w:ascii="宋体" w:hAnsi="宋体"/>
                                <w:szCs w:val="21"/>
                              </w:rPr>
                            </w:pPr>
                            <w:r>
                              <w:rPr>
                                <w:rFonts w:ascii="宋体" w:hAnsi="宋体" w:hint="eastAsia"/>
                              </w:rPr>
                              <w:t>课程</w:t>
                            </w:r>
                            <w:r>
                              <w:rPr>
                                <w:rFonts w:ascii="宋体" w:hAnsi="宋体" w:hint="eastAsia"/>
                                <w:szCs w:val="21"/>
                              </w:rPr>
                              <w:t>代码：</w:t>
                            </w:r>
                            <w:r>
                              <w:rPr>
                                <w:rFonts w:hint="eastAsia"/>
                                <w:szCs w:val="21"/>
                              </w:rPr>
                              <w:t>17048360</w:t>
                            </w:r>
                          </w:p>
                          <w:p w:rsidR="00A96322" w:rsidRDefault="00A96322"/>
                        </w:txbxContent>
                      </wps:txbx>
                      <wps:bodyPr upright="1"/>
                    </wps:wsp>
                  </a:graphicData>
                </a:graphic>
              </wp:anchor>
            </w:drawing>
          </mc:Choice>
          <mc:Fallback xmlns:w15="http://schemas.microsoft.com/office/word/2012/wordml">
            <w:pict>
              <v:shape id="Quad Arrow 40" o:spid="_x0000_s1026" o:spt="202" type="#_x0000_t202" style="position:absolute;left:0pt;margin-left:-1.5pt;margin-top:0pt;height:18.9pt;width:108pt;z-index:251819008;mso-width-relative:page;mso-height-relative:page;" fillcolor="#FFFFFF" filled="t" stroked="t" coordsize="21600,21600" o:gfxdata="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v9cRTWAAAA&#10;BgEAAA8AAAAAAAAAAQAgAAAAIgAAAGRycy9kb3ducmV2LnhtbFBLAQIUABQAAAAIAIdO4kDvYpuX&#10;5gEAAOsDAAAOAAAAAAAAAAEAIAAAACUBAABkcnMvZTJvRG9jLnhtbFBLBQYAAAAABgAGAFkBAAB9&#10;BQAAAAA=&#10;">
                <v:fill on="t" focussize="0,0"/>
                <v:stroke color="#000000" joinstyle="miter"/>
                <v:imagedata o:title=""/>
                <o:lock v:ext="edit" aspectratio="f"/>
                <v:textbox>
                  <w:txbxContent>
                    <w:p>
                      <w:pPr>
                        <w:spacing w:line="240" w:lineRule="exact"/>
                        <w:rPr>
                          <w:rFonts w:ascii="宋体" w:hAnsi="宋体"/>
                          <w:szCs w:val="21"/>
                        </w:rPr>
                      </w:pPr>
                      <w:r>
                        <w:rPr>
                          <w:rFonts w:hint="eastAsia" w:ascii="宋体" w:hAnsi="宋体"/>
                        </w:rPr>
                        <w:t>课程</w:t>
                      </w:r>
                      <w:r>
                        <w:rPr>
                          <w:rFonts w:hint="eastAsia" w:ascii="宋体" w:hAnsi="宋体"/>
                          <w:szCs w:val="21"/>
                        </w:rPr>
                        <w:t>代码：</w:t>
                      </w:r>
                      <w:r>
                        <w:rPr>
                          <w:rFonts w:hint="eastAsia"/>
                          <w:szCs w:val="21"/>
                        </w:rPr>
                        <w:t>17048360</w:t>
                      </w:r>
                    </w:p>
                    <w:p>
                      <w:pPr/>
                    </w:p>
                  </w:txbxContent>
                </v:textbox>
              </v:shape>
            </w:pict>
          </mc:Fallback>
        </mc:AlternateContent>
      </w:r>
      <w:bookmarkEnd w:id="199"/>
      <w:bookmarkEnd w:id="200"/>
      <w:bookmarkEnd w:id="201"/>
    </w:p>
    <w:p w:rsidR="00A96322" w:rsidRDefault="00E64183">
      <w:pPr>
        <w:pStyle w:val="1"/>
        <w:spacing w:before="0" w:after="0" w:line="240" w:lineRule="auto"/>
        <w:jc w:val="center"/>
        <w:rPr>
          <w:rFonts w:ascii="黑体" w:eastAsia="黑体" w:hAnsi="黑体"/>
          <w:b w:val="0"/>
        </w:rPr>
      </w:pPr>
      <w:bookmarkStart w:id="206" w:name="_Toc292952933"/>
      <w:bookmarkStart w:id="207" w:name="_Toc7913"/>
      <w:r>
        <w:rPr>
          <w:rFonts w:ascii="黑体" w:eastAsia="黑体" w:hAnsi="黑体" w:hint="eastAsia"/>
          <w:b w:val="0"/>
        </w:rPr>
        <w:t>实习Ⅰ教学大纲</w:t>
      </w:r>
      <w:bookmarkEnd w:id="206"/>
      <w:bookmarkEnd w:id="207"/>
    </w:p>
    <w:p w:rsidR="00A96322" w:rsidRDefault="00E64183">
      <w:pPr>
        <w:jc w:val="center"/>
        <w:rPr>
          <w:rFonts w:ascii="宋体" w:hAnsi="宋体"/>
          <w:sz w:val="24"/>
        </w:rPr>
      </w:pPr>
      <w:r>
        <w:rPr>
          <w:rFonts w:ascii="宋体" w:hAnsi="宋体" w:hint="eastAsia"/>
          <w:sz w:val="24"/>
        </w:rPr>
        <w:t>（总周数：11，学分数：11）</w:t>
      </w:r>
    </w:p>
    <w:p w:rsidR="00A96322" w:rsidRDefault="00A96322">
      <w:pPr>
        <w:jc w:val="center"/>
        <w:rPr>
          <w:rFonts w:ascii="宋体" w:hAnsi="宋体"/>
          <w:b/>
          <w:bCs/>
          <w:sz w:val="24"/>
        </w:rPr>
      </w:pPr>
    </w:p>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A96322" w:rsidRDefault="00E64183">
      <w:pPr>
        <w:spacing w:line="400" w:lineRule="exact"/>
        <w:ind w:firstLineChars="200" w:firstLine="480"/>
        <w:rPr>
          <w:rFonts w:ascii="宋体" w:hAnsi="宋体"/>
          <w:sz w:val="24"/>
        </w:rPr>
      </w:pPr>
      <w:r>
        <w:rPr>
          <w:rFonts w:ascii="宋体" w:hAnsi="宋体" w:hint="eastAsia"/>
          <w:sz w:val="24"/>
        </w:rPr>
        <w:t>实习是动画专业的一个重要实践性环节。学生通过到设计制作第一线开展现场学习获得实效性知识。学生以设计人员的角色参加企事业单位和专业公司的技术或管理工作，为毕业设计积累技术、市场、生产制作、消费等信息资料；同时，学生更加明确专业发展方向，为今后专业课程的学习和从业打下坚实基础。</w:t>
      </w:r>
    </w:p>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A96322" w:rsidRDefault="00E64183">
      <w:pPr>
        <w:spacing w:line="400" w:lineRule="exact"/>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A96322" w:rsidRDefault="00E64183">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729"/>
        <w:gridCol w:w="2341"/>
        <w:gridCol w:w="1214"/>
      </w:tblGrid>
      <w:tr w:rsidR="00A96322">
        <w:trPr>
          <w:jc w:val="center"/>
        </w:trPr>
        <w:tc>
          <w:tcPr>
            <w:tcW w:w="965" w:type="dxa"/>
            <w:vAlign w:val="center"/>
          </w:tcPr>
          <w:p w:rsidR="00A96322" w:rsidRDefault="00E64183">
            <w:pPr>
              <w:spacing w:line="400" w:lineRule="exact"/>
              <w:jc w:val="center"/>
              <w:rPr>
                <w:rFonts w:ascii="宋体" w:hAnsi="宋体"/>
                <w:sz w:val="24"/>
              </w:rPr>
            </w:pPr>
            <w:r>
              <w:rPr>
                <w:rFonts w:ascii="宋体" w:hAnsi="宋体" w:hint="eastAsia"/>
                <w:sz w:val="24"/>
              </w:rPr>
              <w:t>序号</w:t>
            </w:r>
          </w:p>
        </w:tc>
        <w:tc>
          <w:tcPr>
            <w:tcW w:w="3729" w:type="dxa"/>
            <w:vAlign w:val="center"/>
          </w:tcPr>
          <w:p w:rsidR="00A96322" w:rsidRDefault="00E64183">
            <w:pPr>
              <w:spacing w:line="400" w:lineRule="exact"/>
              <w:jc w:val="center"/>
              <w:rPr>
                <w:rFonts w:ascii="宋体" w:hAnsi="宋体"/>
                <w:sz w:val="24"/>
              </w:rPr>
            </w:pPr>
            <w:r>
              <w:rPr>
                <w:rFonts w:ascii="宋体" w:hAnsi="宋体" w:hint="eastAsia"/>
                <w:sz w:val="24"/>
              </w:rPr>
              <w:t>内  容</w:t>
            </w:r>
          </w:p>
        </w:tc>
        <w:tc>
          <w:tcPr>
            <w:tcW w:w="2341" w:type="dxa"/>
            <w:vAlign w:val="center"/>
          </w:tcPr>
          <w:p w:rsidR="00A96322" w:rsidRDefault="00E64183">
            <w:pPr>
              <w:spacing w:line="400" w:lineRule="exact"/>
              <w:jc w:val="center"/>
              <w:rPr>
                <w:rFonts w:ascii="宋体" w:hAnsi="宋体"/>
                <w:sz w:val="24"/>
              </w:rPr>
            </w:pPr>
            <w:r>
              <w:rPr>
                <w:rFonts w:ascii="宋体" w:hAnsi="宋体" w:hint="eastAsia"/>
                <w:sz w:val="24"/>
              </w:rPr>
              <w:t>时间分配（周）</w:t>
            </w:r>
          </w:p>
        </w:tc>
        <w:tc>
          <w:tcPr>
            <w:tcW w:w="1214" w:type="dxa"/>
            <w:vAlign w:val="center"/>
          </w:tcPr>
          <w:p w:rsidR="00A96322" w:rsidRDefault="00E64183">
            <w:pPr>
              <w:spacing w:line="400" w:lineRule="exact"/>
              <w:jc w:val="center"/>
              <w:rPr>
                <w:rFonts w:ascii="宋体" w:hAnsi="宋体"/>
                <w:sz w:val="24"/>
              </w:rPr>
            </w:pPr>
            <w:r>
              <w:rPr>
                <w:rFonts w:ascii="宋体" w:hAnsi="宋体" w:hint="eastAsia"/>
                <w:sz w:val="24"/>
              </w:rPr>
              <w:t>备注</w:t>
            </w:r>
          </w:p>
        </w:tc>
      </w:tr>
      <w:tr w:rsidR="00A96322">
        <w:trPr>
          <w:jc w:val="center"/>
        </w:trPr>
        <w:tc>
          <w:tcPr>
            <w:tcW w:w="965" w:type="dxa"/>
            <w:vAlign w:val="center"/>
          </w:tcPr>
          <w:p w:rsidR="00A96322" w:rsidRDefault="00E64183">
            <w:pPr>
              <w:spacing w:line="400" w:lineRule="exact"/>
              <w:jc w:val="center"/>
              <w:rPr>
                <w:rFonts w:ascii="宋体" w:hAnsi="宋体"/>
                <w:sz w:val="24"/>
              </w:rPr>
            </w:pPr>
            <w:r>
              <w:rPr>
                <w:rFonts w:ascii="宋体" w:hAnsi="宋体" w:hint="eastAsia"/>
                <w:sz w:val="24"/>
              </w:rPr>
              <w:t>1</w:t>
            </w:r>
          </w:p>
        </w:tc>
        <w:tc>
          <w:tcPr>
            <w:tcW w:w="3729" w:type="dxa"/>
          </w:tcPr>
          <w:p w:rsidR="00A96322" w:rsidRDefault="00E64183">
            <w:pPr>
              <w:spacing w:line="400" w:lineRule="exact"/>
              <w:rPr>
                <w:rFonts w:ascii="宋体" w:hAnsi="宋体"/>
                <w:sz w:val="24"/>
              </w:rPr>
            </w:pPr>
            <w:r>
              <w:rPr>
                <w:rFonts w:ascii="宋体" w:hAnsi="宋体" w:hint="eastAsia"/>
                <w:sz w:val="24"/>
              </w:rPr>
              <w:t>公司实践基地考察</w:t>
            </w:r>
          </w:p>
        </w:tc>
        <w:tc>
          <w:tcPr>
            <w:tcW w:w="2341" w:type="dxa"/>
            <w:vAlign w:val="center"/>
          </w:tcPr>
          <w:p w:rsidR="00A96322" w:rsidRDefault="00E64183">
            <w:pPr>
              <w:spacing w:line="400" w:lineRule="exact"/>
              <w:jc w:val="center"/>
              <w:rPr>
                <w:rFonts w:ascii="宋体" w:hAnsi="宋体"/>
                <w:sz w:val="24"/>
              </w:rPr>
            </w:pPr>
            <w:r>
              <w:rPr>
                <w:rFonts w:ascii="宋体" w:hAnsi="宋体" w:hint="eastAsia"/>
                <w:sz w:val="24"/>
              </w:rPr>
              <w:t>1</w:t>
            </w:r>
          </w:p>
        </w:tc>
        <w:tc>
          <w:tcPr>
            <w:tcW w:w="1214" w:type="dxa"/>
            <w:vAlign w:val="center"/>
          </w:tcPr>
          <w:p w:rsidR="00A96322" w:rsidRDefault="00A96322">
            <w:pPr>
              <w:spacing w:line="400" w:lineRule="exact"/>
              <w:ind w:firstLineChars="200" w:firstLine="480"/>
              <w:jc w:val="center"/>
              <w:rPr>
                <w:rFonts w:ascii="宋体" w:hAnsi="宋体"/>
                <w:sz w:val="24"/>
              </w:rPr>
            </w:pPr>
          </w:p>
        </w:tc>
      </w:tr>
      <w:tr w:rsidR="00A96322">
        <w:trPr>
          <w:jc w:val="center"/>
        </w:trPr>
        <w:tc>
          <w:tcPr>
            <w:tcW w:w="965"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3729" w:type="dxa"/>
          </w:tcPr>
          <w:p w:rsidR="00A96322" w:rsidRDefault="00E64183">
            <w:pPr>
              <w:spacing w:line="400" w:lineRule="exact"/>
              <w:rPr>
                <w:rFonts w:ascii="宋体" w:hAnsi="宋体"/>
                <w:sz w:val="24"/>
              </w:rPr>
            </w:pPr>
            <w:r>
              <w:rPr>
                <w:rFonts w:ascii="宋体" w:hAnsi="宋体" w:hint="eastAsia"/>
                <w:sz w:val="24"/>
              </w:rPr>
              <w:t>设计流程考察和观摩</w:t>
            </w:r>
          </w:p>
        </w:tc>
        <w:tc>
          <w:tcPr>
            <w:tcW w:w="2341"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1214" w:type="dxa"/>
            <w:vAlign w:val="center"/>
          </w:tcPr>
          <w:p w:rsidR="00A96322" w:rsidRDefault="00A96322">
            <w:pPr>
              <w:spacing w:line="400" w:lineRule="exact"/>
              <w:ind w:firstLineChars="200" w:firstLine="480"/>
              <w:jc w:val="center"/>
              <w:rPr>
                <w:rFonts w:ascii="宋体" w:hAnsi="宋体"/>
                <w:sz w:val="24"/>
              </w:rPr>
            </w:pPr>
          </w:p>
        </w:tc>
      </w:tr>
      <w:tr w:rsidR="00A96322">
        <w:trPr>
          <w:jc w:val="center"/>
        </w:trPr>
        <w:tc>
          <w:tcPr>
            <w:tcW w:w="965" w:type="dxa"/>
            <w:vAlign w:val="center"/>
          </w:tcPr>
          <w:p w:rsidR="00A96322" w:rsidRDefault="00E64183">
            <w:pPr>
              <w:spacing w:line="400" w:lineRule="exact"/>
              <w:jc w:val="center"/>
              <w:rPr>
                <w:rFonts w:ascii="宋体" w:hAnsi="宋体"/>
                <w:sz w:val="24"/>
              </w:rPr>
            </w:pPr>
            <w:r>
              <w:rPr>
                <w:rFonts w:ascii="宋体" w:hAnsi="宋体" w:hint="eastAsia"/>
                <w:sz w:val="24"/>
              </w:rPr>
              <w:t>3</w:t>
            </w:r>
          </w:p>
        </w:tc>
        <w:tc>
          <w:tcPr>
            <w:tcW w:w="3729" w:type="dxa"/>
          </w:tcPr>
          <w:p w:rsidR="00A96322" w:rsidRDefault="00E64183">
            <w:pPr>
              <w:spacing w:line="400" w:lineRule="exact"/>
              <w:rPr>
                <w:rFonts w:ascii="宋体" w:hAnsi="宋体"/>
                <w:sz w:val="24"/>
              </w:rPr>
            </w:pPr>
            <w:r>
              <w:rPr>
                <w:rFonts w:ascii="宋体" w:hAnsi="宋体" w:hint="eastAsia"/>
                <w:sz w:val="24"/>
              </w:rPr>
              <w:t>实践考察及设计</w:t>
            </w:r>
          </w:p>
        </w:tc>
        <w:tc>
          <w:tcPr>
            <w:tcW w:w="2341" w:type="dxa"/>
            <w:vAlign w:val="center"/>
          </w:tcPr>
          <w:p w:rsidR="00A96322" w:rsidRDefault="00E64183">
            <w:pPr>
              <w:spacing w:line="400" w:lineRule="exact"/>
              <w:jc w:val="center"/>
              <w:rPr>
                <w:rFonts w:ascii="宋体" w:hAnsi="宋体"/>
                <w:sz w:val="24"/>
              </w:rPr>
            </w:pPr>
            <w:r>
              <w:rPr>
                <w:rFonts w:ascii="宋体" w:hAnsi="宋体" w:hint="eastAsia"/>
                <w:sz w:val="24"/>
              </w:rPr>
              <w:t>8</w:t>
            </w:r>
          </w:p>
        </w:tc>
        <w:tc>
          <w:tcPr>
            <w:tcW w:w="1214" w:type="dxa"/>
            <w:vAlign w:val="center"/>
          </w:tcPr>
          <w:p w:rsidR="00A96322" w:rsidRDefault="00A96322">
            <w:pPr>
              <w:spacing w:line="400" w:lineRule="exact"/>
              <w:ind w:firstLineChars="200" w:firstLine="480"/>
              <w:jc w:val="center"/>
              <w:rPr>
                <w:rFonts w:ascii="宋体" w:hAnsi="宋体"/>
                <w:sz w:val="24"/>
              </w:rPr>
            </w:pPr>
          </w:p>
        </w:tc>
      </w:tr>
      <w:tr w:rsidR="00A96322">
        <w:trPr>
          <w:cantSplit/>
          <w:jc w:val="center"/>
        </w:trPr>
        <w:tc>
          <w:tcPr>
            <w:tcW w:w="4694" w:type="dxa"/>
            <w:gridSpan w:val="2"/>
          </w:tcPr>
          <w:p w:rsidR="00A96322" w:rsidRDefault="00E64183">
            <w:pPr>
              <w:spacing w:line="400" w:lineRule="exact"/>
              <w:jc w:val="center"/>
              <w:rPr>
                <w:rFonts w:ascii="宋体" w:hAnsi="宋体"/>
                <w:sz w:val="24"/>
              </w:rPr>
            </w:pPr>
            <w:r>
              <w:rPr>
                <w:rFonts w:ascii="宋体" w:hAnsi="宋体" w:hint="eastAsia"/>
                <w:sz w:val="24"/>
              </w:rPr>
              <w:t>合  计</w:t>
            </w:r>
          </w:p>
        </w:tc>
        <w:tc>
          <w:tcPr>
            <w:tcW w:w="2341" w:type="dxa"/>
          </w:tcPr>
          <w:p w:rsidR="00A96322" w:rsidRDefault="00E64183">
            <w:pPr>
              <w:spacing w:line="400" w:lineRule="exact"/>
              <w:jc w:val="center"/>
              <w:rPr>
                <w:rFonts w:ascii="宋体" w:hAnsi="宋体"/>
                <w:sz w:val="24"/>
              </w:rPr>
            </w:pPr>
            <w:r>
              <w:rPr>
                <w:rFonts w:ascii="宋体" w:hAnsi="宋体" w:hint="eastAsia"/>
                <w:sz w:val="24"/>
              </w:rPr>
              <w:t>11</w:t>
            </w:r>
          </w:p>
        </w:tc>
        <w:tc>
          <w:tcPr>
            <w:tcW w:w="1214" w:type="dxa"/>
          </w:tcPr>
          <w:p w:rsidR="00A96322" w:rsidRDefault="00A96322">
            <w:pPr>
              <w:spacing w:line="400" w:lineRule="exact"/>
              <w:ind w:firstLineChars="200" w:firstLine="480"/>
              <w:rPr>
                <w:rFonts w:ascii="宋体" w:hAnsi="宋体"/>
                <w:sz w:val="24"/>
              </w:rPr>
            </w:pPr>
          </w:p>
        </w:tc>
      </w:tr>
    </w:tbl>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A96322" w:rsidRDefault="00E64183">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A96322" w:rsidRDefault="00E64183">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A96322" w:rsidRDefault="00E64183">
      <w:pPr>
        <w:spacing w:line="400" w:lineRule="exact"/>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A96322" w:rsidRDefault="00E64183">
      <w:pPr>
        <w:spacing w:line="400" w:lineRule="exact"/>
        <w:ind w:firstLineChars="200" w:firstLine="480"/>
        <w:rPr>
          <w:rFonts w:ascii="宋体" w:hAnsi="宋体"/>
          <w:sz w:val="24"/>
        </w:rPr>
      </w:pPr>
      <w:r>
        <w:rPr>
          <w:rFonts w:ascii="宋体" w:hAnsi="宋体" w:hint="eastAsia"/>
          <w:sz w:val="24"/>
        </w:rPr>
        <w:t>4．本实践性环节的到企事业单位实习部分，主要是针对各自的毕业课题作生产第一线的了解认证并请专家讲授和帮带，以便完善毕业课题的方案。并完成实习报告。</w:t>
      </w:r>
    </w:p>
    <w:p w:rsidR="00A96322" w:rsidRDefault="00E64183">
      <w:pPr>
        <w:spacing w:line="400" w:lineRule="exact"/>
        <w:ind w:firstLineChars="200" w:firstLine="480"/>
        <w:jc w:val="right"/>
        <w:rPr>
          <w:rFonts w:ascii="宋体" w:hAnsi="宋体"/>
          <w:sz w:val="24"/>
        </w:rPr>
      </w:pPr>
      <w:r>
        <w:rPr>
          <w:rFonts w:ascii="宋体" w:hAnsi="宋体" w:hint="eastAsia"/>
          <w:sz w:val="24"/>
        </w:rPr>
        <w:t xml:space="preserve">  执笔人：徐  </w:t>
      </w:r>
      <w:proofErr w:type="gramStart"/>
      <w:r>
        <w:rPr>
          <w:rFonts w:ascii="宋体" w:hAnsi="宋体" w:hint="eastAsia"/>
          <w:sz w:val="24"/>
        </w:rPr>
        <w:t>茵</w:t>
      </w:r>
      <w:proofErr w:type="gramEnd"/>
    </w:p>
    <w:p w:rsidR="00A96322" w:rsidRDefault="00E64183">
      <w:pPr>
        <w:spacing w:line="400" w:lineRule="exact"/>
        <w:jc w:val="right"/>
        <w:rPr>
          <w:rFonts w:ascii="宋体" w:hAnsi="宋体"/>
          <w:sz w:val="24"/>
        </w:rPr>
      </w:pPr>
      <w:r>
        <w:rPr>
          <w:rFonts w:ascii="宋体" w:hAnsi="宋体" w:hint="eastAsia"/>
          <w:sz w:val="24"/>
        </w:rPr>
        <w:t>审定人：</w:t>
      </w:r>
      <w:r>
        <w:rPr>
          <w:rFonts w:ascii="宋体" w:hAnsi="宋体" w:hint="eastAsia"/>
          <w:sz w:val="24"/>
          <w:lang w:val="zh-CN"/>
        </w:rPr>
        <w:t xml:space="preserve">徐  </w:t>
      </w:r>
      <w:proofErr w:type="gramStart"/>
      <w:r>
        <w:rPr>
          <w:rFonts w:ascii="宋体" w:hAnsi="宋体" w:hint="eastAsia"/>
          <w:sz w:val="24"/>
          <w:lang w:val="zh-CN"/>
        </w:rPr>
        <w:t>茵</w:t>
      </w:r>
      <w:proofErr w:type="gramEnd"/>
    </w:p>
    <w:p w:rsidR="00A96322" w:rsidRDefault="00E64183">
      <w:pPr>
        <w:spacing w:line="400" w:lineRule="exact"/>
        <w:jc w:val="right"/>
        <w:rPr>
          <w:rFonts w:ascii="宋体" w:hAnsi="宋体"/>
          <w:sz w:val="24"/>
        </w:rPr>
      </w:pPr>
      <w:r>
        <w:rPr>
          <w:rFonts w:hint="eastAsia"/>
          <w:sz w:val="24"/>
        </w:rPr>
        <w:lastRenderedPageBreak/>
        <w:t>批准人：</w:t>
      </w:r>
      <w:r>
        <w:rPr>
          <w:rFonts w:hint="eastAsia"/>
          <w:sz w:val="24"/>
          <w:lang w:val="zh-CN"/>
        </w:rPr>
        <w:t>汪瑞霞</w:t>
      </w:r>
    </w:p>
    <w:p w:rsidR="00A96322" w:rsidRDefault="00A96322">
      <w:pPr>
        <w:pStyle w:val="1"/>
        <w:spacing w:before="0" w:after="0" w:line="400" w:lineRule="exact"/>
        <w:ind w:firstLineChars="200" w:firstLine="482"/>
        <w:rPr>
          <w:rFonts w:ascii="宋体" w:hAnsi="宋体"/>
          <w:sz w:val="24"/>
          <w:szCs w:val="24"/>
        </w:rPr>
        <w:sectPr w:rsidR="00A96322">
          <w:pgSz w:w="11906" w:h="16838"/>
          <w:pgMar w:top="1440" w:right="1800" w:bottom="1440" w:left="1800" w:header="851" w:footer="992" w:gutter="0"/>
          <w:cols w:space="720"/>
          <w:docGrid w:type="lines" w:linePitch="312"/>
        </w:sectPr>
      </w:pPr>
    </w:p>
    <w:bookmarkEnd w:id="202"/>
    <w:bookmarkEnd w:id="203"/>
    <w:bookmarkEnd w:id="204"/>
    <w:bookmarkEnd w:id="205"/>
    <w:p w:rsidR="00A96322" w:rsidRDefault="00E64183">
      <w:pPr>
        <w:spacing w:line="400" w:lineRule="exact"/>
        <w:ind w:firstLineChars="200" w:firstLine="480"/>
        <w:rPr>
          <w:rFonts w:ascii="宋体" w:hAnsi="宋体"/>
          <w:sz w:val="24"/>
        </w:rPr>
      </w:pPr>
      <w:r>
        <w:rPr>
          <w:noProof/>
          <w:sz w:val="24"/>
        </w:rPr>
        <w:lastRenderedPageBreak/>
        <mc:AlternateContent>
          <mc:Choice Requires="wps">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71600" cy="297180"/>
                <wp:effectExtent l="4445" t="4445" r="14605" b="22225"/>
                <wp:wrapNone/>
                <wp:docPr id="64" name="Quad Arrow 38"/>
                <wp:cNvGraphicFramePr/>
                <a:graphic xmlns:a="http://schemas.openxmlformats.org/drawingml/2006/main">
                  <a:graphicData uri="http://schemas.microsoft.com/office/word/2010/wordprocessingShape">
                    <wps:wsp>
                      <wps:cNvSpPr txBox="1"/>
                      <wps:spPr>
                        <a:xfrm>
                          <a:off x="0" y="0"/>
                          <a:ext cx="137160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spacing w:line="300" w:lineRule="auto"/>
                              <w:rPr>
                                <w:rFonts w:ascii="宋体" w:hAnsi="宋体"/>
                                <w:szCs w:val="21"/>
                              </w:rPr>
                            </w:pPr>
                            <w:r>
                              <w:rPr>
                                <w:rFonts w:ascii="宋体" w:hAnsi="宋体" w:hint="eastAsia"/>
                                <w:szCs w:val="21"/>
                              </w:rPr>
                              <w:t>课程代码：</w:t>
                            </w:r>
                            <w:r>
                              <w:rPr>
                                <w:rFonts w:hint="eastAsia"/>
                                <w:szCs w:val="21"/>
                              </w:rPr>
                              <w:t>17048370</w:t>
                            </w:r>
                          </w:p>
                          <w:p w:rsidR="00A96322" w:rsidRDefault="00A96322"/>
                        </w:txbxContent>
                      </wps:txbx>
                      <wps:bodyPr upright="1"/>
                    </wps:wsp>
                  </a:graphicData>
                </a:graphic>
              </wp:anchor>
            </w:drawing>
          </mc:Choice>
          <mc:Fallback xmlns:w15="http://schemas.microsoft.com/office/word/2012/wordml">
            <w:pict>
              <v:shape id="Quad Arrow 38" o:spid="_x0000_s1026" o:spt="202" type="#_x0000_t202" style="position:absolute;left:0pt;margin-left:0.75pt;margin-top:0pt;height:23.4pt;width:108pt;z-index:251823104;mso-width-relative:page;mso-height-relative:page;" fillcolor="#FFFFFF" filled="t" stroked="t" coordsize="21600,21600" o:gfxdata="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QH/C1AAA&#10;AAUBAAAPAAAAAAAAAAEAIAAAACIAAABkcnMvZG93bnJldi54bWxQSwECFAAUAAAACACHTuJAdkL6&#10;lekBAADrAwAADgAAAAAAAAABACAAAAAjAQAAZHJzL2Uyb0RvYy54bWxQSwUGAAAAAAYABgBZAQAA&#10;fgUAAAAA&#10;">
                <v:fill on="t" focussize="0,0"/>
                <v:stroke color="#000000" joinstyle="miter"/>
                <v:imagedata o:title=""/>
                <o:lock v:ext="edit" aspectratio="f"/>
                <v:textbox>
                  <w:txbxContent>
                    <w:p>
                      <w:pPr>
                        <w:spacing w:line="300" w:lineRule="auto"/>
                        <w:rPr>
                          <w:rFonts w:ascii="宋体" w:hAnsi="宋体"/>
                          <w:szCs w:val="21"/>
                        </w:rPr>
                      </w:pPr>
                      <w:r>
                        <w:rPr>
                          <w:rFonts w:hint="eastAsia" w:ascii="宋体" w:hAnsi="宋体"/>
                          <w:szCs w:val="21"/>
                        </w:rPr>
                        <w:t>课程代码：</w:t>
                      </w:r>
                      <w:r>
                        <w:rPr>
                          <w:rFonts w:hint="eastAsia"/>
                          <w:szCs w:val="21"/>
                        </w:rPr>
                        <w:t>17048370</w:t>
                      </w:r>
                    </w:p>
                    <w:p>
                      <w:pPr/>
                    </w:p>
                  </w:txbxContent>
                </v:textbox>
              </v:shape>
            </w:pict>
          </mc:Fallback>
        </mc:AlternateContent>
      </w:r>
    </w:p>
    <w:p w:rsidR="00A96322" w:rsidRDefault="00E64183">
      <w:pPr>
        <w:pStyle w:val="1"/>
        <w:spacing w:before="0" w:after="0" w:line="240" w:lineRule="auto"/>
        <w:jc w:val="center"/>
        <w:rPr>
          <w:rFonts w:ascii="黑体" w:eastAsia="黑体" w:hAnsi="黑体"/>
          <w:b w:val="0"/>
        </w:rPr>
      </w:pPr>
      <w:bookmarkStart w:id="208" w:name="_Toc10003"/>
      <w:r>
        <w:rPr>
          <w:rFonts w:ascii="黑体" w:eastAsia="黑体" w:hAnsi="黑体" w:hint="eastAsia"/>
          <w:b w:val="0"/>
        </w:rPr>
        <w:t>实习Ⅱ教学大纲</w:t>
      </w:r>
      <w:bookmarkEnd w:id="208"/>
    </w:p>
    <w:p w:rsidR="00A96322" w:rsidRDefault="00E64183">
      <w:pPr>
        <w:jc w:val="center"/>
        <w:rPr>
          <w:rFonts w:ascii="宋体" w:hAnsi="宋体"/>
          <w:b/>
          <w:bCs/>
          <w:sz w:val="24"/>
        </w:rPr>
      </w:pPr>
      <w:r>
        <w:rPr>
          <w:rFonts w:ascii="宋体" w:hAnsi="宋体" w:hint="eastAsia"/>
          <w:sz w:val="24"/>
        </w:rPr>
        <w:t>（总周数：3，学分数：3）</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A96322" w:rsidRDefault="00E64183">
      <w:pPr>
        <w:spacing w:line="400" w:lineRule="exact"/>
        <w:ind w:firstLineChars="200" w:firstLine="480"/>
        <w:rPr>
          <w:rFonts w:ascii="宋体" w:hAnsi="宋体"/>
          <w:sz w:val="24"/>
        </w:rPr>
      </w:pPr>
      <w:r>
        <w:rPr>
          <w:rFonts w:ascii="宋体" w:hAnsi="宋体" w:hint="eastAsia"/>
          <w:sz w:val="24"/>
        </w:rPr>
        <w:t>实习（市场调研）是动画专业的重要实践性环节。学生在学习了相关课程的基础上，通过到设计制作第一线开展现场学习，学生以设计人员的角色参加企事业单位和专业公司的技术或管理工作，为毕业设计积累技术、市场、生产制作、消费等信息资料；同时，更加明确专业发展方向，为今后专业课程的学习和从业打下坚实基础。</w:t>
      </w:r>
    </w:p>
    <w:p w:rsidR="00A96322" w:rsidRDefault="00E64183">
      <w:pPr>
        <w:spacing w:line="400" w:lineRule="exact"/>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A96322" w:rsidRDefault="00E64183">
      <w:pPr>
        <w:spacing w:line="400" w:lineRule="exact"/>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A96322" w:rsidRDefault="00E64183">
      <w:pPr>
        <w:spacing w:line="400" w:lineRule="exact"/>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w:t>
      </w:r>
      <w:proofErr w:type="gramStart"/>
      <w:r>
        <w:rPr>
          <w:rFonts w:ascii="宋体" w:hAnsi="宋体" w:hint="eastAsia"/>
          <w:sz w:val="24"/>
        </w:rPr>
        <w:t>即即将</w:t>
      </w:r>
      <w:proofErr w:type="gramEnd"/>
      <w:r>
        <w:rPr>
          <w:rFonts w:ascii="宋体" w:hAnsi="宋体" w:hint="eastAsia"/>
          <w:sz w:val="24"/>
        </w:rPr>
        <w:t>进行的毕业设计做好准备。</w:t>
      </w:r>
    </w:p>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703"/>
        <w:gridCol w:w="2276"/>
        <w:gridCol w:w="1168"/>
      </w:tblGrid>
      <w:tr w:rsidR="00A96322">
        <w:trPr>
          <w:jc w:val="center"/>
        </w:trPr>
        <w:tc>
          <w:tcPr>
            <w:tcW w:w="1079" w:type="dxa"/>
            <w:vAlign w:val="center"/>
          </w:tcPr>
          <w:p w:rsidR="00A96322" w:rsidRDefault="00E64183">
            <w:pPr>
              <w:spacing w:line="400" w:lineRule="exact"/>
              <w:jc w:val="center"/>
              <w:rPr>
                <w:rFonts w:ascii="宋体" w:hAnsi="宋体"/>
                <w:sz w:val="24"/>
              </w:rPr>
            </w:pPr>
            <w:r>
              <w:rPr>
                <w:rFonts w:ascii="宋体" w:hAnsi="宋体" w:hint="eastAsia"/>
                <w:sz w:val="24"/>
              </w:rPr>
              <w:t>序号</w:t>
            </w:r>
          </w:p>
        </w:tc>
        <w:tc>
          <w:tcPr>
            <w:tcW w:w="3703" w:type="dxa"/>
            <w:vAlign w:val="center"/>
          </w:tcPr>
          <w:p w:rsidR="00A96322" w:rsidRDefault="00E64183">
            <w:pPr>
              <w:spacing w:line="400" w:lineRule="exact"/>
              <w:jc w:val="center"/>
              <w:rPr>
                <w:rFonts w:ascii="宋体" w:hAnsi="宋体"/>
                <w:sz w:val="24"/>
              </w:rPr>
            </w:pPr>
            <w:r>
              <w:rPr>
                <w:rFonts w:ascii="宋体" w:hAnsi="宋体" w:hint="eastAsia"/>
                <w:sz w:val="24"/>
              </w:rPr>
              <w:t>内  容</w:t>
            </w:r>
          </w:p>
        </w:tc>
        <w:tc>
          <w:tcPr>
            <w:tcW w:w="2276" w:type="dxa"/>
            <w:vAlign w:val="center"/>
          </w:tcPr>
          <w:p w:rsidR="00A96322" w:rsidRDefault="00E64183">
            <w:pPr>
              <w:spacing w:line="400" w:lineRule="exact"/>
              <w:jc w:val="center"/>
              <w:rPr>
                <w:rFonts w:ascii="宋体" w:hAnsi="宋体"/>
                <w:sz w:val="24"/>
              </w:rPr>
            </w:pPr>
            <w:r>
              <w:rPr>
                <w:rFonts w:ascii="宋体" w:hAnsi="宋体" w:hint="eastAsia"/>
                <w:sz w:val="24"/>
              </w:rPr>
              <w:t>时间分配（天）</w:t>
            </w:r>
          </w:p>
        </w:tc>
        <w:tc>
          <w:tcPr>
            <w:tcW w:w="1168" w:type="dxa"/>
            <w:vAlign w:val="center"/>
          </w:tcPr>
          <w:p w:rsidR="00A96322" w:rsidRDefault="00E64183">
            <w:pPr>
              <w:spacing w:line="400" w:lineRule="exact"/>
              <w:jc w:val="center"/>
              <w:rPr>
                <w:rFonts w:ascii="宋体" w:hAnsi="宋体"/>
                <w:sz w:val="24"/>
              </w:rPr>
            </w:pPr>
            <w:r>
              <w:rPr>
                <w:rFonts w:ascii="宋体" w:hAnsi="宋体" w:hint="eastAsia"/>
                <w:sz w:val="24"/>
              </w:rPr>
              <w:t>备注</w:t>
            </w:r>
          </w:p>
        </w:tc>
      </w:tr>
      <w:tr w:rsidR="00A96322">
        <w:trPr>
          <w:jc w:val="center"/>
        </w:trPr>
        <w:tc>
          <w:tcPr>
            <w:tcW w:w="1079" w:type="dxa"/>
            <w:vAlign w:val="center"/>
          </w:tcPr>
          <w:p w:rsidR="00A96322" w:rsidRDefault="00E64183">
            <w:pPr>
              <w:spacing w:line="400" w:lineRule="exact"/>
              <w:jc w:val="center"/>
              <w:rPr>
                <w:rFonts w:ascii="宋体" w:hAnsi="宋体"/>
                <w:sz w:val="24"/>
              </w:rPr>
            </w:pPr>
            <w:r>
              <w:rPr>
                <w:rFonts w:ascii="宋体" w:hAnsi="宋体" w:hint="eastAsia"/>
                <w:sz w:val="24"/>
              </w:rPr>
              <w:t>1</w:t>
            </w:r>
          </w:p>
        </w:tc>
        <w:tc>
          <w:tcPr>
            <w:tcW w:w="3703" w:type="dxa"/>
          </w:tcPr>
          <w:p w:rsidR="00A96322" w:rsidRDefault="00E64183">
            <w:pPr>
              <w:spacing w:line="400" w:lineRule="exact"/>
              <w:rPr>
                <w:rFonts w:ascii="宋体" w:hAnsi="宋体"/>
                <w:sz w:val="24"/>
              </w:rPr>
            </w:pPr>
            <w:r>
              <w:rPr>
                <w:rFonts w:ascii="宋体" w:hAnsi="宋体" w:hint="eastAsia"/>
                <w:sz w:val="24"/>
              </w:rPr>
              <w:t>资源调查</w:t>
            </w:r>
          </w:p>
        </w:tc>
        <w:tc>
          <w:tcPr>
            <w:tcW w:w="2276"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1168" w:type="dxa"/>
            <w:vAlign w:val="center"/>
          </w:tcPr>
          <w:p w:rsidR="00A96322" w:rsidRDefault="00A96322">
            <w:pPr>
              <w:spacing w:line="400" w:lineRule="exact"/>
              <w:rPr>
                <w:rFonts w:ascii="宋体" w:hAnsi="宋体"/>
                <w:sz w:val="24"/>
              </w:rPr>
            </w:pPr>
          </w:p>
        </w:tc>
      </w:tr>
      <w:tr w:rsidR="00A96322">
        <w:trPr>
          <w:jc w:val="center"/>
        </w:trPr>
        <w:tc>
          <w:tcPr>
            <w:tcW w:w="1079"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3703" w:type="dxa"/>
          </w:tcPr>
          <w:p w:rsidR="00A96322" w:rsidRDefault="00E64183">
            <w:pPr>
              <w:spacing w:line="400" w:lineRule="exact"/>
              <w:rPr>
                <w:rFonts w:ascii="宋体" w:hAnsi="宋体"/>
                <w:sz w:val="24"/>
              </w:rPr>
            </w:pPr>
            <w:r>
              <w:rPr>
                <w:rFonts w:ascii="宋体" w:hAnsi="宋体" w:hint="eastAsia"/>
                <w:sz w:val="24"/>
              </w:rPr>
              <w:t>技术分析</w:t>
            </w:r>
          </w:p>
        </w:tc>
        <w:tc>
          <w:tcPr>
            <w:tcW w:w="2276" w:type="dxa"/>
            <w:vAlign w:val="center"/>
          </w:tcPr>
          <w:p w:rsidR="00A96322" w:rsidRDefault="00E64183">
            <w:pPr>
              <w:spacing w:line="400" w:lineRule="exact"/>
              <w:jc w:val="center"/>
              <w:rPr>
                <w:rFonts w:ascii="宋体" w:hAnsi="宋体"/>
                <w:sz w:val="24"/>
              </w:rPr>
            </w:pPr>
            <w:r>
              <w:rPr>
                <w:rFonts w:ascii="宋体" w:hAnsi="宋体" w:hint="eastAsia"/>
                <w:sz w:val="24"/>
              </w:rPr>
              <w:t>2</w:t>
            </w:r>
          </w:p>
        </w:tc>
        <w:tc>
          <w:tcPr>
            <w:tcW w:w="1168" w:type="dxa"/>
            <w:vAlign w:val="center"/>
          </w:tcPr>
          <w:p w:rsidR="00A96322" w:rsidRDefault="00A96322">
            <w:pPr>
              <w:spacing w:line="400" w:lineRule="exact"/>
              <w:rPr>
                <w:rFonts w:ascii="宋体" w:hAnsi="宋体"/>
                <w:sz w:val="24"/>
              </w:rPr>
            </w:pPr>
          </w:p>
        </w:tc>
      </w:tr>
      <w:tr w:rsidR="00A96322">
        <w:trPr>
          <w:jc w:val="center"/>
        </w:trPr>
        <w:tc>
          <w:tcPr>
            <w:tcW w:w="1079" w:type="dxa"/>
            <w:vAlign w:val="center"/>
          </w:tcPr>
          <w:p w:rsidR="00A96322" w:rsidRDefault="00E64183">
            <w:pPr>
              <w:spacing w:line="400" w:lineRule="exact"/>
              <w:jc w:val="center"/>
              <w:rPr>
                <w:rFonts w:ascii="宋体" w:hAnsi="宋体"/>
                <w:sz w:val="24"/>
              </w:rPr>
            </w:pPr>
            <w:r>
              <w:rPr>
                <w:rFonts w:ascii="宋体" w:hAnsi="宋体" w:hint="eastAsia"/>
                <w:sz w:val="24"/>
              </w:rPr>
              <w:t>3</w:t>
            </w:r>
          </w:p>
        </w:tc>
        <w:tc>
          <w:tcPr>
            <w:tcW w:w="3703" w:type="dxa"/>
          </w:tcPr>
          <w:p w:rsidR="00A96322" w:rsidRDefault="00E64183">
            <w:pPr>
              <w:spacing w:line="400" w:lineRule="exact"/>
              <w:rPr>
                <w:rFonts w:ascii="宋体" w:hAnsi="宋体"/>
                <w:sz w:val="24"/>
              </w:rPr>
            </w:pPr>
            <w:r>
              <w:rPr>
                <w:rFonts w:ascii="宋体" w:hAnsi="宋体" w:hint="eastAsia"/>
                <w:sz w:val="24"/>
              </w:rPr>
              <w:t xml:space="preserve">企业调查和实习  </w:t>
            </w:r>
          </w:p>
        </w:tc>
        <w:tc>
          <w:tcPr>
            <w:tcW w:w="2276" w:type="dxa"/>
            <w:vAlign w:val="center"/>
          </w:tcPr>
          <w:p w:rsidR="00A96322" w:rsidRDefault="00E64183">
            <w:pPr>
              <w:spacing w:line="400" w:lineRule="exact"/>
              <w:jc w:val="center"/>
              <w:rPr>
                <w:rFonts w:ascii="宋体" w:hAnsi="宋体"/>
                <w:sz w:val="24"/>
              </w:rPr>
            </w:pPr>
            <w:r>
              <w:rPr>
                <w:rFonts w:ascii="宋体" w:hAnsi="宋体" w:hint="eastAsia"/>
                <w:sz w:val="24"/>
              </w:rPr>
              <w:t>10</w:t>
            </w:r>
          </w:p>
        </w:tc>
        <w:tc>
          <w:tcPr>
            <w:tcW w:w="1168" w:type="dxa"/>
            <w:vAlign w:val="center"/>
          </w:tcPr>
          <w:p w:rsidR="00A96322" w:rsidRDefault="00A96322">
            <w:pPr>
              <w:spacing w:line="400" w:lineRule="exact"/>
              <w:rPr>
                <w:rFonts w:ascii="宋体" w:hAnsi="宋体"/>
                <w:sz w:val="24"/>
              </w:rPr>
            </w:pPr>
          </w:p>
        </w:tc>
      </w:tr>
      <w:tr w:rsidR="00A96322">
        <w:trPr>
          <w:jc w:val="center"/>
        </w:trPr>
        <w:tc>
          <w:tcPr>
            <w:tcW w:w="1079" w:type="dxa"/>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3703" w:type="dxa"/>
          </w:tcPr>
          <w:p w:rsidR="00A96322" w:rsidRDefault="00E64183">
            <w:pPr>
              <w:spacing w:line="400" w:lineRule="exact"/>
              <w:rPr>
                <w:rFonts w:ascii="宋体" w:hAnsi="宋体"/>
                <w:sz w:val="24"/>
              </w:rPr>
            </w:pPr>
            <w:r>
              <w:rPr>
                <w:rFonts w:ascii="宋体" w:hAnsi="宋体" w:hint="eastAsia"/>
                <w:sz w:val="24"/>
              </w:rPr>
              <w:t>综合分析调研报告</w:t>
            </w:r>
          </w:p>
        </w:tc>
        <w:tc>
          <w:tcPr>
            <w:tcW w:w="2276" w:type="dxa"/>
            <w:vAlign w:val="center"/>
          </w:tcPr>
          <w:p w:rsidR="00A96322" w:rsidRDefault="00E64183">
            <w:pPr>
              <w:spacing w:line="400" w:lineRule="exact"/>
              <w:jc w:val="center"/>
              <w:rPr>
                <w:rFonts w:ascii="宋体" w:hAnsi="宋体"/>
                <w:sz w:val="24"/>
              </w:rPr>
            </w:pPr>
            <w:r>
              <w:rPr>
                <w:rFonts w:ascii="宋体" w:hAnsi="宋体" w:hint="eastAsia"/>
                <w:sz w:val="24"/>
              </w:rPr>
              <w:t>1</w:t>
            </w:r>
          </w:p>
        </w:tc>
        <w:tc>
          <w:tcPr>
            <w:tcW w:w="1168" w:type="dxa"/>
            <w:vAlign w:val="center"/>
          </w:tcPr>
          <w:p w:rsidR="00A96322" w:rsidRDefault="00A96322">
            <w:pPr>
              <w:spacing w:line="400" w:lineRule="exact"/>
              <w:rPr>
                <w:rFonts w:ascii="宋体" w:hAnsi="宋体"/>
                <w:sz w:val="24"/>
              </w:rPr>
            </w:pPr>
          </w:p>
        </w:tc>
      </w:tr>
      <w:tr w:rsidR="00A96322">
        <w:trPr>
          <w:cantSplit/>
          <w:jc w:val="center"/>
        </w:trPr>
        <w:tc>
          <w:tcPr>
            <w:tcW w:w="4782" w:type="dxa"/>
            <w:gridSpan w:val="2"/>
          </w:tcPr>
          <w:p w:rsidR="00A96322" w:rsidRDefault="00E64183">
            <w:pPr>
              <w:spacing w:line="400" w:lineRule="exact"/>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A96322" w:rsidRDefault="00E64183">
            <w:pPr>
              <w:spacing w:line="400" w:lineRule="exact"/>
              <w:jc w:val="center"/>
              <w:rPr>
                <w:rFonts w:ascii="宋体" w:hAnsi="宋体"/>
                <w:sz w:val="24"/>
              </w:rPr>
            </w:pPr>
            <w:r>
              <w:rPr>
                <w:rFonts w:ascii="宋体" w:hAnsi="宋体" w:hint="eastAsia"/>
                <w:sz w:val="24"/>
              </w:rPr>
              <w:t>15</w:t>
            </w:r>
          </w:p>
        </w:tc>
        <w:tc>
          <w:tcPr>
            <w:tcW w:w="1168" w:type="dxa"/>
            <w:vAlign w:val="center"/>
          </w:tcPr>
          <w:p w:rsidR="00A96322" w:rsidRDefault="00A96322">
            <w:pPr>
              <w:spacing w:line="400" w:lineRule="exact"/>
              <w:rPr>
                <w:rFonts w:ascii="宋体" w:hAnsi="宋体"/>
                <w:sz w:val="24"/>
              </w:rPr>
            </w:pPr>
          </w:p>
        </w:tc>
      </w:tr>
    </w:tbl>
    <w:p w:rsidR="00A96322" w:rsidRDefault="00E64183">
      <w:pPr>
        <w:spacing w:line="400" w:lineRule="exact"/>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A96322" w:rsidRDefault="00E64183">
      <w:pPr>
        <w:spacing w:line="400" w:lineRule="exact"/>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A96322" w:rsidRDefault="00E64183">
      <w:pPr>
        <w:spacing w:line="400" w:lineRule="exact"/>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A96322" w:rsidRDefault="00E64183">
      <w:pPr>
        <w:spacing w:line="400" w:lineRule="exact"/>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A96322" w:rsidRDefault="00E64183">
      <w:pPr>
        <w:spacing w:line="400" w:lineRule="exact"/>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4．本实践性环节的到企事业单位实习部分，主要是针对各自的毕业课题作生产第一线的了解认证并请专家讲授和帮带，以便完善毕业课题的方案，并完成相关实习报告。                                          执笔人：徐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审定人：</w:t>
      </w:r>
      <w:r>
        <w:rPr>
          <w:rFonts w:ascii="宋体" w:hAnsi="宋体" w:hint="eastAsia"/>
          <w:sz w:val="24"/>
          <w:lang w:val="zh-CN"/>
        </w:rPr>
        <w:t xml:space="preserve">徐  </w:t>
      </w:r>
      <w:proofErr w:type="gramStart"/>
      <w:r>
        <w:rPr>
          <w:rFonts w:ascii="宋体" w:hAnsi="宋体" w:hint="eastAsia"/>
          <w:sz w:val="24"/>
          <w:lang w:val="zh-CN"/>
        </w:rPr>
        <w:t>茵</w:t>
      </w:r>
      <w:proofErr w:type="gramEnd"/>
    </w:p>
    <w:p w:rsidR="00A96322" w:rsidRDefault="00E64183">
      <w:pPr>
        <w:spacing w:line="240" w:lineRule="atLeast"/>
        <w:jc w:val="right"/>
        <w:rPr>
          <w:sz w:val="24"/>
          <w:lang w:val="zh-CN"/>
        </w:rPr>
      </w:pPr>
      <w:r>
        <w:rPr>
          <w:rFonts w:hint="eastAsia"/>
          <w:sz w:val="24"/>
        </w:rPr>
        <w:t>批准人：</w:t>
      </w:r>
      <w:r>
        <w:rPr>
          <w:rFonts w:hint="eastAsia"/>
          <w:sz w:val="24"/>
          <w:lang w:val="zh-CN"/>
        </w:rPr>
        <w:t>汪瑞霞</w:t>
      </w:r>
    </w:p>
    <w:p w:rsidR="00A96322" w:rsidRDefault="00E64183">
      <w:pPr>
        <w:spacing w:line="440" w:lineRule="exact"/>
        <w:rPr>
          <w:rFonts w:ascii="宋体" w:hAnsi="宋体"/>
          <w:szCs w:val="21"/>
        </w:rPr>
      </w:pPr>
      <w:r>
        <w:rPr>
          <w:rFonts w:hint="eastAsia"/>
          <w:noProof/>
        </w:rPr>
        <w:lastRenderedPageBreak/>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26670</wp:posOffset>
                </wp:positionV>
                <wp:extent cx="1371600" cy="245745"/>
                <wp:effectExtent l="4445" t="4445" r="14605" b="16510"/>
                <wp:wrapNone/>
                <wp:docPr id="65" name="Text Box 5"/>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szCs w:val="21"/>
                              </w:rPr>
                            </w:pPr>
                            <w:r>
                              <w:rPr>
                                <w:rFonts w:ascii="宋体" w:hAnsi="宋体" w:hint="eastAsia"/>
                                <w:bCs/>
                                <w:szCs w:val="21"/>
                              </w:rPr>
                              <w:t>课程代码：</w:t>
                            </w:r>
                            <w:r>
                              <w:rPr>
                                <w:rFonts w:ascii="宋体" w:hAnsi="宋体" w:hint="eastAsia"/>
                                <w:szCs w:val="21"/>
                              </w:rPr>
                              <w:t>17047040</w:t>
                            </w:r>
                          </w:p>
                        </w:txbxContent>
                      </wps:txbx>
                      <wps:bodyPr lIns="0" tIns="18034" rIns="0" bIns="18034" upright="1"/>
                    </wps:wsp>
                  </a:graphicData>
                </a:graphic>
              </wp:anchor>
            </w:drawing>
          </mc:Choice>
          <mc:Fallback xmlns:w15="http://schemas.microsoft.com/office/word/2012/wordml">
            <w:pict>
              <v:shape id="Text Box 5" o:spid="_x0000_s1026" o:spt="202" type="#_x0000_t202" style="position:absolute;left:0pt;margin-left:0pt;margin-top:2.1pt;height:19.35pt;width:108pt;z-index:251826176;mso-width-relative:page;mso-height-relative:page;" fillcolor="#FFFFFF" filled="t" stroked="t" coordsize="21600,21600" o:gfxdata="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EQiXo0gAAAAUBAAAPAAAAAAAAAAEAIAAAACIAAABkcnMvZG93bnJldi54bWxQSwECFAAU&#10;AAAACACHTuJAbMHx3PcBAAAUBAAADgAAAAAAAAABACAAAAAhAQAAZHJzL2Uyb0RvYy54bWxQSwUG&#10;AAAAAAYABgBZAQAAigUAAAAA&#10;">
                <v:fill on="t" focussize="0,0"/>
                <v:stroke color="#000000" joinstyle="miter"/>
                <v:imagedata o:title=""/>
                <o:lock v:ext="edit" aspectratio="f"/>
                <v:textbox inset="0mm,1.42pt,0mm,1.42pt">
                  <w:txbxContent>
                    <w:p>
                      <w:pPr>
                        <w:jc w:val="center"/>
                        <w:rPr>
                          <w:rFonts w:ascii="宋体" w:hAnsi="宋体"/>
                          <w:szCs w:val="21"/>
                        </w:rPr>
                      </w:pPr>
                      <w:r>
                        <w:rPr>
                          <w:rFonts w:hint="eastAsia" w:ascii="宋体" w:hAnsi="宋体"/>
                          <w:bCs/>
                          <w:szCs w:val="21"/>
                        </w:rPr>
                        <w:t>课程代码：</w:t>
                      </w:r>
                      <w:r>
                        <w:rPr>
                          <w:rFonts w:hint="eastAsia" w:ascii="宋体" w:hAnsi="宋体"/>
                          <w:szCs w:val="21"/>
                        </w:rPr>
                        <w:t>17047040</w:t>
                      </w:r>
                    </w:p>
                  </w:txbxContent>
                </v:textbox>
              </v:shape>
            </w:pict>
          </mc:Fallback>
        </mc:AlternateContent>
      </w:r>
    </w:p>
    <w:p w:rsidR="00A96322" w:rsidRDefault="00A96322">
      <w:pPr>
        <w:spacing w:line="440" w:lineRule="exact"/>
        <w:rPr>
          <w:rFonts w:ascii="宋体" w:hAnsi="宋体"/>
          <w:szCs w:val="21"/>
        </w:rPr>
      </w:pPr>
    </w:p>
    <w:p w:rsidR="00A96322" w:rsidRDefault="00E64183">
      <w:pPr>
        <w:pStyle w:val="1"/>
        <w:jc w:val="center"/>
        <w:rPr>
          <w:rFonts w:ascii="黑体" w:eastAsia="黑体" w:hAnsi="黑体" w:cs="黑体"/>
          <w:b w:val="0"/>
          <w:bCs w:val="0"/>
        </w:rPr>
      </w:pPr>
      <w:bookmarkStart w:id="209" w:name="_Toc304637104"/>
      <w:bookmarkStart w:id="210" w:name="_Toc341259093"/>
      <w:bookmarkStart w:id="211" w:name="_Toc5286"/>
      <w:r>
        <w:rPr>
          <w:rFonts w:ascii="黑体" w:eastAsia="黑体" w:hAnsi="黑体" w:cs="黑体" w:hint="eastAsia"/>
          <w:b w:val="0"/>
          <w:bCs w:val="0"/>
        </w:rPr>
        <w:t>后期制作课程设计教学大纲</w:t>
      </w:r>
      <w:bookmarkEnd w:id="209"/>
      <w:bookmarkEnd w:id="210"/>
      <w:bookmarkEnd w:id="211"/>
    </w:p>
    <w:p w:rsidR="00A96322" w:rsidRDefault="00E64183">
      <w:pPr>
        <w:spacing w:line="440" w:lineRule="exact"/>
        <w:jc w:val="center"/>
        <w:rPr>
          <w:rFonts w:ascii="宋体" w:hAnsi="宋体"/>
          <w:sz w:val="24"/>
        </w:rPr>
      </w:pPr>
      <w:r>
        <w:rPr>
          <w:rFonts w:ascii="宋体" w:hAnsi="宋体" w:hint="eastAsia"/>
          <w:sz w:val="24"/>
        </w:rPr>
        <w:t>（总学时数：1周，学分数：1）</w:t>
      </w:r>
    </w:p>
    <w:p w:rsidR="00A96322" w:rsidRDefault="00A96322">
      <w:pPr>
        <w:spacing w:line="440" w:lineRule="exact"/>
        <w:jc w:val="center"/>
        <w:rPr>
          <w:rFonts w:ascii="宋体" w:hAnsi="宋体"/>
          <w:sz w:val="24"/>
        </w:rPr>
      </w:pP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A96322" w:rsidRDefault="00E64183">
      <w:pPr>
        <w:spacing w:line="440" w:lineRule="exact"/>
        <w:ind w:firstLineChars="200" w:firstLine="480"/>
        <w:rPr>
          <w:rFonts w:ascii="宋体" w:hAnsi="宋体" w:cs="宋体"/>
          <w:sz w:val="24"/>
        </w:rPr>
      </w:pPr>
      <w:r>
        <w:rPr>
          <w:rFonts w:ascii="宋体" w:hAnsi="宋体" w:cs="宋体" w:hint="eastAsia"/>
          <w:sz w:val="24"/>
        </w:rPr>
        <w:t>1.性质：本课程设计是动画专业学生必修的实践性教学环节。</w:t>
      </w:r>
    </w:p>
    <w:p w:rsidR="00A96322" w:rsidRDefault="00E64183">
      <w:pPr>
        <w:spacing w:line="440" w:lineRule="exact"/>
        <w:ind w:firstLineChars="200" w:firstLine="480"/>
        <w:rPr>
          <w:rFonts w:ascii="宋体" w:hAnsi="宋体" w:cs="宋体"/>
          <w:sz w:val="24"/>
        </w:rPr>
      </w:pPr>
      <w:r>
        <w:rPr>
          <w:rFonts w:ascii="宋体" w:hAnsi="宋体" w:cs="宋体" w:hint="eastAsia"/>
          <w:sz w:val="24"/>
        </w:rPr>
        <w:t>2.任务与目的：综合实践动画制作的相关理论，巩固和加强对理论的认识和理解；熟悉动画后期制作实践的操作过程、使学生通过学习电脑三维动画软件与后期制作软件来掌握动画的创作方法，后期制作课程设计的任务是进一步熟悉和掌握电脑动画软件的操作来进行动画短片的创作。</w:t>
      </w:r>
    </w:p>
    <w:p w:rsidR="00A96322" w:rsidRDefault="00E64183">
      <w:pPr>
        <w:spacing w:line="440" w:lineRule="exact"/>
        <w:ind w:leftChars="250" w:left="525"/>
        <w:rPr>
          <w:rFonts w:ascii="宋体" w:hAnsi="宋体"/>
          <w:b/>
          <w:bCs/>
          <w:szCs w:val="21"/>
        </w:rPr>
      </w:pPr>
      <w:r>
        <w:rPr>
          <w:rFonts w:ascii="黑体" w:eastAsia="黑体" w:hAnsi="黑体" w:cs="黑体" w:hint="eastAsia"/>
          <w:sz w:val="28"/>
          <w:szCs w:val="28"/>
        </w:rPr>
        <w:t>二、课程基本内容和要求</w:t>
      </w:r>
    </w:p>
    <w:p w:rsidR="00A96322" w:rsidRDefault="00E64183">
      <w:pPr>
        <w:spacing w:line="440" w:lineRule="exact"/>
        <w:ind w:firstLineChars="200" w:firstLine="480"/>
        <w:rPr>
          <w:rFonts w:ascii="宋体" w:hAnsi="宋体"/>
          <w:sz w:val="24"/>
        </w:rPr>
      </w:pPr>
      <w:r>
        <w:rPr>
          <w:rFonts w:ascii="宋体" w:hAnsi="宋体" w:hint="eastAsia"/>
          <w:sz w:val="24"/>
        </w:rPr>
        <w:t>1.设计准备</w:t>
      </w:r>
    </w:p>
    <w:p w:rsidR="00A96322" w:rsidRDefault="00E64183">
      <w:pPr>
        <w:spacing w:line="440" w:lineRule="exact"/>
        <w:ind w:firstLineChars="200" w:firstLine="480"/>
        <w:rPr>
          <w:rFonts w:ascii="宋体" w:hAnsi="宋体"/>
          <w:sz w:val="24"/>
        </w:rPr>
      </w:pPr>
      <w:r>
        <w:rPr>
          <w:rFonts w:ascii="宋体" w:hAnsi="宋体" w:hint="eastAsia"/>
          <w:sz w:val="24"/>
        </w:rPr>
        <w:t>要求：</w:t>
      </w:r>
      <w:r>
        <w:rPr>
          <w:rFonts w:hint="eastAsia"/>
          <w:sz w:val="24"/>
        </w:rPr>
        <w:t>准备好设计选题、剧本、分镜以及相关参考资料。</w:t>
      </w:r>
    </w:p>
    <w:p w:rsidR="00A96322" w:rsidRDefault="00E64183">
      <w:pPr>
        <w:numPr>
          <w:ilvl w:val="0"/>
          <w:numId w:val="39"/>
        </w:numPr>
        <w:spacing w:line="440" w:lineRule="exact"/>
        <w:ind w:firstLineChars="200" w:firstLine="480"/>
        <w:rPr>
          <w:rFonts w:ascii="宋体" w:hAnsi="宋体"/>
          <w:sz w:val="24"/>
        </w:rPr>
      </w:pPr>
      <w:r>
        <w:rPr>
          <w:rFonts w:ascii="宋体" w:hAnsi="宋体" w:hint="eastAsia"/>
          <w:sz w:val="24"/>
        </w:rPr>
        <w:t>素材设计制作</w:t>
      </w:r>
    </w:p>
    <w:p w:rsidR="00A96322" w:rsidRDefault="00E64183">
      <w:pPr>
        <w:spacing w:line="440" w:lineRule="exact"/>
        <w:ind w:leftChars="200" w:left="420"/>
        <w:rPr>
          <w:rFonts w:ascii="宋体" w:hAnsi="宋体"/>
          <w:sz w:val="24"/>
        </w:rPr>
      </w:pPr>
      <w:r>
        <w:rPr>
          <w:rFonts w:ascii="宋体" w:hAnsi="宋体" w:hint="eastAsia"/>
          <w:sz w:val="24"/>
        </w:rPr>
        <w:t>要求：完成短片所需素材的制作。</w:t>
      </w:r>
    </w:p>
    <w:p w:rsidR="00A96322" w:rsidRDefault="00E64183">
      <w:pPr>
        <w:numPr>
          <w:ilvl w:val="0"/>
          <w:numId w:val="39"/>
        </w:numPr>
        <w:spacing w:line="440" w:lineRule="exact"/>
        <w:ind w:firstLineChars="200" w:firstLine="480"/>
        <w:rPr>
          <w:rFonts w:ascii="宋体" w:hAnsi="宋体"/>
          <w:sz w:val="24"/>
        </w:rPr>
      </w:pPr>
      <w:r>
        <w:rPr>
          <w:rFonts w:ascii="宋体" w:hAnsi="宋体" w:hint="eastAsia"/>
          <w:sz w:val="24"/>
        </w:rPr>
        <w:t>短片制作</w:t>
      </w:r>
    </w:p>
    <w:p w:rsidR="00A96322" w:rsidRDefault="00E64183">
      <w:pPr>
        <w:spacing w:line="440" w:lineRule="exact"/>
        <w:ind w:firstLineChars="200" w:firstLine="480"/>
        <w:rPr>
          <w:rFonts w:ascii="宋体" w:hAnsi="宋体"/>
          <w:sz w:val="24"/>
        </w:rPr>
      </w:pPr>
      <w:r>
        <w:rPr>
          <w:rFonts w:ascii="宋体" w:hAnsi="宋体" w:hint="eastAsia"/>
          <w:sz w:val="24"/>
        </w:rPr>
        <w:t>要求：完成短片的制作部分。</w:t>
      </w:r>
    </w:p>
    <w:p w:rsidR="00A96322" w:rsidRDefault="00E64183">
      <w:pPr>
        <w:numPr>
          <w:ilvl w:val="0"/>
          <w:numId w:val="39"/>
        </w:numPr>
        <w:spacing w:line="440" w:lineRule="exact"/>
        <w:ind w:firstLineChars="200" w:firstLine="480"/>
        <w:rPr>
          <w:rFonts w:ascii="宋体" w:hAnsi="宋体"/>
          <w:sz w:val="24"/>
        </w:rPr>
      </w:pPr>
      <w:r>
        <w:rPr>
          <w:rFonts w:ascii="宋体" w:hAnsi="宋体" w:hint="eastAsia"/>
          <w:sz w:val="24"/>
        </w:rPr>
        <w:t>渲染输出</w:t>
      </w:r>
    </w:p>
    <w:p w:rsidR="00A96322" w:rsidRDefault="00E64183">
      <w:pPr>
        <w:spacing w:line="440" w:lineRule="exact"/>
        <w:ind w:leftChars="200" w:left="420"/>
        <w:rPr>
          <w:rFonts w:ascii="宋体" w:hAnsi="宋体"/>
          <w:szCs w:val="21"/>
        </w:rPr>
      </w:pPr>
      <w:r>
        <w:rPr>
          <w:rFonts w:ascii="宋体" w:hAnsi="宋体" w:hint="eastAsia"/>
          <w:sz w:val="24"/>
        </w:rPr>
        <w:t>要求：完成短片渲染输出，进行作品评析，认识短片不足之处，提出问题进行完善。</w:t>
      </w:r>
    </w:p>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三、时间分配表</w:t>
      </w:r>
    </w:p>
    <w:tbl>
      <w:tblPr>
        <w:tblW w:w="820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5"/>
        <w:gridCol w:w="2535"/>
        <w:gridCol w:w="2355"/>
        <w:gridCol w:w="2039"/>
      </w:tblGrid>
      <w:tr w:rsidR="00A9632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序号</w:t>
            </w:r>
          </w:p>
        </w:tc>
        <w:tc>
          <w:tcPr>
            <w:tcW w:w="253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内 容</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时间分配（天）</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备注</w:t>
            </w:r>
          </w:p>
        </w:tc>
      </w:tr>
      <w:tr w:rsidR="00A9632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53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sz w:val="24"/>
              </w:rPr>
            </w:pPr>
            <w:r>
              <w:rPr>
                <w:rFonts w:hint="eastAsia"/>
                <w:sz w:val="24"/>
              </w:rPr>
              <w:t>设计准备</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讲授0.5天</w:t>
            </w:r>
          </w:p>
        </w:tc>
      </w:tr>
      <w:tr w:rsidR="00A9632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253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sz w:val="24"/>
              </w:rPr>
            </w:pPr>
            <w:r>
              <w:rPr>
                <w:rFonts w:ascii="宋体" w:hAnsi="宋体" w:hint="eastAsia"/>
                <w:sz w:val="24"/>
              </w:rPr>
              <w:t>素材设计制作</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40" w:lineRule="exact"/>
              <w:jc w:val="center"/>
              <w:rPr>
                <w:rFonts w:ascii="宋体" w:hAnsi="宋体"/>
                <w:sz w:val="24"/>
              </w:rPr>
            </w:pPr>
          </w:p>
        </w:tc>
      </w:tr>
      <w:tr w:rsidR="00A9632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3</w:t>
            </w:r>
          </w:p>
        </w:tc>
        <w:tc>
          <w:tcPr>
            <w:tcW w:w="253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sz w:val="24"/>
              </w:rPr>
            </w:pPr>
            <w:r>
              <w:rPr>
                <w:rFonts w:ascii="宋体" w:hAnsi="宋体" w:hint="eastAsia"/>
                <w:sz w:val="24"/>
              </w:rPr>
              <w:t>短片制作</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2</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40" w:lineRule="exact"/>
              <w:jc w:val="center"/>
              <w:rPr>
                <w:rFonts w:ascii="宋体" w:hAnsi="宋体"/>
                <w:sz w:val="24"/>
              </w:rPr>
            </w:pPr>
          </w:p>
        </w:tc>
      </w:tr>
      <w:tr w:rsidR="00A96322">
        <w:trPr>
          <w:jc w:val="center"/>
        </w:trPr>
        <w:tc>
          <w:tcPr>
            <w:tcW w:w="127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4</w:t>
            </w:r>
          </w:p>
        </w:tc>
        <w:tc>
          <w:tcPr>
            <w:tcW w:w="2535"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left"/>
              <w:rPr>
                <w:rFonts w:ascii="宋体" w:hAnsi="宋体"/>
                <w:sz w:val="24"/>
              </w:rPr>
            </w:pPr>
            <w:r>
              <w:rPr>
                <w:rFonts w:ascii="宋体" w:hAnsi="宋体" w:hint="eastAsia"/>
                <w:sz w:val="24"/>
              </w:rPr>
              <w:t>渲染输出</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1</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作品评析0.5天</w:t>
            </w:r>
          </w:p>
        </w:tc>
      </w:tr>
      <w:tr w:rsidR="00A96322">
        <w:trPr>
          <w:jc w:val="center"/>
        </w:trPr>
        <w:tc>
          <w:tcPr>
            <w:tcW w:w="3810" w:type="dxa"/>
            <w:gridSpan w:val="2"/>
            <w:tcBorders>
              <w:top w:val="single" w:sz="4" w:space="0" w:color="auto"/>
              <w:left w:val="single" w:sz="4" w:space="0" w:color="auto"/>
              <w:bottom w:val="single" w:sz="4" w:space="0" w:color="auto"/>
              <w:right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合   计</w:t>
            </w:r>
          </w:p>
        </w:tc>
        <w:tc>
          <w:tcPr>
            <w:tcW w:w="2355" w:type="dxa"/>
            <w:tcBorders>
              <w:top w:val="single" w:sz="4" w:space="0" w:color="auto"/>
              <w:left w:val="single" w:sz="4" w:space="0" w:color="auto"/>
              <w:bottom w:val="single" w:sz="4" w:space="0" w:color="auto"/>
            </w:tcBorders>
            <w:vAlign w:val="center"/>
          </w:tcPr>
          <w:p w:rsidR="00A96322" w:rsidRDefault="00E64183">
            <w:pPr>
              <w:spacing w:line="440" w:lineRule="exact"/>
              <w:jc w:val="center"/>
              <w:rPr>
                <w:rFonts w:ascii="宋体" w:hAnsi="宋体"/>
                <w:sz w:val="24"/>
              </w:rPr>
            </w:pPr>
            <w:r>
              <w:rPr>
                <w:rFonts w:ascii="宋体" w:hAnsi="宋体" w:hint="eastAsia"/>
                <w:sz w:val="24"/>
              </w:rPr>
              <w:t>5</w:t>
            </w:r>
          </w:p>
        </w:tc>
        <w:tc>
          <w:tcPr>
            <w:tcW w:w="2039"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40" w:lineRule="exact"/>
              <w:rPr>
                <w:rFonts w:ascii="宋体" w:hAnsi="宋体"/>
                <w:sz w:val="24"/>
              </w:rPr>
            </w:pPr>
          </w:p>
        </w:tc>
      </w:tr>
    </w:tbl>
    <w:p w:rsidR="00A96322" w:rsidRDefault="00E64183">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A96322" w:rsidRDefault="00E64183">
      <w:pPr>
        <w:spacing w:line="440" w:lineRule="exact"/>
        <w:rPr>
          <w:rFonts w:ascii="宋体" w:hAnsi="宋体"/>
          <w:sz w:val="24"/>
        </w:rPr>
      </w:pPr>
      <w:r>
        <w:rPr>
          <w:rFonts w:ascii="宋体" w:hAnsi="宋体" w:hint="eastAsia"/>
          <w:sz w:val="24"/>
        </w:rPr>
        <w:lastRenderedPageBreak/>
        <w:t xml:space="preserve">   （—）先修课程：</w:t>
      </w:r>
    </w:p>
    <w:p w:rsidR="00A96322" w:rsidRDefault="00E64183">
      <w:pPr>
        <w:spacing w:line="440" w:lineRule="exact"/>
        <w:ind w:firstLineChars="200" w:firstLine="480"/>
        <w:rPr>
          <w:rFonts w:ascii="宋体" w:hAnsi="宋体"/>
          <w:sz w:val="24"/>
        </w:rPr>
      </w:pPr>
      <w:r>
        <w:rPr>
          <w:rFonts w:ascii="宋体" w:hAnsi="宋体" w:hint="eastAsia"/>
          <w:sz w:val="24"/>
        </w:rPr>
        <w:t>后期制作、三维软件基础等</w:t>
      </w:r>
    </w:p>
    <w:p w:rsidR="00A96322" w:rsidRDefault="00E64183">
      <w:pPr>
        <w:spacing w:line="440" w:lineRule="exact"/>
        <w:rPr>
          <w:rFonts w:ascii="宋体" w:hAnsi="宋体"/>
          <w:sz w:val="24"/>
        </w:rPr>
      </w:pPr>
      <w:r>
        <w:rPr>
          <w:rFonts w:ascii="宋体" w:hAnsi="宋体" w:hint="eastAsia"/>
          <w:sz w:val="24"/>
        </w:rPr>
        <w:t xml:space="preserve">   （二）教学建议：</w:t>
      </w:r>
    </w:p>
    <w:p w:rsidR="00A96322" w:rsidRDefault="00E64183">
      <w:pPr>
        <w:spacing w:line="440" w:lineRule="exact"/>
        <w:ind w:leftChars="250" w:left="525"/>
        <w:rPr>
          <w:rFonts w:ascii="宋体" w:hAnsi="宋体"/>
          <w:sz w:val="24"/>
        </w:rPr>
      </w:pPr>
      <w:r>
        <w:rPr>
          <w:rFonts w:ascii="宋体" w:hAnsi="宋体" w:hint="eastAsia"/>
          <w:sz w:val="24"/>
        </w:rPr>
        <w:t>1.所有学时均为课内学时。</w:t>
      </w:r>
    </w:p>
    <w:p w:rsidR="00A96322" w:rsidRDefault="00E64183">
      <w:pPr>
        <w:spacing w:line="440" w:lineRule="exact"/>
        <w:ind w:leftChars="250" w:left="525"/>
        <w:rPr>
          <w:rFonts w:ascii="宋体" w:hAnsi="宋体"/>
          <w:sz w:val="24"/>
        </w:rPr>
      </w:pPr>
      <w:r>
        <w:rPr>
          <w:rFonts w:ascii="宋体" w:hAnsi="宋体" w:hint="eastAsia"/>
          <w:sz w:val="24"/>
        </w:rPr>
        <w:t>2.课程以学生实际动手设计、制作、练习为主。</w:t>
      </w:r>
    </w:p>
    <w:p w:rsidR="00A96322" w:rsidRDefault="00E64183">
      <w:pPr>
        <w:spacing w:line="440" w:lineRule="exact"/>
        <w:ind w:leftChars="250" w:left="525"/>
        <w:rPr>
          <w:rFonts w:ascii="宋体" w:hAnsi="宋体"/>
          <w:sz w:val="24"/>
        </w:rPr>
      </w:pPr>
      <w:r>
        <w:rPr>
          <w:rFonts w:ascii="宋体" w:hAnsi="宋体" w:hint="eastAsia"/>
          <w:sz w:val="24"/>
        </w:rPr>
        <w:t>3.本课程的先修课程为电脑动画基础等专业基础课。</w:t>
      </w:r>
    </w:p>
    <w:p w:rsidR="00A96322" w:rsidRDefault="00E64183">
      <w:pPr>
        <w:spacing w:line="440" w:lineRule="exact"/>
        <w:ind w:leftChars="250" w:left="525"/>
        <w:rPr>
          <w:rFonts w:ascii="宋体" w:hAnsi="宋体"/>
          <w:sz w:val="24"/>
        </w:rPr>
      </w:pPr>
      <w:r>
        <w:rPr>
          <w:rFonts w:ascii="宋体" w:hAnsi="宋体" w:hint="eastAsia"/>
          <w:sz w:val="24"/>
        </w:rPr>
        <w:t>4.本课程需要使用pc机房。</w:t>
      </w:r>
    </w:p>
    <w:p w:rsidR="00A96322" w:rsidRDefault="00E64183">
      <w:pPr>
        <w:spacing w:line="440" w:lineRule="exact"/>
        <w:rPr>
          <w:rFonts w:ascii="宋体" w:hAnsi="宋体"/>
          <w:sz w:val="24"/>
        </w:rPr>
      </w:pPr>
      <w:r>
        <w:rPr>
          <w:rFonts w:ascii="宋体" w:hAnsi="宋体" w:hint="eastAsia"/>
          <w:sz w:val="24"/>
        </w:rPr>
        <w:t xml:space="preserve">   （三）教材及教学参考书：</w:t>
      </w:r>
    </w:p>
    <w:p w:rsidR="00A96322" w:rsidRDefault="00E64183">
      <w:pPr>
        <w:spacing w:line="440" w:lineRule="exact"/>
        <w:ind w:leftChars="250" w:left="525"/>
        <w:rPr>
          <w:rFonts w:ascii="宋体" w:hAnsi="宋体" w:cs="Arial"/>
          <w:sz w:val="24"/>
        </w:rPr>
      </w:pPr>
      <w:r>
        <w:rPr>
          <w:rFonts w:cs="Arial" w:hint="eastAsia"/>
          <w:sz w:val="24"/>
        </w:rPr>
        <w:t>张祺</w:t>
      </w:r>
      <w:r>
        <w:rPr>
          <w:rFonts w:cs="Arial" w:hint="eastAsia"/>
          <w:sz w:val="24"/>
        </w:rPr>
        <w:t xml:space="preserve">  </w:t>
      </w:r>
      <w:r>
        <w:rPr>
          <w:rFonts w:ascii="宋体" w:hAnsi="宋体" w:hint="eastAsia"/>
          <w:sz w:val="24"/>
        </w:rPr>
        <w:t>《</w:t>
      </w:r>
      <w:r>
        <w:rPr>
          <w:rStyle w:val="black000"/>
          <w:rFonts w:ascii="宋体" w:hAnsi="宋体" w:cs="Arial" w:hint="eastAsia"/>
          <w:sz w:val="24"/>
        </w:rPr>
        <w:t>影视后期编辑与合成</w:t>
      </w:r>
      <w:r>
        <w:rPr>
          <w:rFonts w:ascii="宋体" w:hAnsi="宋体" w:hint="eastAsia"/>
          <w:sz w:val="24"/>
        </w:rPr>
        <w:t xml:space="preserve">》  </w:t>
      </w:r>
      <w:r>
        <w:rPr>
          <w:rFonts w:cs="Arial" w:hint="eastAsia"/>
          <w:sz w:val="24"/>
        </w:rPr>
        <w:t>电子工业出版社</w:t>
      </w:r>
    </w:p>
    <w:p w:rsidR="00A96322" w:rsidRDefault="00E64183">
      <w:pPr>
        <w:spacing w:line="440" w:lineRule="exact"/>
        <w:ind w:firstLineChars="200" w:firstLine="420"/>
        <w:rPr>
          <w:rFonts w:ascii="宋体" w:hAnsi="宋体"/>
          <w:szCs w:val="21"/>
        </w:rPr>
      </w:pPr>
      <w:r>
        <w:rPr>
          <w:rFonts w:ascii="宋体" w:hAnsi="宋体" w:hint="eastAsia"/>
          <w:szCs w:val="21"/>
        </w:rPr>
        <w:t xml:space="preserve">    </w:t>
      </w: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执笔人：郭枫楠   </w:t>
      </w:r>
    </w:p>
    <w:p w:rsidR="00A96322" w:rsidRDefault="00E64183">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审定人：徐茵     </w:t>
      </w:r>
    </w:p>
    <w:p w:rsidR="00A96322" w:rsidRDefault="00E64183">
      <w:pPr>
        <w:wordWrap w:val="0"/>
        <w:spacing w:line="440" w:lineRule="exact"/>
        <w:ind w:rightChars="50" w:right="105" w:firstLineChars="200" w:firstLine="480"/>
        <w:jc w:val="right"/>
        <w:rPr>
          <w:rFonts w:ascii="宋体" w:hAnsi="宋体" w:cs="宋体"/>
          <w:color w:val="000000"/>
          <w:szCs w:val="21"/>
        </w:rPr>
      </w:pPr>
      <w:r>
        <w:rPr>
          <w:rFonts w:ascii="宋体" w:hAnsi="宋体" w:cs="宋体" w:hint="eastAsia"/>
          <w:color w:val="000000"/>
          <w:sz w:val="24"/>
        </w:rPr>
        <w:t xml:space="preserve">批准人：汪瑞霞  </w:t>
      </w: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p w:rsidR="00A96322" w:rsidRDefault="00A96322">
      <w:pPr>
        <w:spacing w:line="240" w:lineRule="atLeast"/>
        <w:rPr>
          <w:rFonts w:ascii="宋体" w:hAnsi="宋体"/>
          <w:szCs w:val="21"/>
        </w:rPr>
      </w:pPr>
    </w:p>
    <w:bookmarkStart w:id="212" w:name="_Toc6101"/>
    <w:p w:rsidR="00A96322" w:rsidRDefault="00E64183">
      <w:pPr>
        <w:pStyle w:val="1"/>
        <w:spacing w:before="0" w:after="0" w:line="400" w:lineRule="exact"/>
        <w:rPr>
          <w:sz w:val="32"/>
          <w:szCs w:val="32"/>
        </w:rPr>
      </w:pPr>
      <w:r>
        <w:rPr>
          <w:rFonts w:ascii="黑体" w:eastAsia="黑体" w:hAnsi="黑体"/>
          <w:b w:val="0"/>
          <w:noProof/>
        </w:rPr>
        <w:lastRenderedPageBreak/>
        <mc:AlternateContent>
          <mc:Choice Requires="wps">
            <w:drawing>
              <wp:anchor distT="0" distB="0" distL="114300" distR="114300" simplePos="0" relativeHeight="251684352" behindDoc="0" locked="0" layoutInCell="1" allowOverlap="1">
                <wp:simplePos x="0" y="0"/>
                <wp:positionH relativeFrom="column">
                  <wp:posOffset>32385</wp:posOffset>
                </wp:positionH>
                <wp:positionV relativeFrom="paragraph">
                  <wp:posOffset>9525</wp:posOffset>
                </wp:positionV>
                <wp:extent cx="1371600" cy="245745"/>
                <wp:effectExtent l="4445" t="4445" r="14605" b="16510"/>
                <wp:wrapNone/>
                <wp:docPr id="66" name="Text Box 67"/>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szCs w:val="21"/>
                              </w:rPr>
                            </w:pPr>
                            <w:r>
                              <w:rPr>
                                <w:rFonts w:ascii="宋体" w:hAnsi="宋体" w:hint="eastAsia"/>
                                <w:bCs/>
                                <w:szCs w:val="21"/>
                              </w:rPr>
                              <w:t>课程代码17047030</w:t>
                            </w:r>
                          </w:p>
                        </w:txbxContent>
                      </wps:txbx>
                      <wps:bodyPr lIns="0" tIns="18034" rIns="0" bIns="18034" upright="1"/>
                    </wps:wsp>
                  </a:graphicData>
                </a:graphic>
              </wp:anchor>
            </w:drawing>
          </mc:Choice>
          <mc:Fallback xmlns:w15="http://schemas.microsoft.com/office/word/2012/wordml">
            <w:pict>
              <v:shape id="Text Box 67" o:spid="_x0000_s1026" o:spt="202" type="#_x0000_t202" style="position:absolute;left:0pt;margin-left:2.55pt;margin-top:0.75pt;height:19.35pt;width:108pt;z-index:251827200;mso-width-relative:page;mso-height-relative:page;" fillcolor="#FFFFFF" filled="t" stroked="t" coordsize="21600,21600" o:gfxdata="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wD259EAAAAGAQAADwAAAAAAAAABACAAAAAiAAAAZHJzL2Rvd25yZXYueG1sUEsBAhQAFAAA&#10;AAgAh07iQMS9FSr2AQAAFQQAAA4AAAAAAAAAAQAgAAAAIAEAAGRycy9lMm9Eb2MueG1sUEsFBgAA&#10;AAAGAAYAWQEAAIgFAAAAAA==&#10;">
                <v:fill on="t" focussize="0,0"/>
                <v:stroke color="#000000" joinstyle="miter"/>
                <v:imagedata o:title=""/>
                <o:lock v:ext="edit" aspectratio="f"/>
                <v:textbox inset="0mm,1.42pt,0mm,1.42pt">
                  <w:txbxContent>
                    <w:p>
                      <w:pPr>
                        <w:jc w:val="center"/>
                        <w:rPr>
                          <w:rFonts w:ascii="宋体" w:hAnsi="宋体"/>
                          <w:szCs w:val="21"/>
                        </w:rPr>
                      </w:pPr>
                      <w:r>
                        <w:rPr>
                          <w:rFonts w:hint="eastAsia" w:ascii="宋体" w:hAnsi="宋体"/>
                          <w:bCs/>
                          <w:szCs w:val="21"/>
                        </w:rPr>
                        <w:t>课程代码17047030</w:t>
                      </w:r>
                    </w:p>
                  </w:txbxContent>
                </v:textbox>
              </v:shape>
            </w:pict>
          </mc:Fallback>
        </mc:AlternateContent>
      </w:r>
    </w:p>
    <w:p w:rsidR="00A96322" w:rsidRDefault="00A96322">
      <w:pPr>
        <w:pStyle w:val="1"/>
        <w:spacing w:before="0" w:after="0" w:line="400" w:lineRule="exact"/>
        <w:rPr>
          <w:sz w:val="32"/>
          <w:szCs w:val="32"/>
        </w:rPr>
      </w:pPr>
    </w:p>
    <w:p w:rsidR="00A96322" w:rsidRDefault="00E64183">
      <w:pPr>
        <w:pStyle w:val="1"/>
        <w:spacing w:before="0" w:after="0" w:line="400" w:lineRule="exact"/>
        <w:jc w:val="center"/>
        <w:rPr>
          <w:rFonts w:ascii="黑体" w:eastAsia="黑体" w:hAnsi="黑体"/>
          <w:b w:val="0"/>
        </w:rPr>
      </w:pPr>
      <w:bookmarkStart w:id="213" w:name="_Toc14256"/>
      <w:r>
        <w:rPr>
          <w:rFonts w:ascii="黑体" w:eastAsia="黑体" w:hAnsi="黑体" w:hint="eastAsia"/>
          <w:b w:val="0"/>
        </w:rPr>
        <w:t>二维动画基础课程设计教学大纲</w:t>
      </w:r>
      <w:bookmarkEnd w:id="212"/>
      <w:bookmarkEnd w:id="213"/>
    </w:p>
    <w:p w:rsidR="00A96322" w:rsidRDefault="00E64183">
      <w:pPr>
        <w:pStyle w:val="NewNewNewNewNewNewNewNewNew"/>
        <w:spacing w:line="400" w:lineRule="exact"/>
        <w:jc w:val="center"/>
        <w:rPr>
          <w:rFonts w:ascii="宋体" w:hAnsi="宋体"/>
          <w:sz w:val="24"/>
        </w:rPr>
      </w:pPr>
      <w:r>
        <w:rPr>
          <w:rFonts w:ascii="宋体" w:hAnsi="宋体" w:hint="eastAsia"/>
          <w:sz w:val="24"/>
        </w:rPr>
        <w:t>（总学时数：2周，学分数：2）</w:t>
      </w:r>
    </w:p>
    <w:p w:rsidR="00A96322" w:rsidRDefault="00A96322">
      <w:pPr>
        <w:pStyle w:val="NewNewNewNewNewNewNewNewNew"/>
        <w:spacing w:line="400" w:lineRule="exact"/>
        <w:jc w:val="center"/>
        <w:rPr>
          <w:rFonts w:ascii="宋体" w:hAnsi="宋体"/>
          <w:sz w:val="24"/>
        </w:rPr>
      </w:pPr>
    </w:p>
    <w:p w:rsidR="00A96322" w:rsidRDefault="00E64183">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1. 性质：</w:t>
      </w:r>
      <w:r>
        <w:rPr>
          <w:rFonts w:ascii="宋体" w:hAnsi="宋体" w:hint="eastAsia"/>
          <w:sz w:val="24"/>
        </w:rPr>
        <w:t>二维动画基础设计课程设计是动画专业的一门重要的实践性教学课程。通过理论学习掌握必须的“应知”知识的基础上，通过实际的操作训练，使学生能在创作动画小短片时把二维动画基础课程学习的知识综合起来并结合实际进行运用。</w:t>
      </w:r>
    </w:p>
    <w:p w:rsidR="00A96322" w:rsidRDefault="00E64183">
      <w:pPr>
        <w:spacing w:line="400" w:lineRule="exact"/>
        <w:ind w:firstLineChars="200" w:firstLine="480"/>
        <w:rPr>
          <w:rFonts w:ascii="宋体" w:hAnsi="宋体"/>
          <w:sz w:val="24"/>
        </w:rPr>
      </w:pPr>
      <w:r>
        <w:rPr>
          <w:rFonts w:ascii="宋体" w:hAnsi="宋体" w:cs="宋体" w:hint="eastAsia"/>
          <w:color w:val="000000"/>
          <w:sz w:val="24"/>
        </w:rPr>
        <w:t>2. 任务和目的：</w:t>
      </w:r>
      <w:r>
        <w:rPr>
          <w:rFonts w:ascii="宋体" w:hAnsi="宋体" w:hint="eastAsia"/>
          <w:sz w:val="24"/>
        </w:rPr>
        <w:t>掌握计算机二维动画制作的流程及各个环节的详细内容，熟练掌握二维动画基础设计的正确步骤和正确方法，为学生今后的三维动画制作和毕业设计打下坚实的基础。</w:t>
      </w:r>
    </w:p>
    <w:p w:rsidR="00A96322" w:rsidRDefault="00E64183">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1. 设计准备</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w:t>
      </w:r>
      <w:r>
        <w:rPr>
          <w:rFonts w:ascii="宋体" w:hAnsi="宋体" w:hint="eastAsia"/>
          <w:sz w:val="24"/>
        </w:rPr>
        <w:t>熟练掌握二维动画基础设计的步骤与方法，</w:t>
      </w:r>
      <w:r>
        <w:rPr>
          <w:rFonts w:ascii="宋体" w:hAnsi="宋体" w:cs="宋体" w:hint="eastAsia"/>
          <w:color w:val="000000"/>
          <w:sz w:val="24"/>
        </w:rPr>
        <w:t>熟练运用FLASH软件，掌握不同的动画制作技法。</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2. 阅读指导书</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w:t>
      </w:r>
      <w:r>
        <w:rPr>
          <w:rFonts w:hint="eastAsia"/>
          <w:sz w:val="24"/>
        </w:rPr>
        <w:t>通过阅读设计指导书，了解课题设计的内容和基本进度要求。</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3. 确定方案</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要求：按照课题指导书的要求，发挥个人创作能力进行课题开发。</w:t>
      </w:r>
    </w:p>
    <w:p w:rsidR="00A96322" w:rsidRDefault="00E64183">
      <w:pPr>
        <w:spacing w:line="400" w:lineRule="exact"/>
        <w:ind w:firstLineChars="200" w:firstLine="480"/>
        <w:jc w:val="left"/>
        <w:rPr>
          <w:rFonts w:ascii="宋体" w:hAnsi="宋体" w:cs="宋体"/>
          <w:color w:val="000000"/>
          <w:sz w:val="24"/>
        </w:rPr>
      </w:pPr>
      <w:r>
        <w:rPr>
          <w:rFonts w:ascii="宋体" w:hAnsi="宋体" w:cs="宋体" w:hint="eastAsia"/>
          <w:color w:val="000000"/>
          <w:sz w:val="24"/>
        </w:rPr>
        <w:t>4．方案制作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要求：按照行业标准进行质量和进度监控。</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5. 课题评价</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要求：开展自评与互评环节。</w:t>
      </w:r>
    </w:p>
    <w:p w:rsidR="00A96322" w:rsidRDefault="00E64183">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119"/>
        <w:gridCol w:w="2693"/>
        <w:gridCol w:w="1338"/>
      </w:tblGrid>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备  注</w:t>
            </w:r>
          </w:p>
        </w:tc>
      </w:tr>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r>
              <w:rPr>
                <w:rFonts w:ascii="宋体" w:hAnsi="宋体" w:cs="宋体" w:hint="eastAsia"/>
                <w:color w:val="000000"/>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r>
              <w:rPr>
                <w:rFonts w:ascii="宋体" w:hAnsi="宋体" w:cs="宋体" w:hint="eastAsia"/>
                <w:color w:val="000000"/>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r>
              <w:rPr>
                <w:rFonts w:ascii="宋体" w:hAnsi="宋体" w:cs="宋体" w:hint="eastAsia"/>
                <w:color w:val="000000"/>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r>
              <w:rPr>
                <w:rFonts w:ascii="宋体" w:hAnsi="宋体" w:cs="宋体" w:hint="eastAsia"/>
                <w:color w:val="000000"/>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7天</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r w:rsidR="00A96322">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A96322" w:rsidRDefault="00E64183">
            <w:r>
              <w:rPr>
                <w:rFonts w:ascii="宋体" w:hAnsi="宋体" w:cs="宋体" w:hint="eastAsia"/>
                <w:color w:val="000000"/>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r w:rsidR="00A96322">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10</w:t>
            </w:r>
          </w:p>
        </w:tc>
        <w:tc>
          <w:tcPr>
            <w:tcW w:w="1338" w:type="dxa"/>
            <w:tcBorders>
              <w:top w:val="single" w:sz="4" w:space="0" w:color="auto"/>
              <w:left w:val="single" w:sz="4" w:space="0" w:color="auto"/>
              <w:bottom w:val="single" w:sz="4" w:space="0" w:color="auto"/>
              <w:right w:val="single" w:sz="4" w:space="0" w:color="auto"/>
            </w:tcBorders>
            <w:vAlign w:val="center"/>
          </w:tcPr>
          <w:p w:rsidR="00A96322" w:rsidRDefault="00A96322">
            <w:pPr>
              <w:spacing w:line="400" w:lineRule="exact"/>
              <w:jc w:val="center"/>
              <w:rPr>
                <w:rFonts w:ascii="宋体" w:hAnsi="宋体" w:cs="宋体"/>
                <w:color w:val="000000"/>
                <w:sz w:val="24"/>
              </w:rPr>
            </w:pPr>
          </w:p>
        </w:tc>
      </w:tr>
    </w:tbl>
    <w:p w:rsidR="00A96322" w:rsidRDefault="00E64183">
      <w:pPr>
        <w:pStyle w:val="NewNewNewNewNewNewNewNewNew"/>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A96322" w:rsidRDefault="00E64183">
      <w:pPr>
        <w:pStyle w:val="NewNewNewNewNewNewNewNewNew"/>
        <w:spacing w:line="400" w:lineRule="exact"/>
        <w:ind w:firstLineChars="206" w:firstLine="494"/>
        <w:rPr>
          <w:rFonts w:ascii="宋体" w:hAnsi="宋体"/>
          <w:sz w:val="24"/>
        </w:rPr>
      </w:pPr>
      <w:r>
        <w:rPr>
          <w:rFonts w:ascii="宋体" w:hAnsi="宋体" w:hint="eastAsia"/>
          <w:sz w:val="24"/>
        </w:rPr>
        <w:lastRenderedPageBreak/>
        <w:t>（一）先修课程</w:t>
      </w:r>
    </w:p>
    <w:p w:rsidR="00A96322" w:rsidRDefault="00E64183">
      <w:pPr>
        <w:pStyle w:val="NewNewNewNewNewNewNewNewNew"/>
        <w:spacing w:line="400" w:lineRule="exact"/>
        <w:ind w:firstLineChars="206" w:firstLine="494"/>
        <w:rPr>
          <w:rFonts w:ascii="宋体" w:hAnsi="宋体"/>
          <w:sz w:val="24"/>
        </w:rPr>
      </w:pPr>
      <w:r>
        <w:rPr>
          <w:rFonts w:ascii="宋体" w:hAnsi="宋体" w:hint="eastAsia"/>
          <w:color w:val="000000"/>
          <w:sz w:val="24"/>
        </w:rPr>
        <w:t>动画造型设计、原动画设计I、原动画设计II、</w:t>
      </w:r>
      <w:r>
        <w:rPr>
          <w:rFonts w:ascii="宋体" w:hAnsi="宋体" w:hint="eastAsia"/>
          <w:sz w:val="24"/>
        </w:rPr>
        <w:t>二维动画基础等课程。</w:t>
      </w:r>
    </w:p>
    <w:p w:rsidR="00A96322" w:rsidRDefault="00E64183">
      <w:pPr>
        <w:pStyle w:val="NewNewNewNewNewNewNewNewNew"/>
        <w:spacing w:line="400" w:lineRule="exact"/>
        <w:ind w:firstLineChars="206" w:firstLine="494"/>
        <w:rPr>
          <w:rFonts w:ascii="宋体" w:hAnsi="宋体"/>
          <w:sz w:val="24"/>
        </w:rPr>
      </w:pPr>
      <w:r>
        <w:rPr>
          <w:rFonts w:ascii="宋体" w:hAnsi="宋体" w:hint="eastAsia"/>
          <w:sz w:val="24"/>
        </w:rPr>
        <w:t>（二）教学建议</w:t>
      </w:r>
    </w:p>
    <w:p w:rsidR="00A96322" w:rsidRDefault="00E64183">
      <w:pPr>
        <w:pStyle w:val="NewNewNewNewNewNewNewNewNew"/>
        <w:spacing w:line="400" w:lineRule="exact"/>
        <w:ind w:firstLineChars="206" w:firstLine="494"/>
        <w:rPr>
          <w:rFonts w:ascii="宋体" w:hAnsi="宋体"/>
          <w:sz w:val="24"/>
        </w:rPr>
      </w:pPr>
      <w:r>
        <w:rPr>
          <w:rFonts w:ascii="宋体" w:hAnsi="宋体" w:hint="eastAsia"/>
          <w:sz w:val="24"/>
        </w:rPr>
        <w:t>1、本课程在动画专业机房上课。</w:t>
      </w:r>
    </w:p>
    <w:p w:rsidR="00A96322" w:rsidRDefault="00E64183">
      <w:pPr>
        <w:pStyle w:val="NewNewNewNewNewNewNewNewNew"/>
        <w:spacing w:line="400" w:lineRule="exact"/>
        <w:ind w:firstLineChars="206" w:firstLine="494"/>
        <w:rPr>
          <w:rFonts w:ascii="宋体" w:hAnsi="宋体"/>
          <w:sz w:val="24"/>
        </w:rPr>
      </w:pPr>
      <w:r>
        <w:rPr>
          <w:rFonts w:ascii="宋体" w:hAnsi="宋体" w:hint="eastAsia"/>
          <w:sz w:val="24"/>
        </w:rPr>
        <w:t>2、课程以学生实际动手设计、制作、练习为主。</w:t>
      </w:r>
    </w:p>
    <w:p w:rsidR="00A96322" w:rsidRDefault="00E64183">
      <w:pPr>
        <w:pStyle w:val="p0"/>
        <w:spacing w:line="400" w:lineRule="exact"/>
        <w:ind w:firstLineChars="200" w:firstLine="480"/>
        <w:jc w:val="left"/>
        <w:rPr>
          <w:rFonts w:ascii="宋体" w:hAnsi="宋体"/>
          <w:sz w:val="24"/>
          <w:szCs w:val="24"/>
        </w:rPr>
      </w:pPr>
      <w:r>
        <w:rPr>
          <w:rFonts w:ascii="宋体" w:hAnsi="宋体" w:hint="eastAsia"/>
          <w:sz w:val="24"/>
          <w:szCs w:val="24"/>
        </w:rPr>
        <w:t>3、本课程以课程设计期间学生考勤和作品的质量为考核标准，平时成绩为考勤分数，占总评的20%，考试成绩为作品分数，占总评的80%。</w:t>
      </w:r>
    </w:p>
    <w:p w:rsidR="00A96322" w:rsidRDefault="00E64183">
      <w:pPr>
        <w:pStyle w:val="NewNewNewNewNewNewNewNew"/>
        <w:spacing w:line="400" w:lineRule="exact"/>
        <w:ind w:firstLineChars="200" w:firstLine="480"/>
        <w:jc w:val="left"/>
        <w:rPr>
          <w:rFonts w:ascii="宋体" w:hAnsi="宋体"/>
          <w:color w:val="000000"/>
          <w:sz w:val="24"/>
        </w:rPr>
      </w:pPr>
      <w:r>
        <w:rPr>
          <w:rFonts w:ascii="宋体" w:hAnsi="宋体" w:hint="eastAsia"/>
          <w:color w:val="000000"/>
          <w:sz w:val="24"/>
        </w:rPr>
        <w:t>（三）教材及教学参考书：</w:t>
      </w:r>
    </w:p>
    <w:p w:rsidR="00A96322" w:rsidRDefault="00E64183">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1.  ADOBE公司著  牛国庆、孙腾霄译  《ADOBE FLASH PROFESSIONAL CC经典教程》  人民邮电出版社</w:t>
      </w:r>
    </w:p>
    <w:p w:rsidR="00A96322" w:rsidRDefault="00E64183">
      <w:pPr>
        <w:pStyle w:val="NewNewNewNewNewNewNewNew"/>
        <w:spacing w:line="400" w:lineRule="exact"/>
        <w:ind w:firstLineChars="250" w:firstLine="600"/>
        <w:jc w:val="left"/>
        <w:rPr>
          <w:rFonts w:ascii="宋体" w:hAnsi="宋体"/>
          <w:color w:val="000000"/>
          <w:sz w:val="24"/>
        </w:rPr>
      </w:pPr>
      <w:r>
        <w:rPr>
          <w:rFonts w:ascii="宋体" w:hAnsi="宋体" w:hint="eastAsia"/>
          <w:color w:val="000000"/>
          <w:sz w:val="24"/>
        </w:rPr>
        <w:t>2.  ACAA专家委员会DDC传媒（编）  《ADOBE FLASH CS6 PROFESSIONAL标准培训教材》 人民邮电出版社</w:t>
      </w:r>
    </w:p>
    <w:p w:rsidR="00A96322" w:rsidRDefault="00E64183">
      <w:pPr>
        <w:pStyle w:val="NewNewNewNewNewNewNewNewNew"/>
        <w:spacing w:line="400" w:lineRule="exact"/>
        <w:ind w:firstLineChars="206" w:firstLine="494"/>
        <w:jc w:val="right"/>
        <w:rPr>
          <w:rFonts w:ascii="宋体" w:hAnsi="宋体"/>
          <w:sz w:val="24"/>
        </w:rPr>
      </w:pPr>
      <w:r>
        <w:rPr>
          <w:rFonts w:ascii="宋体" w:hAnsi="宋体" w:hint="eastAsia"/>
          <w:sz w:val="24"/>
        </w:rPr>
        <w:t>执笔人：陶晶晶</w:t>
      </w:r>
    </w:p>
    <w:p w:rsidR="00A96322" w:rsidRDefault="00E64183">
      <w:pPr>
        <w:pStyle w:val="NewNewNewNewNewNewNewNewNew"/>
        <w:spacing w:line="400" w:lineRule="exact"/>
        <w:ind w:firstLineChars="206" w:firstLine="494"/>
        <w:jc w:val="right"/>
        <w:rPr>
          <w:rFonts w:ascii="宋体" w:hAnsi="宋体"/>
          <w:sz w:val="24"/>
        </w:rPr>
      </w:pPr>
      <w:r>
        <w:rPr>
          <w:rFonts w:ascii="宋体" w:hAnsi="宋体" w:hint="eastAsia"/>
          <w:sz w:val="24"/>
        </w:rPr>
        <w:t xml:space="preserve">    审核人：徐  </w:t>
      </w:r>
      <w:proofErr w:type="gramStart"/>
      <w:r>
        <w:rPr>
          <w:rFonts w:ascii="宋体" w:hAnsi="宋体" w:hint="eastAsia"/>
          <w:sz w:val="24"/>
        </w:rPr>
        <w:t>茵</w:t>
      </w:r>
      <w:proofErr w:type="gramEnd"/>
    </w:p>
    <w:p w:rsidR="00A96322" w:rsidRDefault="00E64183">
      <w:pPr>
        <w:pStyle w:val="NewNewNewNewNewNewNewNewNew"/>
        <w:spacing w:line="400" w:lineRule="exact"/>
        <w:ind w:firstLineChars="206" w:firstLine="494"/>
        <w:jc w:val="right"/>
        <w:rPr>
          <w:rFonts w:ascii="宋体" w:hAnsi="宋体"/>
          <w:sz w:val="24"/>
        </w:rPr>
      </w:pPr>
      <w:r>
        <w:rPr>
          <w:rFonts w:ascii="宋体" w:hAnsi="宋体" w:hint="eastAsia"/>
          <w:sz w:val="24"/>
        </w:rPr>
        <w:t>批准人：汪瑞霞</w:t>
      </w: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pStyle w:val="NewNewNewNewNewNewNewNewNew"/>
        <w:spacing w:line="400" w:lineRule="exact"/>
        <w:ind w:firstLineChars="206" w:firstLine="494"/>
        <w:jc w:val="right"/>
        <w:rPr>
          <w:rFonts w:ascii="宋体" w:hAnsi="宋体"/>
          <w:sz w:val="24"/>
        </w:rPr>
      </w:pPr>
    </w:p>
    <w:p w:rsidR="00A96322" w:rsidRDefault="00A96322">
      <w:pPr>
        <w:spacing w:line="240" w:lineRule="atLeast"/>
      </w:pPr>
    </w:p>
    <w:bookmarkStart w:id="214" w:name="_Toc304468144"/>
    <w:bookmarkStart w:id="215" w:name="_Toc304468220"/>
    <w:bookmarkStart w:id="216" w:name="_Toc292952940"/>
    <w:p w:rsidR="00A96322" w:rsidRDefault="00E64183">
      <w:pPr>
        <w:autoSpaceDE w:val="0"/>
        <w:autoSpaceDN w:val="0"/>
        <w:adjustRightInd w:val="0"/>
        <w:spacing w:line="360" w:lineRule="auto"/>
        <w:ind w:firstLineChars="200" w:firstLine="482"/>
        <w:rPr>
          <w:rFonts w:ascii="黑体" w:eastAsia="黑体" w:hAnsi="黑体" w:cs="黑体"/>
          <w:b/>
          <w:bCs/>
          <w:sz w:val="24"/>
        </w:rPr>
      </w:pPr>
      <w:r>
        <w:rPr>
          <w:rFonts w:ascii="黑体" w:eastAsia="黑体" w:hAnsi="黑体" w:cs="黑体" w:hint="eastAsia"/>
          <w:b/>
          <w:bCs/>
          <w:noProof/>
          <w:sz w:val="24"/>
        </w:rPr>
        <w:lastRenderedPageBreak/>
        <mc:AlternateContent>
          <mc:Choice Requires="wps">
            <w:drawing>
              <wp:anchor distT="0" distB="0" distL="114300" distR="114300" simplePos="0" relativeHeight="251685376"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67" name="Text Box 66"/>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szCs w:val="21"/>
                              </w:rPr>
                            </w:pPr>
                            <w:r>
                              <w:rPr>
                                <w:rFonts w:hint="eastAsia"/>
                                <w:bCs/>
                              </w:rPr>
                              <w:t>课程代码：</w:t>
                            </w:r>
                            <w:r>
                              <w:rPr>
                                <w:rFonts w:hint="eastAsia"/>
                                <w:bCs/>
                              </w:rPr>
                              <w:t>17049010</w:t>
                            </w:r>
                          </w:p>
                        </w:txbxContent>
                      </wps:txbx>
                      <wps:bodyPr lIns="0" tIns="18034" rIns="0" bIns="18034" upright="1"/>
                    </wps:wsp>
                  </a:graphicData>
                </a:graphic>
              </wp:anchor>
            </w:drawing>
          </mc:Choice>
          <mc:Fallback xmlns:w15="http://schemas.microsoft.com/office/word/2012/wordml">
            <w:pict>
              <v:shape id="Text Box 66" o:spid="_x0000_s1026" o:spt="202" type="#_x0000_t202" style="position:absolute;left:0pt;margin-left:-9pt;margin-top:0pt;height:19.35pt;width:108pt;z-index:251834368;mso-width-relative:page;mso-height-relative:page;" fillcolor="#FFFFFF" filled="t" stroked="t" coordsize="21600,21600" o:gfxdata="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QSYPndQAAAAHAQAADwAAAAAAAAABACAAAAAiAAAAZHJzL2Rvd25yZXYueG1sUEsBAhQA&#10;FAAAAAgAh07iQPkeIcH2AQAAFQQAAA4AAAAAAAAAAQAgAAAAIwEAAGRycy9lMm9Eb2MueG1sUEsF&#10;BgAAAAAGAAYAWQEAAIsFAAAAAA==&#10;">
                <v:fill on="t" focussize="0,0"/>
                <v:stroke color="#000000" joinstyle="miter"/>
                <v:imagedata o:title=""/>
                <o:lock v:ext="edit" aspectratio="f"/>
                <v:textbox inset="0mm,1.42pt,0mm,1.42pt">
                  <w:txbxContent>
                    <w:p>
                      <w:pPr>
                        <w:jc w:val="center"/>
                        <w:rPr>
                          <w:rFonts w:ascii="宋体" w:hAnsi="宋体"/>
                          <w:szCs w:val="21"/>
                        </w:rPr>
                      </w:pPr>
                      <w:r>
                        <w:rPr>
                          <w:rFonts w:hint="eastAsia"/>
                          <w:bCs/>
                        </w:rPr>
                        <w:t>课程代码：17049010</w:t>
                      </w:r>
                    </w:p>
                  </w:txbxContent>
                </v:textbox>
              </v:shape>
            </w:pict>
          </mc:Fallback>
        </mc:AlternateContent>
      </w:r>
    </w:p>
    <w:p w:rsidR="00A96322" w:rsidRDefault="00E64183">
      <w:pPr>
        <w:pStyle w:val="1"/>
        <w:jc w:val="center"/>
      </w:pPr>
      <w:bookmarkStart w:id="217" w:name="_Toc341259095"/>
      <w:bookmarkStart w:id="218" w:name="_Toc292952939"/>
      <w:bookmarkStart w:id="219" w:name="_Toc304637106"/>
      <w:bookmarkStart w:id="220" w:name="_Toc23913"/>
      <w:r>
        <w:rPr>
          <w:rFonts w:hint="eastAsia"/>
        </w:rPr>
        <w:t>三维动画基础</w:t>
      </w:r>
      <w:r>
        <w:rPr>
          <w:rFonts w:hint="eastAsia"/>
        </w:rPr>
        <w:t>I</w:t>
      </w:r>
      <w:r>
        <w:rPr>
          <w:rFonts w:hint="eastAsia"/>
        </w:rPr>
        <w:t>课程设计教学大纲</w:t>
      </w:r>
      <w:bookmarkEnd w:id="217"/>
      <w:bookmarkEnd w:id="218"/>
      <w:bookmarkEnd w:id="219"/>
      <w:bookmarkEnd w:id="220"/>
    </w:p>
    <w:p w:rsidR="00A96322" w:rsidRDefault="00E64183">
      <w:pPr>
        <w:jc w:val="center"/>
        <w:rPr>
          <w:rFonts w:ascii="宋体" w:hAnsi="宋体" w:cs="宋体"/>
          <w:color w:val="000000"/>
          <w:sz w:val="24"/>
        </w:rPr>
      </w:pPr>
      <w:r>
        <w:rPr>
          <w:rFonts w:ascii="宋体" w:hAnsi="宋体" w:cs="宋体" w:hint="eastAsia"/>
          <w:color w:val="000000"/>
          <w:sz w:val="24"/>
        </w:rPr>
        <w:t>（总学时数：2周，学分数：2）</w:t>
      </w:r>
    </w:p>
    <w:p w:rsidR="00A96322" w:rsidRDefault="00A96322">
      <w:pPr>
        <w:jc w:val="center"/>
        <w:rPr>
          <w:rFonts w:ascii="宋体" w:hAnsi="宋体" w:cs="宋体"/>
          <w:color w:val="000000"/>
          <w:sz w:val="24"/>
        </w:rPr>
      </w:pP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一、课程的性质、目的和任务</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1. 性质：本课程设计是动画专业学生必修的实践性教学环节。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2. 任务和目的：课程要求学生在三维动画基础I的学习基础之上进一步熟悉三维动画软件的操作，并完成一幅三维静</w:t>
      </w:r>
      <w:proofErr w:type="gramStart"/>
      <w:r>
        <w:rPr>
          <w:rFonts w:ascii="宋体" w:hAnsi="宋体" w:cs="宋体" w:hint="eastAsia"/>
          <w:color w:val="000000"/>
          <w:sz w:val="24"/>
        </w:rPr>
        <w:t>帧作品</w:t>
      </w:r>
      <w:proofErr w:type="gramEnd"/>
      <w:r>
        <w:rPr>
          <w:rFonts w:ascii="宋体" w:hAnsi="宋体" w:cs="宋体" w:hint="eastAsia"/>
          <w:color w:val="000000"/>
          <w:sz w:val="24"/>
        </w:rPr>
        <w:t>的创作。目的主要是综合实践电脑动画制作的相关理论，巩固和加强对理论的认识和理解；熟悉电脑动画制作实验的操作过程、使学生通过集中训练来掌握三维动画的创作方法。</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二、课程的基本内容和要求：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l、设计准备：</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要求：（1）理解课程要求。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（2）完成静</w:t>
      </w:r>
      <w:proofErr w:type="gramStart"/>
      <w:r>
        <w:rPr>
          <w:rFonts w:ascii="宋体" w:hAnsi="宋体" w:cs="宋体" w:hint="eastAsia"/>
          <w:color w:val="000000"/>
          <w:sz w:val="24"/>
        </w:rPr>
        <w:t>帧作品</w:t>
      </w:r>
      <w:proofErr w:type="gramEnd"/>
      <w:r>
        <w:rPr>
          <w:rFonts w:ascii="宋体" w:hAnsi="宋体" w:cs="宋体" w:hint="eastAsia"/>
          <w:color w:val="000000"/>
          <w:sz w:val="24"/>
        </w:rPr>
        <w:t>收集与风格分析。</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（3）完成作品创意构思与草图勾绘。</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2、三维创作：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要求：（1）模型准确，布线合理。</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（2）UV合理，贴图准确，材质到位。 </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（3）灯光合理，分层正确，渲染符合要求。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（4）合成到位，作品具有感染力。</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3、作品提交与讲评：</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要求：（1）作品提交符合要求（尺寸、分辨率等）</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（2）完成对每一幅作品的总结与点评。</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三、时间分配表：</w:t>
      </w:r>
    </w:p>
    <w:tbl>
      <w:tblPr>
        <w:tblW w:w="810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67"/>
        <w:gridCol w:w="4609"/>
        <w:gridCol w:w="941"/>
        <w:gridCol w:w="955"/>
        <w:gridCol w:w="833"/>
      </w:tblGrid>
      <w:tr w:rsidR="00A96322">
        <w:trPr>
          <w:jc w:val="center"/>
        </w:trPr>
        <w:tc>
          <w:tcPr>
            <w:tcW w:w="7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46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实践</w:t>
            </w: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trHeight w:val="838"/>
          <w:jc w:val="center"/>
        </w:trPr>
        <w:tc>
          <w:tcPr>
            <w:tcW w:w="7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46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设计准备：</w:t>
            </w:r>
          </w:p>
          <w:p w:rsidR="00A96322" w:rsidRDefault="00E64183">
            <w:pPr>
              <w:tabs>
                <w:tab w:val="left" w:pos="900"/>
              </w:tabs>
              <w:spacing w:line="400" w:lineRule="exact"/>
              <w:jc w:val="left"/>
              <w:rPr>
                <w:sz w:val="24"/>
              </w:rPr>
            </w:pPr>
            <w:r>
              <w:rPr>
                <w:rFonts w:hint="eastAsia"/>
                <w:sz w:val="24"/>
              </w:rPr>
              <w:t>理解课程要求、完成作品收集与风格分析</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r>
      <w:tr w:rsidR="00A96322">
        <w:trPr>
          <w:trHeight w:val="744"/>
          <w:jc w:val="center"/>
        </w:trPr>
        <w:tc>
          <w:tcPr>
            <w:tcW w:w="7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46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设计准备：</w:t>
            </w:r>
          </w:p>
          <w:p w:rsidR="00A96322" w:rsidRDefault="00E64183">
            <w:pPr>
              <w:tabs>
                <w:tab w:val="left" w:pos="900"/>
              </w:tabs>
              <w:spacing w:line="400" w:lineRule="exact"/>
              <w:jc w:val="left"/>
              <w:rPr>
                <w:sz w:val="24"/>
              </w:rPr>
            </w:pPr>
            <w:r>
              <w:rPr>
                <w:rFonts w:hint="eastAsia"/>
                <w:sz w:val="24"/>
              </w:rPr>
              <w:t>风格构思与草图勾绘</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r>
      <w:tr w:rsidR="00A96322">
        <w:trPr>
          <w:trHeight w:val="505"/>
          <w:jc w:val="center"/>
        </w:trPr>
        <w:tc>
          <w:tcPr>
            <w:tcW w:w="7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3</w:t>
            </w:r>
          </w:p>
        </w:tc>
        <w:tc>
          <w:tcPr>
            <w:tcW w:w="46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三维创作</w:t>
            </w:r>
            <w:r>
              <w:rPr>
                <w:rFonts w:hint="eastAsia"/>
                <w:sz w:val="24"/>
              </w:rPr>
              <w:t>:</w:t>
            </w:r>
          </w:p>
          <w:p w:rsidR="00A96322" w:rsidRDefault="00E64183">
            <w:pPr>
              <w:tabs>
                <w:tab w:val="left" w:pos="900"/>
              </w:tabs>
              <w:spacing w:line="400" w:lineRule="exact"/>
              <w:jc w:val="left"/>
              <w:rPr>
                <w:sz w:val="24"/>
              </w:rPr>
            </w:pPr>
            <w:r>
              <w:rPr>
                <w:rFonts w:hint="eastAsia"/>
                <w:sz w:val="24"/>
              </w:rPr>
              <w:t>模型制作、</w:t>
            </w:r>
            <w:r>
              <w:rPr>
                <w:rFonts w:hint="eastAsia"/>
                <w:sz w:val="24"/>
              </w:rPr>
              <w:t>UV</w:t>
            </w:r>
            <w:r>
              <w:rPr>
                <w:rFonts w:hint="eastAsia"/>
                <w:sz w:val="24"/>
              </w:rPr>
              <w:t>展开、贴图绘制、材质调节、灯光照明、渲染、场景特效添加</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7</w:t>
            </w:r>
            <w:r>
              <w:rPr>
                <w:rFonts w:hint="eastAsia"/>
                <w:sz w:val="24"/>
              </w:rPr>
              <w:t>天</w:t>
            </w: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7.5</w:t>
            </w:r>
            <w:r>
              <w:rPr>
                <w:rFonts w:hint="eastAsia"/>
                <w:sz w:val="24"/>
              </w:rPr>
              <w:t>天</w:t>
            </w:r>
          </w:p>
        </w:tc>
      </w:tr>
      <w:tr w:rsidR="00A96322">
        <w:trPr>
          <w:trHeight w:val="272"/>
          <w:jc w:val="center"/>
        </w:trPr>
        <w:tc>
          <w:tcPr>
            <w:tcW w:w="7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lastRenderedPageBreak/>
              <w:t>4</w:t>
            </w:r>
          </w:p>
        </w:tc>
        <w:tc>
          <w:tcPr>
            <w:tcW w:w="4609"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作品提交与讲评</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p>
        </w:tc>
      </w:tr>
      <w:tr w:rsidR="00A96322">
        <w:trPr>
          <w:jc w:val="center"/>
        </w:trPr>
        <w:tc>
          <w:tcPr>
            <w:tcW w:w="5376" w:type="dxa"/>
            <w:gridSpan w:val="2"/>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小</w:t>
            </w:r>
            <w:r>
              <w:rPr>
                <w:rFonts w:hint="eastAsia"/>
                <w:sz w:val="24"/>
              </w:rPr>
              <w:t xml:space="preserve">   </w:t>
            </w:r>
            <w:r>
              <w:rPr>
                <w:rFonts w:hint="eastAsia"/>
                <w:sz w:val="24"/>
              </w:rPr>
              <w:t>计</w:t>
            </w:r>
          </w:p>
        </w:tc>
        <w:tc>
          <w:tcPr>
            <w:tcW w:w="941"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1.5</w:t>
            </w:r>
            <w:r>
              <w:rPr>
                <w:rFonts w:hint="eastAsia"/>
                <w:sz w:val="24"/>
              </w:rPr>
              <w:t>天</w:t>
            </w:r>
          </w:p>
        </w:tc>
        <w:tc>
          <w:tcPr>
            <w:tcW w:w="955"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8.5</w:t>
            </w:r>
            <w:r>
              <w:rPr>
                <w:rFonts w:hint="eastAsia"/>
                <w:sz w:val="24"/>
              </w:rPr>
              <w:t>天</w:t>
            </w:r>
          </w:p>
        </w:tc>
        <w:tc>
          <w:tcPr>
            <w:tcW w:w="833"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10</w:t>
            </w:r>
            <w:r>
              <w:rPr>
                <w:rFonts w:hint="eastAsia"/>
                <w:sz w:val="24"/>
              </w:rPr>
              <w:t>天</w:t>
            </w:r>
          </w:p>
        </w:tc>
      </w:tr>
    </w:tbl>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四、有关说明：</w:t>
      </w:r>
    </w:p>
    <w:p w:rsidR="00A96322" w:rsidRDefault="00E64183">
      <w:pPr>
        <w:tabs>
          <w:tab w:val="left" w:pos="900"/>
        </w:tabs>
        <w:spacing w:line="400" w:lineRule="exact"/>
        <w:rPr>
          <w:sz w:val="24"/>
        </w:rPr>
      </w:pPr>
      <w:r>
        <w:rPr>
          <w:rFonts w:hint="eastAsia"/>
          <w:sz w:val="24"/>
        </w:rPr>
        <w:t xml:space="preserve">    </w:t>
      </w:r>
      <w:r>
        <w:rPr>
          <w:rFonts w:hint="eastAsia"/>
          <w:sz w:val="24"/>
        </w:rPr>
        <w:t>（一）先修课程</w:t>
      </w:r>
    </w:p>
    <w:p w:rsidR="00A96322" w:rsidRDefault="00E64183">
      <w:pPr>
        <w:tabs>
          <w:tab w:val="left" w:pos="900"/>
        </w:tabs>
        <w:spacing w:line="400" w:lineRule="exact"/>
        <w:rPr>
          <w:sz w:val="24"/>
        </w:rPr>
      </w:pPr>
      <w:r>
        <w:rPr>
          <w:rFonts w:hint="eastAsia"/>
          <w:sz w:val="24"/>
        </w:rPr>
        <w:t xml:space="preserve">     </w:t>
      </w:r>
      <w:r>
        <w:rPr>
          <w:rFonts w:hint="eastAsia"/>
          <w:sz w:val="24"/>
        </w:rPr>
        <w:t>动画造型设计、场景设计、三维动画基础</w:t>
      </w:r>
      <w:r>
        <w:rPr>
          <w:rFonts w:hint="eastAsia"/>
          <w:sz w:val="24"/>
        </w:rPr>
        <w:t>I</w:t>
      </w:r>
      <w:r>
        <w:rPr>
          <w:rFonts w:hint="eastAsia"/>
          <w:sz w:val="24"/>
        </w:rPr>
        <w:t>等。</w:t>
      </w:r>
    </w:p>
    <w:p w:rsidR="00A96322" w:rsidRDefault="00E64183">
      <w:pPr>
        <w:tabs>
          <w:tab w:val="left" w:pos="900"/>
        </w:tabs>
        <w:spacing w:line="400" w:lineRule="exact"/>
        <w:rPr>
          <w:sz w:val="24"/>
        </w:rPr>
      </w:pPr>
      <w:r>
        <w:rPr>
          <w:rFonts w:hint="eastAsia"/>
          <w:sz w:val="24"/>
        </w:rPr>
        <w:t xml:space="preserve">    </w:t>
      </w:r>
      <w:r>
        <w:rPr>
          <w:rFonts w:hint="eastAsia"/>
          <w:sz w:val="24"/>
        </w:rPr>
        <w:t>（二）教学建议</w:t>
      </w:r>
    </w:p>
    <w:p w:rsidR="00A96322" w:rsidRDefault="00E64183">
      <w:pPr>
        <w:tabs>
          <w:tab w:val="left" w:pos="900"/>
        </w:tabs>
        <w:spacing w:line="400" w:lineRule="exact"/>
        <w:rPr>
          <w:sz w:val="24"/>
        </w:rPr>
      </w:pPr>
      <w:r>
        <w:rPr>
          <w:rFonts w:hint="eastAsia"/>
          <w:sz w:val="24"/>
        </w:rPr>
        <w:t xml:space="preserve">     </w:t>
      </w:r>
      <w:r>
        <w:rPr>
          <w:rFonts w:hint="eastAsia"/>
          <w:sz w:val="24"/>
        </w:rPr>
        <w:t>课程以学生实际动手设计、制作为主；本课程需要使用</w:t>
      </w:r>
      <w:r>
        <w:rPr>
          <w:rFonts w:hint="eastAsia"/>
          <w:sz w:val="24"/>
        </w:rPr>
        <w:t>pc</w:t>
      </w:r>
      <w:r>
        <w:rPr>
          <w:rFonts w:hint="eastAsia"/>
          <w:sz w:val="24"/>
        </w:rPr>
        <w:t>机房。</w:t>
      </w:r>
    </w:p>
    <w:p w:rsidR="00A96322" w:rsidRDefault="00E64183">
      <w:pPr>
        <w:tabs>
          <w:tab w:val="left" w:pos="900"/>
        </w:tabs>
        <w:spacing w:line="400" w:lineRule="exact"/>
        <w:rPr>
          <w:sz w:val="24"/>
        </w:rPr>
      </w:pPr>
      <w:r>
        <w:rPr>
          <w:rFonts w:hint="eastAsia"/>
          <w:sz w:val="24"/>
        </w:rPr>
        <w:t xml:space="preserve">    </w:t>
      </w:r>
      <w:r>
        <w:rPr>
          <w:rFonts w:hint="eastAsia"/>
          <w:sz w:val="24"/>
        </w:rPr>
        <w:t>（三）参考书目</w:t>
      </w:r>
    </w:p>
    <w:p w:rsidR="00A96322" w:rsidRDefault="00E64183">
      <w:pPr>
        <w:tabs>
          <w:tab w:val="left" w:pos="900"/>
        </w:tabs>
        <w:spacing w:line="400" w:lineRule="exact"/>
        <w:rPr>
          <w:sz w:val="24"/>
        </w:rPr>
      </w:pPr>
      <w:r>
        <w:rPr>
          <w:rFonts w:hint="eastAsia"/>
          <w:sz w:val="24"/>
        </w:rPr>
        <w:t xml:space="preserve">     1</w:t>
      </w:r>
      <w:r>
        <w:rPr>
          <w:rFonts w:hint="eastAsia"/>
          <w:sz w:val="24"/>
        </w:rPr>
        <w:t>、刘永刚</w:t>
      </w:r>
      <w:r>
        <w:rPr>
          <w:rFonts w:hint="eastAsia"/>
          <w:sz w:val="24"/>
        </w:rPr>
        <w:t xml:space="preserve">   </w:t>
      </w:r>
      <w:r>
        <w:rPr>
          <w:rFonts w:hint="eastAsia"/>
          <w:sz w:val="24"/>
        </w:rPr>
        <w:t>《动画模型制作技法及应用》</w:t>
      </w:r>
      <w:r>
        <w:rPr>
          <w:rFonts w:hint="eastAsia"/>
          <w:sz w:val="24"/>
        </w:rPr>
        <w:t xml:space="preserve">   </w:t>
      </w:r>
      <w:r>
        <w:rPr>
          <w:rFonts w:hint="eastAsia"/>
          <w:sz w:val="24"/>
        </w:rPr>
        <w:t>东南大学出版社</w:t>
      </w:r>
    </w:p>
    <w:p w:rsidR="00A96322" w:rsidRDefault="00E64183">
      <w:pPr>
        <w:tabs>
          <w:tab w:val="left" w:pos="900"/>
        </w:tabs>
        <w:spacing w:line="400" w:lineRule="exact"/>
        <w:rPr>
          <w:sz w:val="24"/>
        </w:rPr>
      </w:pPr>
      <w:r>
        <w:rPr>
          <w:rFonts w:hint="eastAsia"/>
          <w:sz w:val="24"/>
        </w:rPr>
        <w:t xml:space="preserve">     2</w:t>
      </w:r>
      <w:r>
        <w:rPr>
          <w:rFonts w:hint="eastAsia"/>
          <w:sz w:val="24"/>
        </w:rPr>
        <w:t>、刘永刚</w:t>
      </w:r>
      <w:r>
        <w:rPr>
          <w:rFonts w:hint="eastAsia"/>
          <w:sz w:val="24"/>
        </w:rPr>
        <w:t xml:space="preserve">   </w:t>
      </w:r>
      <w:r>
        <w:rPr>
          <w:rFonts w:hint="eastAsia"/>
          <w:sz w:val="24"/>
        </w:rPr>
        <w:t>《</w:t>
      </w:r>
      <w:r>
        <w:rPr>
          <w:rFonts w:hint="eastAsia"/>
          <w:sz w:val="24"/>
        </w:rPr>
        <w:t xml:space="preserve"> </w:t>
      </w:r>
      <w:r>
        <w:rPr>
          <w:rFonts w:hint="eastAsia"/>
          <w:sz w:val="24"/>
        </w:rPr>
        <w:t>三维场景设计与制作》</w:t>
      </w:r>
      <w:r>
        <w:rPr>
          <w:rFonts w:hint="eastAsia"/>
          <w:sz w:val="24"/>
        </w:rPr>
        <w:t xml:space="preserve">  </w:t>
      </w:r>
      <w:r>
        <w:rPr>
          <w:rFonts w:hint="eastAsia"/>
          <w:sz w:val="24"/>
        </w:rPr>
        <w:t>《东南大学出版社》</w:t>
      </w:r>
    </w:p>
    <w:p w:rsidR="00A96322" w:rsidRDefault="00E64183">
      <w:pPr>
        <w:tabs>
          <w:tab w:val="left" w:pos="900"/>
        </w:tabs>
        <w:spacing w:line="400" w:lineRule="exact"/>
        <w:rPr>
          <w:sz w:val="24"/>
        </w:rPr>
      </w:pPr>
      <w:r>
        <w:rPr>
          <w:rFonts w:hint="eastAsia"/>
          <w:sz w:val="24"/>
        </w:rPr>
        <w:t xml:space="preserve">     3</w:t>
      </w:r>
      <w:r>
        <w:rPr>
          <w:rFonts w:hint="eastAsia"/>
          <w:sz w:val="24"/>
        </w:rPr>
        <w:t>、</w:t>
      </w:r>
      <w:hyperlink r:id="rId52" w:history="1">
        <w:r>
          <w:rPr>
            <w:sz w:val="24"/>
          </w:rPr>
          <w:t>张为凯</w:t>
        </w:r>
      </w:hyperlink>
      <w:r>
        <w:rPr>
          <w:rFonts w:hint="eastAsia"/>
          <w:sz w:val="24"/>
        </w:rPr>
        <w:t>、</w:t>
      </w:r>
      <w:hyperlink r:id="rId53" w:history="1">
        <w:r>
          <w:rPr>
            <w:sz w:val="24"/>
          </w:rPr>
          <w:t>范延松</w:t>
        </w:r>
      </w:hyperlink>
      <w:r>
        <w:rPr>
          <w:sz w:val="24"/>
        </w:rPr>
        <w:t xml:space="preserve"> </w:t>
      </w:r>
      <w:r>
        <w:rPr>
          <w:rFonts w:hint="eastAsia"/>
          <w:sz w:val="24"/>
        </w:rPr>
        <w:t xml:space="preserve"> </w:t>
      </w:r>
      <w:r>
        <w:rPr>
          <w:rFonts w:hint="eastAsia"/>
          <w:sz w:val="24"/>
        </w:rPr>
        <w:t>《</w:t>
      </w:r>
      <w:r>
        <w:rPr>
          <w:sz w:val="24"/>
        </w:rPr>
        <w:t>Maya 2010</w:t>
      </w:r>
      <w:r>
        <w:rPr>
          <w:sz w:val="24"/>
        </w:rPr>
        <w:t>三维静帧艺术创作</w:t>
      </w:r>
      <w:r>
        <w:rPr>
          <w:rFonts w:hint="eastAsia"/>
          <w:sz w:val="24"/>
        </w:rPr>
        <w:t>》</w:t>
      </w:r>
      <w:r>
        <w:rPr>
          <w:rFonts w:hint="eastAsia"/>
          <w:sz w:val="24"/>
        </w:rPr>
        <w:t xml:space="preserve">  </w:t>
      </w:r>
      <w:hyperlink r:id="rId54" w:history="1">
        <w:r>
          <w:rPr>
            <w:sz w:val="24"/>
          </w:rPr>
          <w:t>中国铁道出版社</w:t>
        </w:r>
      </w:hyperlink>
    </w:p>
    <w:p w:rsidR="00A96322" w:rsidRDefault="00E64183">
      <w:pPr>
        <w:tabs>
          <w:tab w:val="left" w:pos="900"/>
        </w:tabs>
        <w:spacing w:line="400" w:lineRule="exact"/>
        <w:rPr>
          <w:sz w:val="24"/>
        </w:rPr>
      </w:pPr>
      <w:r>
        <w:rPr>
          <w:rFonts w:hint="eastAsia"/>
          <w:sz w:val="24"/>
        </w:rPr>
        <w:t xml:space="preserve">     4</w:t>
      </w:r>
      <w:r>
        <w:rPr>
          <w:rFonts w:hint="eastAsia"/>
          <w:sz w:val="24"/>
        </w:rPr>
        <w:t>、</w:t>
      </w:r>
      <w:hyperlink r:id="rId55" w:history="1">
        <w:r>
          <w:rPr>
            <w:sz w:val="24"/>
          </w:rPr>
          <w:t>杨庆钊</w:t>
        </w:r>
      </w:hyperlink>
      <w:r>
        <w:rPr>
          <w:sz w:val="24"/>
        </w:rPr>
        <w:t xml:space="preserve"> </w:t>
      </w:r>
      <w:r>
        <w:rPr>
          <w:rFonts w:hint="eastAsia"/>
          <w:sz w:val="24"/>
        </w:rPr>
        <w:t xml:space="preserve">  </w:t>
      </w:r>
      <w:r>
        <w:rPr>
          <w:rFonts w:hint="eastAsia"/>
          <w:sz w:val="24"/>
        </w:rPr>
        <w:t>《</w:t>
      </w:r>
      <w:r>
        <w:rPr>
          <w:sz w:val="24"/>
        </w:rPr>
        <w:t>突破平面</w:t>
      </w:r>
      <w:r>
        <w:rPr>
          <w:sz w:val="24"/>
        </w:rPr>
        <w:t>Maya</w:t>
      </w:r>
      <w:r>
        <w:rPr>
          <w:sz w:val="24"/>
        </w:rPr>
        <w:t>建模材质渲染深度剖析</w:t>
      </w:r>
      <w:r>
        <w:rPr>
          <w:rFonts w:hint="eastAsia"/>
          <w:sz w:val="24"/>
        </w:rPr>
        <w:t>》</w:t>
      </w:r>
      <w:r>
        <w:rPr>
          <w:sz w:val="24"/>
        </w:rPr>
        <w:t>（配光盘）</w:t>
      </w:r>
      <w:r>
        <w:rPr>
          <w:rFonts w:hint="eastAsia"/>
          <w:sz w:val="24"/>
        </w:rPr>
        <w:t xml:space="preserve">  </w:t>
      </w:r>
      <w:hyperlink r:id="rId56" w:history="1">
        <w:r>
          <w:rPr>
            <w:sz w:val="24"/>
          </w:rPr>
          <w:t>清华大学出版社</w:t>
        </w:r>
      </w:hyperlink>
    </w:p>
    <w:p w:rsidR="00A96322" w:rsidRDefault="00A96322">
      <w:pPr>
        <w:tabs>
          <w:tab w:val="left" w:pos="900"/>
        </w:tabs>
        <w:spacing w:line="400" w:lineRule="exact"/>
        <w:rPr>
          <w:sz w:val="24"/>
        </w:rPr>
      </w:pPr>
    </w:p>
    <w:p w:rsidR="00A96322" w:rsidRDefault="00A96322">
      <w:pPr>
        <w:tabs>
          <w:tab w:val="left" w:pos="900"/>
        </w:tabs>
        <w:spacing w:line="400" w:lineRule="exact"/>
        <w:rPr>
          <w:sz w:val="24"/>
        </w:rPr>
      </w:pPr>
    </w:p>
    <w:p w:rsidR="00A96322" w:rsidRDefault="00A96322">
      <w:pPr>
        <w:tabs>
          <w:tab w:val="left" w:pos="900"/>
        </w:tabs>
        <w:spacing w:line="400" w:lineRule="exact"/>
        <w:rPr>
          <w:sz w:val="24"/>
        </w:rPr>
      </w:pPr>
    </w:p>
    <w:p w:rsidR="00A96322" w:rsidRDefault="00A96322">
      <w:pPr>
        <w:tabs>
          <w:tab w:val="left" w:pos="900"/>
        </w:tabs>
        <w:spacing w:line="400" w:lineRule="exact"/>
        <w:rPr>
          <w:sz w:val="24"/>
        </w:rPr>
      </w:pPr>
    </w:p>
    <w:p w:rsidR="00A96322" w:rsidRDefault="00E64183">
      <w:pPr>
        <w:tabs>
          <w:tab w:val="left" w:pos="900"/>
        </w:tabs>
        <w:spacing w:line="400" w:lineRule="exact"/>
        <w:jc w:val="right"/>
        <w:rPr>
          <w:sz w:val="24"/>
        </w:rPr>
      </w:pPr>
      <w:r>
        <w:rPr>
          <w:rFonts w:hint="eastAsia"/>
          <w:sz w:val="24"/>
        </w:rPr>
        <w:t xml:space="preserve">                                               </w:t>
      </w: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E64183">
      <w:pPr>
        <w:autoSpaceDE w:val="0"/>
        <w:autoSpaceDN w:val="0"/>
        <w:adjustRightInd w:val="0"/>
        <w:spacing w:line="360" w:lineRule="exact"/>
        <w:ind w:firstLineChars="200" w:firstLine="643"/>
        <w:rPr>
          <w:rFonts w:ascii="黑体" w:eastAsia="黑体" w:hAnsi="黑体" w:cs="黑体"/>
          <w:b/>
          <w:bCs/>
          <w:sz w:val="32"/>
          <w:szCs w:val="32"/>
        </w:rPr>
      </w:pPr>
      <w:r>
        <w:rPr>
          <w:rFonts w:ascii="黑体" w:eastAsia="黑体" w:hAnsi="黑体" w:cs="黑体" w:hint="eastAsia"/>
          <w:b/>
          <w:bCs/>
          <w:noProof/>
          <w:sz w:val="32"/>
          <w:szCs w:val="32"/>
        </w:rPr>
        <mc:AlternateContent>
          <mc:Choice Requires="wps">
            <w:drawing>
              <wp:anchor distT="0" distB="0" distL="114300" distR="114300" simplePos="0" relativeHeight="251686400" behindDoc="0" locked="0" layoutInCell="1" allowOverlap="1">
                <wp:simplePos x="0" y="0"/>
                <wp:positionH relativeFrom="column">
                  <wp:posOffset>-114300</wp:posOffset>
                </wp:positionH>
                <wp:positionV relativeFrom="paragraph">
                  <wp:posOffset>0</wp:posOffset>
                </wp:positionV>
                <wp:extent cx="1371600" cy="245745"/>
                <wp:effectExtent l="4445" t="4445" r="14605" b="16510"/>
                <wp:wrapNone/>
                <wp:docPr id="68" name="Quad Arrow 4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17049220</w:t>
                            </w:r>
                          </w:p>
                        </w:txbxContent>
                      </wps:txbx>
                      <wps:bodyPr lIns="0" tIns="18034" rIns="0" bIns="18034" upright="1"/>
                    </wps:wsp>
                  </a:graphicData>
                </a:graphic>
              </wp:anchor>
            </w:drawing>
          </mc:Choice>
          <mc:Fallback xmlns:w15="http://schemas.microsoft.com/office/word/2012/wordml">
            <w:pict>
              <v:shape id="Quad Arrow 49" o:spid="_x0000_s1026" o:spt="202" type="#_x0000_t202" style="position:absolute;left:0pt;margin-left:-9pt;margin-top:0pt;height:19.35pt;width:108pt;z-index:251840512;mso-width-relative:page;mso-height-relative:page;" fillcolor="#FFFFFF" filled="t" stroked="t" coordsize="21600,21600" o:gfxdata="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EmD53UAAAABwEAAA8AAAAAAAAAAQAgAAAAIgAAAGRycy9kb3ducmV2LnhtbFBL&#10;AQIUABQAAAAIAIdO4kB/w3b/+gEAABcEAAAOAAAAAAAAAAEAIAAAACMBAABkcnMvZTJvRG9jLnht&#10;bFBLBQYAAAAABgAGAFkBAACPBQAAAAA=&#10;">
                <v:fill on="t" focussize="0,0"/>
                <v:stroke color="#000000" joinstyle="miter"/>
                <v:imagedata o:title=""/>
                <o:lock v:ext="edit" aspectratio="f"/>
                <v:textbox inset="0mm,1.42pt,0mm,1.42pt">
                  <w:txbxContent>
                    <w:p>
                      <w:pPr>
                        <w:jc w:val="center"/>
                        <w:rPr>
                          <w:rFonts w:hint="eastAsia"/>
                          <w:bCs/>
                        </w:rPr>
                      </w:pPr>
                      <w:r>
                        <w:rPr>
                          <w:rFonts w:hint="eastAsia"/>
                          <w:bCs/>
                        </w:rPr>
                        <w:t>课程代码：17049220</w:t>
                      </w:r>
                    </w:p>
                  </w:txbxContent>
                </v:textbox>
              </v:shape>
            </w:pict>
          </mc:Fallback>
        </mc:AlternateContent>
      </w:r>
    </w:p>
    <w:p w:rsidR="00A96322" w:rsidRDefault="00E64183">
      <w:pPr>
        <w:pStyle w:val="1"/>
        <w:jc w:val="center"/>
        <w:rPr>
          <w:rFonts w:ascii="黑体" w:eastAsia="黑体" w:hAnsi="黑体" w:cs="黑体"/>
          <w:b w:val="0"/>
          <w:bCs w:val="0"/>
        </w:rPr>
      </w:pPr>
      <w:bookmarkStart w:id="221" w:name="_Toc6109"/>
      <w:r>
        <w:rPr>
          <w:rFonts w:ascii="黑体" w:eastAsia="黑体" w:hAnsi="黑体" w:cs="黑体" w:hint="eastAsia"/>
          <w:b w:val="0"/>
          <w:bCs w:val="0"/>
        </w:rPr>
        <w:t>影视特效课程设计教学大纲</w:t>
      </w:r>
      <w:bookmarkEnd w:id="221"/>
    </w:p>
    <w:p w:rsidR="00A96322" w:rsidRDefault="00E64183">
      <w:pPr>
        <w:jc w:val="center"/>
        <w:rPr>
          <w:rFonts w:ascii="宋体" w:hAnsi="宋体" w:cs="宋体"/>
          <w:color w:val="000000"/>
          <w:sz w:val="24"/>
        </w:rPr>
      </w:pPr>
      <w:r>
        <w:rPr>
          <w:rFonts w:ascii="宋体" w:hAnsi="宋体" w:cs="宋体" w:hint="eastAsia"/>
          <w:color w:val="000000"/>
          <w:sz w:val="24"/>
        </w:rPr>
        <w:t>（总学时数：1周，学分数：1）</w:t>
      </w:r>
    </w:p>
    <w:p w:rsidR="00A96322" w:rsidRDefault="00A96322">
      <w:pPr>
        <w:jc w:val="center"/>
        <w:rPr>
          <w:rFonts w:ascii="宋体" w:hAnsi="宋体" w:cs="宋体"/>
          <w:color w:val="000000"/>
          <w:sz w:val="24"/>
        </w:rPr>
      </w:pP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一、课程的性质、任务和目的</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影视特效课程设计是动画专业学生必修的实践性教学环节。课程要求学生完成一系列典型性的综合特效创作。本课程重在加强学生对影视特效理论的认识和理解，并综合实践动画特效制作的相关实践知识，深入掌握影视特效制作的实现过程，为今后的动画制作及毕业设计打下坚实的基础。</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二、课程的基本内容和要求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1. 设计准备</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要求：（1）了解课程设计要求。</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（2）Maya特效工具分析。</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（3）常见特效的基本归类与实现方式分析。</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2、特效创作：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要求：（1）完成烟、火、烟花、爆炸等特效创作。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（2）完成水系列特效创作。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（3）完成自然现象类特效如云、雾、闪电、雨等创作。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（4）完成布料类特效创作。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（5）完</w:t>
      </w:r>
      <w:proofErr w:type="gramStart"/>
      <w:r>
        <w:rPr>
          <w:rFonts w:ascii="宋体" w:hAnsi="宋体" w:cs="宋体" w:hint="eastAsia"/>
          <w:color w:val="000000"/>
          <w:sz w:val="24"/>
        </w:rPr>
        <w:t>成群组动画</w:t>
      </w:r>
      <w:proofErr w:type="gramEnd"/>
      <w:r>
        <w:rPr>
          <w:rFonts w:ascii="宋体" w:hAnsi="宋体" w:cs="宋体" w:hint="eastAsia"/>
          <w:color w:val="000000"/>
          <w:sz w:val="24"/>
        </w:rPr>
        <w:t>与大规模破碎类特效创作。</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3、作品提交与讲评</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要求：（1）作品提交符合要求（尺寸、分辨率等）</w:t>
      </w:r>
    </w:p>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 xml:space="preserve">      （2）完成对每一幅作品的总结与点评。</w:t>
      </w:r>
    </w:p>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三、学时分配表</w:t>
      </w:r>
    </w:p>
    <w:tbl>
      <w:tblPr>
        <w:tblW w:w="8201"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7"/>
        <w:gridCol w:w="4582"/>
        <w:gridCol w:w="927"/>
        <w:gridCol w:w="928"/>
        <w:gridCol w:w="867"/>
      </w:tblGrid>
      <w:tr w:rsidR="00A96322">
        <w:trPr>
          <w:jc w:val="center"/>
        </w:trPr>
        <w:tc>
          <w:tcPr>
            <w:tcW w:w="89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4582"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实践</w:t>
            </w: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trHeight w:val="838"/>
          <w:jc w:val="center"/>
        </w:trPr>
        <w:tc>
          <w:tcPr>
            <w:tcW w:w="89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p>
        </w:tc>
        <w:tc>
          <w:tcPr>
            <w:tcW w:w="4582"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设计准备：</w:t>
            </w:r>
          </w:p>
          <w:p w:rsidR="00A96322" w:rsidRDefault="00E64183">
            <w:pPr>
              <w:tabs>
                <w:tab w:val="left" w:pos="900"/>
              </w:tabs>
              <w:spacing w:line="400" w:lineRule="exact"/>
              <w:rPr>
                <w:sz w:val="24"/>
              </w:rPr>
            </w:pPr>
            <w:r>
              <w:rPr>
                <w:rFonts w:hint="eastAsia"/>
                <w:sz w:val="24"/>
              </w:rPr>
              <w:t>课程任务下达、</w:t>
            </w:r>
            <w:r>
              <w:rPr>
                <w:rFonts w:hint="eastAsia"/>
                <w:sz w:val="24"/>
              </w:rPr>
              <w:t>Maya</w:t>
            </w:r>
            <w:r>
              <w:rPr>
                <w:rFonts w:hint="eastAsia"/>
                <w:sz w:val="24"/>
              </w:rPr>
              <w:t>特效工具分析</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r>
      <w:tr w:rsidR="00A96322">
        <w:trPr>
          <w:trHeight w:val="744"/>
          <w:jc w:val="center"/>
        </w:trPr>
        <w:tc>
          <w:tcPr>
            <w:tcW w:w="89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4582"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创作准备：</w:t>
            </w:r>
          </w:p>
          <w:p w:rsidR="00A96322" w:rsidRDefault="00E64183">
            <w:pPr>
              <w:tabs>
                <w:tab w:val="left" w:pos="900"/>
              </w:tabs>
              <w:spacing w:line="400" w:lineRule="exact"/>
              <w:jc w:val="left"/>
              <w:rPr>
                <w:sz w:val="24"/>
              </w:rPr>
            </w:pPr>
            <w:r>
              <w:rPr>
                <w:rFonts w:hint="eastAsia"/>
                <w:sz w:val="24"/>
              </w:rPr>
              <w:t>常见特效的基本归类、参考素材收集及实现方式分析</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w:t>
            </w:r>
            <w:r>
              <w:rPr>
                <w:rFonts w:hint="eastAsia"/>
                <w:sz w:val="24"/>
              </w:rPr>
              <w:t>天</w:t>
            </w:r>
          </w:p>
        </w:tc>
      </w:tr>
      <w:tr w:rsidR="00A96322">
        <w:trPr>
          <w:trHeight w:val="897"/>
          <w:jc w:val="center"/>
        </w:trPr>
        <w:tc>
          <w:tcPr>
            <w:tcW w:w="89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lastRenderedPageBreak/>
              <w:t>3</w:t>
            </w:r>
          </w:p>
        </w:tc>
        <w:tc>
          <w:tcPr>
            <w:tcW w:w="4582"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rPr>
                <w:sz w:val="24"/>
              </w:rPr>
            </w:pPr>
            <w:r>
              <w:rPr>
                <w:rFonts w:hint="eastAsia"/>
                <w:sz w:val="24"/>
              </w:rPr>
              <w:t>特效创作：</w:t>
            </w:r>
          </w:p>
          <w:p w:rsidR="00A96322" w:rsidRDefault="00E64183">
            <w:pPr>
              <w:tabs>
                <w:tab w:val="left" w:pos="900"/>
              </w:tabs>
              <w:spacing w:line="400" w:lineRule="exact"/>
              <w:rPr>
                <w:sz w:val="24"/>
              </w:rPr>
            </w:pPr>
            <w:r>
              <w:rPr>
                <w:rFonts w:hint="eastAsia"/>
                <w:sz w:val="24"/>
              </w:rPr>
              <w:t>A</w:t>
            </w:r>
            <w:r>
              <w:rPr>
                <w:rFonts w:hint="eastAsia"/>
                <w:sz w:val="24"/>
              </w:rPr>
              <w:t>：烟、火、爆炸等特效创作</w:t>
            </w:r>
          </w:p>
          <w:p w:rsidR="00A96322" w:rsidRDefault="00E64183">
            <w:pPr>
              <w:tabs>
                <w:tab w:val="left" w:pos="900"/>
              </w:tabs>
              <w:spacing w:line="400" w:lineRule="exact"/>
              <w:rPr>
                <w:sz w:val="24"/>
              </w:rPr>
            </w:pPr>
            <w:r>
              <w:rPr>
                <w:rFonts w:hint="eastAsia"/>
                <w:sz w:val="24"/>
              </w:rPr>
              <w:t>B</w:t>
            </w:r>
            <w:r>
              <w:rPr>
                <w:rFonts w:hint="eastAsia"/>
                <w:sz w:val="24"/>
              </w:rPr>
              <w:t>：水系列特效创作</w:t>
            </w:r>
          </w:p>
          <w:p w:rsidR="00A96322" w:rsidRDefault="00E64183">
            <w:pPr>
              <w:tabs>
                <w:tab w:val="left" w:pos="900"/>
              </w:tabs>
              <w:spacing w:line="400" w:lineRule="exact"/>
              <w:rPr>
                <w:sz w:val="24"/>
              </w:rPr>
            </w:pPr>
            <w:r>
              <w:rPr>
                <w:rFonts w:hint="eastAsia"/>
                <w:sz w:val="24"/>
              </w:rPr>
              <w:t>C</w:t>
            </w:r>
            <w:r>
              <w:rPr>
                <w:rFonts w:hint="eastAsia"/>
                <w:sz w:val="24"/>
              </w:rPr>
              <w:t>：云、雾、闪电、雨等自然现象类特效创作</w:t>
            </w:r>
          </w:p>
          <w:p w:rsidR="00A96322" w:rsidRDefault="00E64183">
            <w:pPr>
              <w:tabs>
                <w:tab w:val="left" w:pos="900"/>
              </w:tabs>
              <w:spacing w:line="400" w:lineRule="exact"/>
              <w:rPr>
                <w:sz w:val="24"/>
              </w:rPr>
            </w:pPr>
            <w:r>
              <w:rPr>
                <w:rFonts w:hint="eastAsia"/>
                <w:sz w:val="24"/>
              </w:rPr>
              <w:t>D</w:t>
            </w:r>
            <w:r>
              <w:rPr>
                <w:rFonts w:hint="eastAsia"/>
                <w:sz w:val="24"/>
              </w:rPr>
              <w:t>：布料类特效创作</w:t>
            </w:r>
          </w:p>
          <w:p w:rsidR="00A96322" w:rsidRDefault="00E64183">
            <w:pPr>
              <w:tabs>
                <w:tab w:val="left" w:pos="900"/>
              </w:tabs>
              <w:spacing w:line="400" w:lineRule="exact"/>
              <w:rPr>
                <w:sz w:val="24"/>
              </w:rPr>
            </w:pPr>
            <w:r>
              <w:rPr>
                <w:rFonts w:hint="eastAsia"/>
                <w:sz w:val="24"/>
              </w:rPr>
              <w:t>E</w:t>
            </w:r>
            <w:r>
              <w:rPr>
                <w:rFonts w:hint="eastAsia"/>
                <w:sz w:val="24"/>
              </w:rPr>
              <w:t>：群组动画与大规模破碎类特效创作</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7</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7.5</w:t>
            </w:r>
            <w:r>
              <w:rPr>
                <w:rFonts w:hint="eastAsia"/>
                <w:sz w:val="24"/>
              </w:rPr>
              <w:t>天</w:t>
            </w:r>
          </w:p>
        </w:tc>
      </w:tr>
      <w:tr w:rsidR="00A96322">
        <w:trPr>
          <w:trHeight w:val="272"/>
          <w:jc w:val="center"/>
        </w:trPr>
        <w:tc>
          <w:tcPr>
            <w:tcW w:w="89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4</w:t>
            </w:r>
          </w:p>
        </w:tc>
        <w:tc>
          <w:tcPr>
            <w:tcW w:w="4582"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left"/>
              <w:rPr>
                <w:sz w:val="24"/>
              </w:rPr>
            </w:pPr>
            <w:r>
              <w:rPr>
                <w:rFonts w:hint="eastAsia"/>
                <w:sz w:val="24"/>
              </w:rPr>
              <w:t>作品提交与讲评</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0.5</w:t>
            </w:r>
          </w:p>
        </w:tc>
      </w:tr>
      <w:tr w:rsidR="00A96322">
        <w:trPr>
          <w:jc w:val="center"/>
        </w:trPr>
        <w:tc>
          <w:tcPr>
            <w:tcW w:w="5479" w:type="dxa"/>
            <w:gridSpan w:val="2"/>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小</w:t>
            </w:r>
            <w:r>
              <w:rPr>
                <w:rFonts w:hint="eastAsia"/>
                <w:sz w:val="24"/>
              </w:rPr>
              <w:t xml:space="preserve">   </w:t>
            </w:r>
            <w:r>
              <w:rPr>
                <w:rFonts w:hint="eastAsia"/>
                <w:sz w:val="24"/>
              </w:rPr>
              <w:t>计</w:t>
            </w:r>
          </w:p>
        </w:tc>
        <w:tc>
          <w:tcPr>
            <w:tcW w:w="92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1.5</w:t>
            </w:r>
            <w:r>
              <w:rPr>
                <w:rFonts w:hint="eastAsia"/>
                <w:sz w:val="24"/>
              </w:rPr>
              <w:t>天</w:t>
            </w:r>
          </w:p>
        </w:tc>
        <w:tc>
          <w:tcPr>
            <w:tcW w:w="928"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8.5</w:t>
            </w:r>
            <w:r>
              <w:rPr>
                <w:rFonts w:hint="eastAsia"/>
                <w:sz w:val="24"/>
              </w:rPr>
              <w:t>天</w:t>
            </w:r>
          </w:p>
        </w:tc>
        <w:tc>
          <w:tcPr>
            <w:tcW w:w="867"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10</w:t>
            </w:r>
            <w:r>
              <w:rPr>
                <w:rFonts w:hint="eastAsia"/>
                <w:sz w:val="24"/>
              </w:rPr>
              <w:t>天</w:t>
            </w:r>
          </w:p>
        </w:tc>
      </w:tr>
    </w:tbl>
    <w:p w:rsidR="00A96322" w:rsidRDefault="00E64183">
      <w:pPr>
        <w:spacing w:line="400" w:lineRule="exact"/>
        <w:ind w:firstLineChars="200" w:firstLine="560"/>
        <w:rPr>
          <w:rFonts w:ascii="黑体" w:eastAsia="黑体" w:hAnsi="黑体" w:cs="宋体"/>
          <w:bCs/>
          <w:color w:val="000000"/>
          <w:sz w:val="28"/>
          <w:szCs w:val="28"/>
        </w:rPr>
      </w:pPr>
      <w:r>
        <w:rPr>
          <w:rFonts w:ascii="黑体" w:eastAsia="黑体" w:hAnsi="黑体" w:cs="宋体" w:hint="eastAsia"/>
          <w:bCs/>
          <w:color w:val="000000"/>
          <w:sz w:val="28"/>
          <w:szCs w:val="28"/>
        </w:rPr>
        <w:t>四、有关说明：</w:t>
      </w:r>
    </w:p>
    <w:p w:rsidR="00A96322" w:rsidRDefault="00E64183">
      <w:pPr>
        <w:tabs>
          <w:tab w:val="left" w:pos="900"/>
        </w:tabs>
        <w:spacing w:line="400" w:lineRule="exact"/>
        <w:rPr>
          <w:sz w:val="24"/>
        </w:rPr>
      </w:pPr>
      <w:r>
        <w:rPr>
          <w:rFonts w:hint="eastAsia"/>
          <w:sz w:val="24"/>
        </w:rPr>
        <w:t xml:space="preserve">    </w:t>
      </w:r>
      <w:r>
        <w:rPr>
          <w:rFonts w:hint="eastAsia"/>
          <w:sz w:val="24"/>
        </w:rPr>
        <w:t>（一）先修课程</w:t>
      </w:r>
    </w:p>
    <w:p w:rsidR="00A96322" w:rsidRDefault="00E64183">
      <w:pPr>
        <w:tabs>
          <w:tab w:val="left" w:pos="900"/>
        </w:tabs>
        <w:spacing w:line="400" w:lineRule="exact"/>
        <w:rPr>
          <w:sz w:val="24"/>
        </w:rPr>
      </w:pPr>
      <w:r>
        <w:rPr>
          <w:rFonts w:hint="eastAsia"/>
          <w:sz w:val="24"/>
        </w:rPr>
        <w:t xml:space="preserve">     </w:t>
      </w:r>
      <w:r>
        <w:rPr>
          <w:rFonts w:hint="eastAsia"/>
          <w:sz w:val="24"/>
        </w:rPr>
        <w:t>三维动画基础</w:t>
      </w:r>
      <w:r>
        <w:rPr>
          <w:rFonts w:hint="eastAsia"/>
          <w:sz w:val="24"/>
        </w:rPr>
        <w:t>I</w:t>
      </w:r>
      <w:r>
        <w:rPr>
          <w:rFonts w:hint="eastAsia"/>
          <w:sz w:val="24"/>
        </w:rPr>
        <w:t>、三维动画基础</w:t>
      </w:r>
      <w:r>
        <w:rPr>
          <w:rFonts w:hint="eastAsia"/>
          <w:sz w:val="24"/>
        </w:rPr>
        <w:t>II</w:t>
      </w:r>
      <w:r>
        <w:rPr>
          <w:rFonts w:hint="eastAsia"/>
          <w:sz w:val="24"/>
        </w:rPr>
        <w:t>、影视特效等。</w:t>
      </w:r>
    </w:p>
    <w:p w:rsidR="00A96322" w:rsidRDefault="00E64183">
      <w:pPr>
        <w:tabs>
          <w:tab w:val="left" w:pos="900"/>
        </w:tabs>
        <w:spacing w:line="400" w:lineRule="exact"/>
        <w:rPr>
          <w:sz w:val="24"/>
        </w:rPr>
      </w:pPr>
      <w:r>
        <w:rPr>
          <w:rFonts w:hint="eastAsia"/>
          <w:sz w:val="24"/>
        </w:rPr>
        <w:t xml:space="preserve">    </w:t>
      </w:r>
      <w:r>
        <w:rPr>
          <w:rFonts w:hint="eastAsia"/>
          <w:sz w:val="24"/>
        </w:rPr>
        <w:t>（二）教学建议</w:t>
      </w:r>
    </w:p>
    <w:p w:rsidR="00A96322" w:rsidRDefault="00E64183">
      <w:pPr>
        <w:tabs>
          <w:tab w:val="left" w:pos="900"/>
        </w:tabs>
        <w:spacing w:line="400" w:lineRule="exact"/>
        <w:rPr>
          <w:sz w:val="24"/>
        </w:rPr>
      </w:pPr>
      <w:r>
        <w:rPr>
          <w:rFonts w:hint="eastAsia"/>
          <w:sz w:val="24"/>
        </w:rPr>
        <w:t xml:space="preserve">     </w:t>
      </w:r>
      <w:r>
        <w:rPr>
          <w:rFonts w:hint="eastAsia"/>
          <w:sz w:val="24"/>
        </w:rPr>
        <w:t>本课程需要使用</w:t>
      </w:r>
      <w:r>
        <w:rPr>
          <w:rFonts w:hint="eastAsia"/>
          <w:sz w:val="24"/>
        </w:rPr>
        <w:t>pc</w:t>
      </w:r>
      <w:r>
        <w:rPr>
          <w:rFonts w:hint="eastAsia"/>
          <w:sz w:val="24"/>
        </w:rPr>
        <w:t>机房，以学生动手设计、创作、练习为主。</w:t>
      </w:r>
      <w:r>
        <w:rPr>
          <w:rFonts w:hint="eastAsia"/>
          <w:sz w:val="24"/>
        </w:rPr>
        <w:t xml:space="preserve"> </w:t>
      </w:r>
    </w:p>
    <w:p w:rsidR="00A96322" w:rsidRDefault="00E64183">
      <w:pPr>
        <w:tabs>
          <w:tab w:val="left" w:pos="900"/>
        </w:tabs>
        <w:spacing w:line="400" w:lineRule="exact"/>
        <w:rPr>
          <w:sz w:val="24"/>
        </w:rPr>
      </w:pPr>
      <w:r>
        <w:rPr>
          <w:rFonts w:hint="eastAsia"/>
          <w:sz w:val="24"/>
        </w:rPr>
        <w:t xml:space="preserve">    </w:t>
      </w:r>
      <w:r>
        <w:rPr>
          <w:rFonts w:hint="eastAsia"/>
          <w:sz w:val="24"/>
        </w:rPr>
        <w:t>（三）参考书目</w:t>
      </w:r>
    </w:p>
    <w:p w:rsidR="00A96322" w:rsidRDefault="00E64183">
      <w:pPr>
        <w:tabs>
          <w:tab w:val="left" w:pos="900"/>
        </w:tabs>
        <w:spacing w:line="400" w:lineRule="exact"/>
        <w:rPr>
          <w:sz w:val="24"/>
        </w:rPr>
      </w:pPr>
      <w:r>
        <w:rPr>
          <w:rFonts w:hint="eastAsia"/>
          <w:sz w:val="24"/>
        </w:rPr>
        <w:t xml:space="preserve">     1</w:t>
      </w:r>
      <w:r>
        <w:rPr>
          <w:rFonts w:hint="eastAsia"/>
          <w:sz w:val="24"/>
        </w:rPr>
        <w:t>、刘永刚</w:t>
      </w:r>
      <w:r>
        <w:rPr>
          <w:rFonts w:hint="eastAsia"/>
          <w:sz w:val="24"/>
        </w:rPr>
        <w:t xml:space="preserve">   </w:t>
      </w:r>
      <w:r>
        <w:rPr>
          <w:rFonts w:hint="eastAsia"/>
          <w:sz w:val="24"/>
        </w:rPr>
        <w:t>《</w:t>
      </w:r>
      <w:r>
        <w:rPr>
          <w:rFonts w:hint="eastAsia"/>
          <w:sz w:val="24"/>
        </w:rPr>
        <w:t>Maya</w:t>
      </w:r>
      <w:r>
        <w:rPr>
          <w:rFonts w:hint="eastAsia"/>
          <w:sz w:val="24"/>
        </w:rPr>
        <w:t>粒子系统应用》</w:t>
      </w:r>
      <w:r>
        <w:rPr>
          <w:rFonts w:hint="eastAsia"/>
          <w:sz w:val="24"/>
        </w:rPr>
        <w:t xml:space="preserve">   </w:t>
      </w:r>
      <w:r>
        <w:rPr>
          <w:rFonts w:hint="eastAsia"/>
          <w:sz w:val="24"/>
        </w:rPr>
        <w:t>东南大学出版社</w:t>
      </w:r>
    </w:p>
    <w:p w:rsidR="00A96322" w:rsidRDefault="00E64183">
      <w:pPr>
        <w:tabs>
          <w:tab w:val="left" w:pos="900"/>
        </w:tabs>
        <w:spacing w:line="400" w:lineRule="exact"/>
        <w:rPr>
          <w:sz w:val="24"/>
        </w:rPr>
      </w:pPr>
      <w:r>
        <w:rPr>
          <w:rFonts w:hint="eastAsia"/>
          <w:sz w:val="24"/>
        </w:rPr>
        <w:t xml:space="preserve">     2</w:t>
      </w:r>
      <w:r>
        <w:rPr>
          <w:rFonts w:hint="eastAsia"/>
          <w:sz w:val="24"/>
        </w:rPr>
        <w:t>、火星时代</w:t>
      </w:r>
      <w:r>
        <w:rPr>
          <w:rFonts w:hint="eastAsia"/>
          <w:sz w:val="24"/>
        </w:rPr>
        <w:t xml:space="preserve">   </w:t>
      </w:r>
      <w:r>
        <w:rPr>
          <w:rFonts w:hint="eastAsia"/>
          <w:sz w:val="24"/>
        </w:rPr>
        <w:t>《</w:t>
      </w:r>
      <w:r>
        <w:rPr>
          <w:rFonts w:hint="eastAsia"/>
          <w:sz w:val="24"/>
        </w:rPr>
        <w:t>Maya</w:t>
      </w:r>
      <w:r>
        <w:rPr>
          <w:rFonts w:hint="eastAsia"/>
          <w:sz w:val="24"/>
        </w:rPr>
        <w:t>动力学火星课堂》</w:t>
      </w:r>
      <w:r>
        <w:rPr>
          <w:rFonts w:hint="eastAsia"/>
          <w:sz w:val="24"/>
        </w:rPr>
        <w:t xml:space="preserve">   </w:t>
      </w:r>
      <w:r>
        <w:rPr>
          <w:rFonts w:hint="eastAsia"/>
          <w:sz w:val="24"/>
        </w:rPr>
        <w:t>人民邮电出版社</w:t>
      </w:r>
    </w:p>
    <w:p w:rsidR="00A96322" w:rsidRDefault="00E64183">
      <w:pPr>
        <w:tabs>
          <w:tab w:val="left" w:pos="900"/>
        </w:tabs>
        <w:spacing w:line="400" w:lineRule="exact"/>
        <w:rPr>
          <w:sz w:val="24"/>
        </w:rPr>
      </w:pPr>
      <w:r>
        <w:rPr>
          <w:rFonts w:hint="eastAsia"/>
          <w:sz w:val="24"/>
        </w:rPr>
        <w:t xml:space="preserve">     3</w:t>
      </w:r>
      <w:r>
        <w:rPr>
          <w:rFonts w:hint="eastAsia"/>
          <w:sz w:val="24"/>
        </w:rPr>
        <w:t>、完美动力</w:t>
      </w:r>
      <w:r>
        <w:rPr>
          <w:rFonts w:hint="eastAsia"/>
          <w:sz w:val="24"/>
        </w:rPr>
        <w:t xml:space="preserve">   </w:t>
      </w:r>
      <w:r>
        <w:rPr>
          <w:rFonts w:hint="eastAsia"/>
          <w:sz w:val="24"/>
        </w:rPr>
        <w:t>《</w:t>
      </w:r>
      <w:r>
        <w:rPr>
          <w:rFonts w:hint="eastAsia"/>
          <w:sz w:val="24"/>
        </w:rPr>
        <w:t>Maya</w:t>
      </w:r>
      <w:r>
        <w:rPr>
          <w:rFonts w:hint="eastAsia"/>
          <w:sz w:val="24"/>
        </w:rPr>
        <w:t>动力学》</w:t>
      </w:r>
      <w:r>
        <w:rPr>
          <w:rFonts w:hint="eastAsia"/>
          <w:sz w:val="24"/>
        </w:rPr>
        <w:t xml:space="preserve">    </w:t>
      </w:r>
      <w:r>
        <w:rPr>
          <w:rFonts w:hint="eastAsia"/>
          <w:sz w:val="24"/>
        </w:rPr>
        <w:t>海洋出版社</w:t>
      </w:r>
    </w:p>
    <w:p w:rsidR="00A96322" w:rsidRDefault="00A96322">
      <w:pPr>
        <w:tabs>
          <w:tab w:val="left" w:pos="900"/>
        </w:tabs>
        <w:spacing w:line="400" w:lineRule="exact"/>
        <w:rPr>
          <w:sz w:val="24"/>
        </w:rPr>
      </w:pPr>
    </w:p>
    <w:p w:rsidR="00A96322" w:rsidRDefault="00A96322">
      <w:pPr>
        <w:tabs>
          <w:tab w:val="left" w:pos="900"/>
        </w:tabs>
        <w:spacing w:line="400" w:lineRule="exact"/>
        <w:ind w:firstLineChars="200" w:firstLine="480"/>
        <w:rPr>
          <w:sz w:val="24"/>
        </w:rPr>
      </w:pPr>
    </w:p>
    <w:p w:rsidR="00A96322" w:rsidRDefault="00E64183">
      <w:pPr>
        <w:tabs>
          <w:tab w:val="left" w:pos="900"/>
        </w:tabs>
        <w:wordWrap w:val="0"/>
        <w:spacing w:line="400" w:lineRule="exact"/>
        <w:ind w:firstLineChars="200" w:firstLine="480"/>
        <w:jc w:val="right"/>
        <w:rPr>
          <w:sz w:val="24"/>
        </w:rPr>
      </w:pPr>
      <w:r>
        <w:rPr>
          <w:rFonts w:hint="eastAsia"/>
          <w:sz w:val="24"/>
        </w:rPr>
        <w:t xml:space="preserve">       </w:t>
      </w:r>
    </w:p>
    <w:p w:rsidR="00A96322" w:rsidRDefault="00A96322">
      <w:pPr>
        <w:ind w:firstLineChars="200" w:firstLine="420"/>
        <w:rPr>
          <w:rFonts w:ascii="宋体" w:hAnsi="宋体"/>
          <w:color w:val="000000"/>
          <w:szCs w:val="21"/>
        </w:rPr>
      </w:pPr>
    </w:p>
    <w:p w:rsidR="00A96322" w:rsidRDefault="00A96322">
      <w:pPr>
        <w:ind w:firstLineChars="200" w:firstLine="420"/>
        <w:rPr>
          <w:rFonts w:ascii="宋体" w:hAnsi="宋体"/>
          <w:color w:val="000000"/>
          <w:szCs w:val="21"/>
        </w:rPr>
      </w:pPr>
    </w:p>
    <w:p w:rsidR="00A96322" w:rsidRDefault="00E64183">
      <w:pPr>
        <w:tabs>
          <w:tab w:val="left" w:pos="900"/>
        </w:tabs>
        <w:spacing w:line="400" w:lineRule="exact"/>
        <w:jc w:val="right"/>
        <w:rPr>
          <w:sz w:val="24"/>
        </w:rPr>
      </w:pPr>
      <w:r>
        <w:rPr>
          <w:rFonts w:hint="eastAsia"/>
          <w:sz w:val="24"/>
        </w:rPr>
        <w:t>执笔人：刘永刚</w:t>
      </w:r>
    </w:p>
    <w:p w:rsidR="00A96322" w:rsidRDefault="00E64183">
      <w:pPr>
        <w:tabs>
          <w:tab w:val="left" w:pos="900"/>
        </w:tabs>
        <w:spacing w:line="400" w:lineRule="exact"/>
        <w:jc w:val="right"/>
        <w:rPr>
          <w:sz w:val="24"/>
        </w:rPr>
      </w:pPr>
      <w:r>
        <w:rPr>
          <w:rFonts w:hint="eastAsia"/>
          <w:sz w:val="24"/>
        </w:rPr>
        <w:t>审核人：徐</w:t>
      </w:r>
      <w:r>
        <w:rPr>
          <w:rFonts w:hint="eastAsia"/>
          <w:sz w:val="24"/>
        </w:rPr>
        <w:t xml:space="preserve">  </w:t>
      </w:r>
      <w:proofErr w:type="gramStart"/>
      <w:r>
        <w:rPr>
          <w:rFonts w:hint="eastAsia"/>
          <w:sz w:val="24"/>
        </w:rPr>
        <w:t>茵</w:t>
      </w:r>
      <w:proofErr w:type="gramEnd"/>
    </w:p>
    <w:p w:rsidR="00A96322" w:rsidRDefault="00E64183">
      <w:pPr>
        <w:tabs>
          <w:tab w:val="left" w:pos="900"/>
        </w:tabs>
        <w:wordWrap w:val="0"/>
        <w:spacing w:line="400" w:lineRule="exact"/>
        <w:jc w:val="right"/>
        <w:rPr>
          <w:sz w:val="24"/>
        </w:rPr>
      </w:pPr>
      <w:r>
        <w:rPr>
          <w:rFonts w:hint="eastAsia"/>
          <w:sz w:val="24"/>
        </w:rPr>
        <w:t>批准人：汪瑞霞</w:t>
      </w:r>
    </w:p>
    <w:p w:rsidR="00A96322" w:rsidRDefault="00A96322"/>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p w:rsidR="00A96322" w:rsidRDefault="00A96322">
      <w:pPr>
        <w:spacing w:line="240" w:lineRule="atLeast"/>
      </w:pPr>
    </w:p>
    <w:bookmarkStart w:id="222" w:name="_Toc304468146"/>
    <w:bookmarkStart w:id="223" w:name="_Toc304468222"/>
    <w:bookmarkStart w:id="224" w:name="_Toc292952942"/>
    <w:bookmarkEnd w:id="214"/>
    <w:bookmarkEnd w:id="215"/>
    <w:bookmarkEnd w:id="216"/>
    <w:p w:rsidR="00A96322" w:rsidRDefault="00E64183">
      <w:pPr>
        <w:spacing w:line="400" w:lineRule="exact"/>
        <w:ind w:firstLineChars="200" w:firstLine="480"/>
        <w:rPr>
          <w:sz w:val="24"/>
        </w:rPr>
      </w:pPr>
      <w:r>
        <w:rPr>
          <w:noProof/>
          <w:sz w:val="24"/>
        </w:rPr>
        <mc:AlternateContent>
          <mc:Choice Requires="wps">
            <w:drawing>
              <wp:anchor distT="0" distB="0" distL="114300" distR="114300" simplePos="0" relativeHeight="251687424" behindDoc="0" locked="0" layoutInCell="1" allowOverlap="1">
                <wp:simplePos x="0" y="0"/>
                <wp:positionH relativeFrom="column">
                  <wp:posOffset>0</wp:posOffset>
                </wp:positionH>
                <wp:positionV relativeFrom="paragraph">
                  <wp:posOffset>-28575</wp:posOffset>
                </wp:positionV>
                <wp:extent cx="1371600" cy="245745"/>
                <wp:effectExtent l="4445" t="4445" r="14605" b="16510"/>
                <wp:wrapNone/>
                <wp:docPr id="69" name="Quad Arrow 3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17048060</w:t>
                            </w:r>
                          </w:p>
                        </w:txbxContent>
                      </wps:txbx>
                      <wps:bodyPr lIns="0" tIns="18034" rIns="0" bIns="18034" upright="1"/>
                    </wps:wsp>
                  </a:graphicData>
                </a:graphic>
              </wp:anchor>
            </w:drawing>
          </mc:Choice>
          <mc:Fallback xmlns:w15="http://schemas.microsoft.com/office/word/2012/wordml">
            <w:pict>
              <v:shape id="Quad Arrow 39" o:spid="_x0000_s1026" o:spt="202" type="#_x0000_t202" style="position:absolute;left:0pt;margin-left:0pt;margin-top:-2.25pt;height:19.35pt;width:108pt;z-index:251845632;mso-width-relative:page;mso-height-relative:page;" fillcolor="#FFFFFF" filled="t" stroked="t" coordsize="21600,21600" o:gfxdata="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RTXmzVAAAABgEAAA8AAAAAAAAAAQAgAAAAIgAAAGRycy9kb3ducmV2LnhtbFBL&#10;AQIUABQAAAAIAIdO4kANQPWj+QEAABcEAAAOAAAAAAAAAAEAIAAAACQBAABkcnMvZTJvRG9jLnht&#10;bFBLBQYAAAAABgAGAFkBAACPBQAAAAA=&#10;">
                <v:fill on="t" focussize="0,0"/>
                <v:stroke color="#000000" joinstyle="miter"/>
                <v:imagedata o:title=""/>
                <o:lock v:ext="edit" aspectratio="f"/>
                <v:textbox inset="0mm,1.42pt,0mm,1.42pt">
                  <w:txbxContent>
                    <w:p>
                      <w:pPr>
                        <w:jc w:val="center"/>
                        <w:rPr>
                          <w:bCs/>
                        </w:rPr>
                      </w:pPr>
                      <w:r>
                        <w:rPr>
                          <w:rFonts w:hint="eastAsia"/>
                          <w:bCs/>
                        </w:rPr>
                        <w:t>课程代码：17048060</w:t>
                      </w:r>
                    </w:p>
                  </w:txbxContent>
                </v:textbox>
              </v:shape>
            </w:pict>
          </mc:Fallback>
        </mc:AlternateContent>
      </w:r>
      <w:bookmarkEnd w:id="222"/>
      <w:bookmarkEnd w:id="223"/>
    </w:p>
    <w:p w:rsidR="00A96322" w:rsidRDefault="00E64183">
      <w:pPr>
        <w:pStyle w:val="1"/>
        <w:spacing w:before="0" w:after="0" w:line="240" w:lineRule="auto"/>
        <w:jc w:val="center"/>
        <w:rPr>
          <w:rFonts w:ascii="黑体" w:eastAsia="黑体" w:hAnsi="黑体"/>
          <w:b w:val="0"/>
        </w:rPr>
      </w:pPr>
      <w:bookmarkStart w:id="225" w:name="_Toc21975"/>
      <w:r>
        <w:rPr>
          <w:rFonts w:ascii="黑体" w:eastAsia="黑体" w:hAnsi="黑体" w:hint="eastAsia"/>
          <w:b w:val="0"/>
        </w:rPr>
        <w:t>毕业设计教学大纲</w:t>
      </w:r>
      <w:bookmarkEnd w:id="224"/>
      <w:bookmarkEnd w:id="225"/>
    </w:p>
    <w:p w:rsidR="00A96322" w:rsidRDefault="00E64183">
      <w:pPr>
        <w:jc w:val="center"/>
        <w:rPr>
          <w:rFonts w:ascii="宋体" w:hAnsi="宋体"/>
          <w:sz w:val="24"/>
        </w:rPr>
      </w:pPr>
      <w:r>
        <w:rPr>
          <w:rFonts w:ascii="宋体" w:hAnsi="宋体" w:hint="eastAsia"/>
          <w:sz w:val="24"/>
        </w:rPr>
        <w:t>（总学时数：15，学分数：15）</w:t>
      </w:r>
    </w:p>
    <w:p w:rsidR="00A96322" w:rsidRDefault="00E64183">
      <w:pPr>
        <w:pStyle w:val="30"/>
        <w:spacing w:beforeLines="0" w:afterLines="0" w:line="400" w:lineRule="exact"/>
        <w:ind w:firstLineChars="200" w:firstLine="560"/>
        <w:rPr>
          <w:rFonts w:hAnsi="黑体"/>
          <w:szCs w:val="28"/>
        </w:rPr>
      </w:pPr>
      <w:r>
        <w:rPr>
          <w:rFonts w:hAnsi="黑体" w:hint="eastAsia"/>
          <w:szCs w:val="28"/>
        </w:rPr>
        <w:t>一、课程的性质、任务和目的</w:t>
      </w:r>
    </w:p>
    <w:p w:rsidR="00A96322" w:rsidRDefault="00E64183">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A96322" w:rsidRDefault="00E64183">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A96322" w:rsidRDefault="00E64183">
      <w:pPr>
        <w:spacing w:line="400" w:lineRule="exact"/>
        <w:ind w:firstLineChars="200" w:firstLine="480"/>
        <w:rPr>
          <w:rFonts w:ascii="宋体" w:hAnsi="宋体"/>
          <w:sz w:val="24"/>
        </w:rPr>
      </w:pPr>
      <w:r>
        <w:rPr>
          <w:rFonts w:ascii="宋体" w:hAnsi="宋体" w:hint="eastAsia"/>
          <w:sz w:val="24"/>
        </w:rPr>
        <w:t>1．进行调查研究，查阅资料的能力；</w:t>
      </w:r>
    </w:p>
    <w:p w:rsidR="00A96322" w:rsidRDefault="00E64183">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A96322" w:rsidRDefault="00E64183">
      <w:pPr>
        <w:spacing w:line="400" w:lineRule="exact"/>
        <w:ind w:firstLineChars="200" w:firstLine="480"/>
        <w:rPr>
          <w:rFonts w:ascii="宋体" w:hAnsi="宋体"/>
          <w:sz w:val="24"/>
        </w:rPr>
      </w:pPr>
      <w:r>
        <w:rPr>
          <w:rFonts w:ascii="宋体" w:hAnsi="宋体" w:hint="eastAsia"/>
          <w:sz w:val="24"/>
        </w:rPr>
        <w:t>3．设计与设计表现(剧本、分镜头画面设计、动画造型设计、动画场景)的能力及使用计算机的能力；</w:t>
      </w:r>
    </w:p>
    <w:p w:rsidR="00A96322" w:rsidRDefault="00E64183">
      <w:pPr>
        <w:spacing w:line="400" w:lineRule="exact"/>
        <w:ind w:firstLineChars="200" w:firstLine="480"/>
        <w:rPr>
          <w:rFonts w:ascii="宋体" w:hAnsi="宋体"/>
          <w:sz w:val="24"/>
        </w:rPr>
      </w:pPr>
      <w:r>
        <w:rPr>
          <w:rFonts w:ascii="宋体" w:hAnsi="宋体" w:hint="eastAsia"/>
          <w:sz w:val="24"/>
        </w:rPr>
        <w:t>4．撰写设计说明书的能力；</w:t>
      </w:r>
    </w:p>
    <w:p w:rsidR="00A96322" w:rsidRDefault="00E64183">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A96322" w:rsidRDefault="00E64183">
      <w:pPr>
        <w:pStyle w:val="30"/>
        <w:spacing w:beforeLines="0" w:afterLines="0" w:line="400" w:lineRule="exact"/>
        <w:ind w:firstLineChars="200" w:firstLine="560"/>
        <w:rPr>
          <w:rFonts w:hAnsi="黑体"/>
          <w:szCs w:val="28"/>
        </w:rPr>
      </w:pPr>
      <w:r>
        <w:rPr>
          <w:rFonts w:hAnsi="黑体" w:hint="eastAsia"/>
          <w:szCs w:val="28"/>
        </w:rPr>
        <w:t>二、课程基本内容和要求</w:t>
      </w:r>
    </w:p>
    <w:p w:rsidR="00A96322" w:rsidRDefault="00E64183">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毕业设计课题，以专业能力结合社会实践为主，注重培养学生的独立工作能力和创新创造能力。课题内容要求完成设计说明书题目；构思方案及流程；有声动画短片；动画衍生产品等内容。</w:t>
      </w:r>
    </w:p>
    <w:p w:rsidR="00A96322" w:rsidRDefault="00E64183">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w:t>
      </w:r>
      <w:proofErr w:type="gramStart"/>
      <w:r>
        <w:rPr>
          <w:rFonts w:ascii="宋体" w:hAnsi="宋体" w:hint="eastAsia"/>
          <w:sz w:val="24"/>
        </w:rPr>
        <w:t>并附图</w:t>
      </w:r>
      <w:proofErr w:type="gramEnd"/>
      <w:r>
        <w:rPr>
          <w:rFonts w:ascii="宋体" w:hAnsi="宋体" w:hint="eastAsia"/>
          <w:sz w:val="24"/>
        </w:rPr>
        <w:t>片说明。动画影片、衍生品设计要求以《动画专业毕业设计指导书》为准。</w:t>
      </w:r>
    </w:p>
    <w:p w:rsidR="00A96322" w:rsidRDefault="00E64183">
      <w:pPr>
        <w:pStyle w:val="30"/>
        <w:spacing w:beforeLines="0" w:afterLines="0" w:line="400" w:lineRule="exact"/>
        <w:ind w:firstLineChars="200" w:firstLine="560"/>
        <w:rPr>
          <w:rFonts w:hAnsi="黑体"/>
          <w:szCs w:val="28"/>
        </w:rPr>
      </w:pPr>
      <w:r>
        <w:rPr>
          <w:rFonts w:hAnsi="黑体" w:hint="eastAsia"/>
          <w:szCs w:val="28"/>
        </w:rPr>
        <w:t>三、学时分配表</w:t>
      </w:r>
    </w:p>
    <w:tbl>
      <w:tblPr>
        <w:tblW w:w="8312" w:type="dxa"/>
        <w:jc w:val="center"/>
        <w:tblInd w:w="-1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2693"/>
        <w:gridCol w:w="3439"/>
        <w:gridCol w:w="1184"/>
      </w:tblGrid>
      <w:tr w:rsidR="00A96322">
        <w:trPr>
          <w:jc w:val="center"/>
        </w:trPr>
        <w:tc>
          <w:tcPr>
            <w:tcW w:w="996" w:type="dxa"/>
            <w:vAlign w:val="center"/>
          </w:tcPr>
          <w:p w:rsidR="00A96322" w:rsidRDefault="00E64183">
            <w:pPr>
              <w:spacing w:line="400" w:lineRule="exact"/>
              <w:jc w:val="center"/>
              <w:rPr>
                <w:rFonts w:ascii="宋体" w:hAnsi="宋体"/>
                <w:sz w:val="24"/>
              </w:rPr>
            </w:pPr>
            <w:r>
              <w:rPr>
                <w:rFonts w:ascii="宋体" w:hAnsi="宋体" w:hint="eastAsia"/>
                <w:sz w:val="24"/>
              </w:rPr>
              <w:t>序号</w:t>
            </w:r>
          </w:p>
        </w:tc>
        <w:tc>
          <w:tcPr>
            <w:tcW w:w="2693" w:type="dxa"/>
            <w:vAlign w:val="center"/>
          </w:tcPr>
          <w:p w:rsidR="00A96322" w:rsidRDefault="00E64183">
            <w:pPr>
              <w:spacing w:line="400" w:lineRule="exact"/>
              <w:jc w:val="center"/>
              <w:rPr>
                <w:rFonts w:ascii="宋体" w:hAnsi="宋体"/>
                <w:sz w:val="24"/>
              </w:rPr>
            </w:pPr>
            <w:r>
              <w:rPr>
                <w:rFonts w:ascii="宋体" w:hAnsi="宋体" w:hint="eastAsia"/>
                <w:sz w:val="24"/>
              </w:rPr>
              <w:t>内  容</w:t>
            </w:r>
          </w:p>
        </w:tc>
        <w:tc>
          <w:tcPr>
            <w:tcW w:w="3439" w:type="dxa"/>
            <w:vAlign w:val="center"/>
          </w:tcPr>
          <w:p w:rsidR="00A96322" w:rsidRDefault="00E64183">
            <w:pPr>
              <w:spacing w:line="400" w:lineRule="exact"/>
              <w:jc w:val="center"/>
              <w:rPr>
                <w:rFonts w:ascii="宋体" w:hAnsi="宋体"/>
                <w:sz w:val="24"/>
              </w:rPr>
            </w:pPr>
            <w:r>
              <w:rPr>
                <w:rFonts w:ascii="宋体" w:hAnsi="宋体" w:hint="eastAsia"/>
                <w:sz w:val="24"/>
              </w:rPr>
              <w:t>时间分配（周）</w:t>
            </w:r>
          </w:p>
        </w:tc>
        <w:tc>
          <w:tcPr>
            <w:tcW w:w="1184" w:type="dxa"/>
            <w:vAlign w:val="center"/>
          </w:tcPr>
          <w:p w:rsidR="00A96322" w:rsidRDefault="00E64183">
            <w:pPr>
              <w:spacing w:line="400" w:lineRule="exact"/>
              <w:jc w:val="center"/>
              <w:rPr>
                <w:rFonts w:ascii="宋体" w:hAnsi="宋体"/>
                <w:sz w:val="24"/>
              </w:rPr>
            </w:pPr>
            <w:r>
              <w:rPr>
                <w:rFonts w:ascii="宋体" w:hAnsi="宋体" w:hint="eastAsia"/>
                <w:sz w:val="24"/>
              </w:rPr>
              <w:t>备注</w:t>
            </w: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1</w:t>
            </w:r>
          </w:p>
        </w:tc>
        <w:tc>
          <w:tcPr>
            <w:tcW w:w="2693" w:type="dxa"/>
          </w:tcPr>
          <w:p w:rsidR="00A96322" w:rsidRDefault="00E64183">
            <w:pPr>
              <w:spacing w:line="400" w:lineRule="exact"/>
              <w:rPr>
                <w:rFonts w:ascii="宋体" w:hAnsi="宋体"/>
                <w:bCs/>
                <w:sz w:val="24"/>
              </w:rPr>
            </w:pPr>
            <w:r>
              <w:rPr>
                <w:rFonts w:ascii="宋体" w:hAnsi="宋体" w:hint="eastAsia"/>
                <w:bCs/>
                <w:sz w:val="24"/>
              </w:rPr>
              <w:t>前期构思策划</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2</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2</w:t>
            </w:r>
          </w:p>
        </w:tc>
        <w:tc>
          <w:tcPr>
            <w:tcW w:w="2693" w:type="dxa"/>
          </w:tcPr>
          <w:p w:rsidR="00A96322" w:rsidRDefault="00E64183">
            <w:pPr>
              <w:spacing w:line="400" w:lineRule="exact"/>
              <w:rPr>
                <w:rFonts w:ascii="宋体" w:hAnsi="宋体"/>
                <w:bCs/>
                <w:sz w:val="24"/>
              </w:rPr>
            </w:pPr>
            <w:r>
              <w:rPr>
                <w:rFonts w:ascii="宋体" w:hAnsi="宋体" w:hint="eastAsia"/>
                <w:bCs/>
                <w:sz w:val="24"/>
              </w:rPr>
              <w:t>剧本创作</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2</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3</w:t>
            </w:r>
          </w:p>
        </w:tc>
        <w:tc>
          <w:tcPr>
            <w:tcW w:w="2693" w:type="dxa"/>
          </w:tcPr>
          <w:p w:rsidR="00A96322" w:rsidRDefault="00E64183">
            <w:pPr>
              <w:spacing w:line="400" w:lineRule="exact"/>
              <w:rPr>
                <w:rFonts w:ascii="宋体" w:hAnsi="宋体"/>
                <w:bCs/>
                <w:sz w:val="24"/>
              </w:rPr>
            </w:pPr>
            <w:r>
              <w:rPr>
                <w:rFonts w:ascii="宋体" w:hAnsi="宋体" w:hint="eastAsia"/>
                <w:bCs/>
                <w:sz w:val="24"/>
              </w:rPr>
              <w:t>分镜头画面设计</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1</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4</w:t>
            </w:r>
          </w:p>
        </w:tc>
        <w:tc>
          <w:tcPr>
            <w:tcW w:w="2693" w:type="dxa"/>
          </w:tcPr>
          <w:p w:rsidR="00A96322" w:rsidRDefault="00E64183">
            <w:pPr>
              <w:spacing w:line="400" w:lineRule="exact"/>
              <w:rPr>
                <w:rFonts w:ascii="宋体" w:hAnsi="宋体"/>
                <w:bCs/>
                <w:sz w:val="24"/>
              </w:rPr>
            </w:pPr>
            <w:r>
              <w:rPr>
                <w:rFonts w:ascii="宋体" w:hAnsi="宋体" w:hint="eastAsia"/>
                <w:bCs/>
                <w:sz w:val="24"/>
              </w:rPr>
              <w:t>动画造型设计</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2</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5</w:t>
            </w:r>
          </w:p>
        </w:tc>
        <w:tc>
          <w:tcPr>
            <w:tcW w:w="2693" w:type="dxa"/>
          </w:tcPr>
          <w:p w:rsidR="00A96322" w:rsidRDefault="00E64183">
            <w:pPr>
              <w:spacing w:line="400" w:lineRule="exact"/>
              <w:rPr>
                <w:rFonts w:ascii="宋体" w:hAnsi="宋体"/>
                <w:bCs/>
                <w:sz w:val="24"/>
              </w:rPr>
            </w:pPr>
            <w:r>
              <w:rPr>
                <w:rFonts w:ascii="宋体" w:hAnsi="宋体" w:hint="eastAsia"/>
                <w:bCs/>
                <w:sz w:val="24"/>
              </w:rPr>
              <w:t>动画场景设计</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1</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6</w:t>
            </w:r>
          </w:p>
        </w:tc>
        <w:tc>
          <w:tcPr>
            <w:tcW w:w="2693" w:type="dxa"/>
          </w:tcPr>
          <w:p w:rsidR="00A96322" w:rsidRDefault="00E64183">
            <w:pPr>
              <w:spacing w:line="400" w:lineRule="exact"/>
              <w:rPr>
                <w:rFonts w:ascii="宋体" w:hAnsi="宋体"/>
                <w:bCs/>
                <w:sz w:val="24"/>
              </w:rPr>
            </w:pPr>
            <w:r>
              <w:rPr>
                <w:rFonts w:ascii="宋体" w:hAnsi="宋体" w:hint="eastAsia"/>
                <w:bCs/>
                <w:sz w:val="24"/>
              </w:rPr>
              <w:t>动作捕捉及绑定</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1</w:t>
            </w:r>
          </w:p>
        </w:tc>
        <w:tc>
          <w:tcPr>
            <w:tcW w:w="1184" w:type="dxa"/>
            <w:vAlign w:val="center"/>
          </w:tcPr>
          <w:p w:rsidR="00A96322" w:rsidRDefault="00A96322">
            <w:pPr>
              <w:spacing w:line="400" w:lineRule="exact"/>
              <w:ind w:firstLineChars="200" w:firstLine="480"/>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7</w:t>
            </w:r>
          </w:p>
        </w:tc>
        <w:tc>
          <w:tcPr>
            <w:tcW w:w="2693" w:type="dxa"/>
          </w:tcPr>
          <w:p w:rsidR="00A96322" w:rsidRDefault="00E64183">
            <w:pPr>
              <w:spacing w:line="400" w:lineRule="exact"/>
              <w:rPr>
                <w:rFonts w:ascii="宋体" w:hAnsi="宋体"/>
                <w:bCs/>
                <w:sz w:val="24"/>
              </w:rPr>
            </w:pPr>
            <w:r>
              <w:rPr>
                <w:rFonts w:ascii="宋体" w:hAnsi="宋体" w:hint="eastAsia"/>
                <w:bCs/>
                <w:sz w:val="24"/>
              </w:rPr>
              <w:t>动画绘制</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1</w:t>
            </w:r>
          </w:p>
        </w:tc>
        <w:tc>
          <w:tcPr>
            <w:tcW w:w="1184" w:type="dxa"/>
            <w:vAlign w:val="center"/>
          </w:tcPr>
          <w:p w:rsidR="00A96322" w:rsidRDefault="00A96322">
            <w:pPr>
              <w:spacing w:line="400" w:lineRule="exact"/>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8</w:t>
            </w:r>
          </w:p>
        </w:tc>
        <w:tc>
          <w:tcPr>
            <w:tcW w:w="2693" w:type="dxa"/>
          </w:tcPr>
          <w:p w:rsidR="00A96322" w:rsidRDefault="00E64183">
            <w:pPr>
              <w:spacing w:line="400" w:lineRule="exact"/>
              <w:rPr>
                <w:rFonts w:ascii="宋体" w:hAnsi="宋体"/>
                <w:bCs/>
                <w:sz w:val="24"/>
              </w:rPr>
            </w:pPr>
            <w:r>
              <w:rPr>
                <w:rFonts w:ascii="宋体" w:hAnsi="宋体" w:hint="eastAsia"/>
                <w:bCs/>
                <w:sz w:val="24"/>
              </w:rPr>
              <w:t>电脑动画制作</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2</w:t>
            </w:r>
          </w:p>
        </w:tc>
        <w:tc>
          <w:tcPr>
            <w:tcW w:w="1184" w:type="dxa"/>
            <w:vAlign w:val="center"/>
          </w:tcPr>
          <w:p w:rsidR="00A96322" w:rsidRDefault="00A96322">
            <w:pPr>
              <w:spacing w:line="400" w:lineRule="exact"/>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t>9</w:t>
            </w:r>
          </w:p>
        </w:tc>
        <w:tc>
          <w:tcPr>
            <w:tcW w:w="2693" w:type="dxa"/>
          </w:tcPr>
          <w:p w:rsidR="00A96322" w:rsidRDefault="00E64183">
            <w:pPr>
              <w:spacing w:line="400" w:lineRule="exact"/>
              <w:rPr>
                <w:rFonts w:ascii="宋体" w:hAnsi="宋体"/>
                <w:bCs/>
                <w:sz w:val="24"/>
              </w:rPr>
            </w:pPr>
            <w:r>
              <w:rPr>
                <w:rFonts w:ascii="宋体" w:hAnsi="宋体" w:hint="eastAsia"/>
                <w:bCs/>
                <w:sz w:val="24"/>
              </w:rPr>
              <w:t>动画录音、后期特效及</w:t>
            </w:r>
            <w:r>
              <w:rPr>
                <w:rFonts w:ascii="宋体" w:hAnsi="宋体" w:hint="eastAsia"/>
                <w:bCs/>
                <w:sz w:val="24"/>
              </w:rPr>
              <w:lastRenderedPageBreak/>
              <w:t>合成</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lastRenderedPageBreak/>
              <w:t>2</w:t>
            </w:r>
          </w:p>
        </w:tc>
        <w:tc>
          <w:tcPr>
            <w:tcW w:w="1184" w:type="dxa"/>
            <w:vAlign w:val="center"/>
          </w:tcPr>
          <w:p w:rsidR="00A96322" w:rsidRDefault="00A96322">
            <w:pPr>
              <w:spacing w:line="400" w:lineRule="exact"/>
              <w:rPr>
                <w:rFonts w:ascii="宋体" w:hAnsi="宋体"/>
                <w:sz w:val="24"/>
              </w:rPr>
            </w:pPr>
          </w:p>
        </w:tc>
      </w:tr>
      <w:tr w:rsidR="00A96322">
        <w:trPr>
          <w:jc w:val="center"/>
        </w:trPr>
        <w:tc>
          <w:tcPr>
            <w:tcW w:w="996" w:type="dxa"/>
            <w:vAlign w:val="center"/>
          </w:tcPr>
          <w:p w:rsidR="00A96322" w:rsidRDefault="00E64183">
            <w:pPr>
              <w:tabs>
                <w:tab w:val="left" w:pos="132"/>
              </w:tabs>
              <w:spacing w:line="400" w:lineRule="exact"/>
              <w:jc w:val="center"/>
              <w:rPr>
                <w:rFonts w:ascii="宋体" w:hAnsi="宋体"/>
                <w:bCs/>
                <w:sz w:val="24"/>
              </w:rPr>
            </w:pPr>
            <w:r>
              <w:rPr>
                <w:rFonts w:ascii="宋体" w:hAnsi="宋体" w:hint="eastAsia"/>
                <w:bCs/>
                <w:sz w:val="24"/>
              </w:rPr>
              <w:lastRenderedPageBreak/>
              <w:t>10</w:t>
            </w:r>
          </w:p>
        </w:tc>
        <w:tc>
          <w:tcPr>
            <w:tcW w:w="2693" w:type="dxa"/>
          </w:tcPr>
          <w:p w:rsidR="00A96322" w:rsidRDefault="00E64183">
            <w:pPr>
              <w:spacing w:line="400" w:lineRule="exact"/>
              <w:rPr>
                <w:rFonts w:ascii="宋体" w:hAnsi="宋体"/>
                <w:bCs/>
                <w:sz w:val="24"/>
              </w:rPr>
            </w:pPr>
            <w:r>
              <w:rPr>
                <w:rFonts w:ascii="宋体" w:hAnsi="宋体" w:hint="eastAsia"/>
                <w:bCs/>
                <w:sz w:val="24"/>
              </w:rPr>
              <w:t>答辩</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sz w:val="24"/>
              </w:rPr>
              <w:t>1</w:t>
            </w:r>
          </w:p>
        </w:tc>
        <w:tc>
          <w:tcPr>
            <w:tcW w:w="1184" w:type="dxa"/>
            <w:vAlign w:val="center"/>
          </w:tcPr>
          <w:p w:rsidR="00A96322" w:rsidRDefault="00A96322">
            <w:pPr>
              <w:spacing w:line="400" w:lineRule="exact"/>
              <w:rPr>
                <w:rFonts w:ascii="宋体" w:hAnsi="宋体"/>
                <w:sz w:val="24"/>
              </w:rPr>
            </w:pPr>
          </w:p>
        </w:tc>
      </w:tr>
      <w:tr w:rsidR="00A96322">
        <w:trPr>
          <w:jc w:val="center"/>
        </w:trPr>
        <w:tc>
          <w:tcPr>
            <w:tcW w:w="3689" w:type="dxa"/>
            <w:gridSpan w:val="2"/>
            <w:vAlign w:val="center"/>
          </w:tcPr>
          <w:p w:rsidR="00A96322" w:rsidRDefault="00E64183">
            <w:pPr>
              <w:spacing w:line="400" w:lineRule="exact"/>
              <w:jc w:val="center"/>
              <w:rPr>
                <w:rFonts w:ascii="宋体" w:hAnsi="宋体"/>
                <w:bCs/>
                <w:sz w:val="24"/>
              </w:rPr>
            </w:pPr>
            <w:r>
              <w:rPr>
                <w:rFonts w:ascii="宋体" w:hAnsi="宋体" w:hint="eastAsia"/>
                <w:bCs/>
                <w:sz w:val="24"/>
              </w:rPr>
              <w:t>合  计</w:t>
            </w:r>
          </w:p>
        </w:tc>
        <w:tc>
          <w:tcPr>
            <w:tcW w:w="3439" w:type="dxa"/>
            <w:vAlign w:val="center"/>
          </w:tcPr>
          <w:p w:rsidR="00A96322" w:rsidRDefault="00E64183">
            <w:pPr>
              <w:spacing w:line="400" w:lineRule="exact"/>
              <w:jc w:val="center"/>
              <w:rPr>
                <w:rFonts w:ascii="宋体" w:hAnsi="宋体"/>
                <w:bCs/>
                <w:sz w:val="24"/>
              </w:rPr>
            </w:pPr>
            <w:r>
              <w:rPr>
                <w:rFonts w:ascii="宋体" w:hAnsi="宋体" w:hint="eastAsia"/>
                <w:bCs/>
                <w:sz w:val="24"/>
              </w:rPr>
              <w:t>15</w:t>
            </w:r>
          </w:p>
        </w:tc>
        <w:tc>
          <w:tcPr>
            <w:tcW w:w="1184" w:type="dxa"/>
            <w:vAlign w:val="center"/>
          </w:tcPr>
          <w:p w:rsidR="00A96322" w:rsidRDefault="00A96322">
            <w:pPr>
              <w:spacing w:line="400" w:lineRule="exact"/>
              <w:rPr>
                <w:rFonts w:ascii="宋体" w:hAnsi="宋体"/>
                <w:bCs/>
                <w:sz w:val="24"/>
              </w:rPr>
            </w:pPr>
          </w:p>
        </w:tc>
      </w:tr>
    </w:tbl>
    <w:p w:rsidR="00A96322" w:rsidRDefault="00E64183">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A96322" w:rsidRDefault="00E64183">
      <w:pPr>
        <w:pStyle w:val="30"/>
        <w:spacing w:beforeLines="0" w:afterLines="0" w:line="400" w:lineRule="exact"/>
        <w:ind w:firstLineChars="200" w:firstLine="560"/>
        <w:rPr>
          <w:rFonts w:hAnsi="黑体"/>
          <w:szCs w:val="28"/>
        </w:rPr>
      </w:pPr>
      <w:r>
        <w:rPr>
          <w:rFonts w:hAnsi="黑体" w:hint="eastAsia"/>
          <w:szCs w:val="28"/>
        </w:rPr>
        <w:t>四、有关说明</w:t>
      </w:r>
    </w:p>
    <w:p w:rsidR="00A96322" w:rsidRDefault="00E64183">
      <w:pPr>
        <w:spacing w:line="400" w:lineRule="exact"/>
        <w:ind w:firstLineChars="200" w:firstLine="480"/>
        <w:rPr>
          <w:rFonts w:ascii="宋体" w:hAnsi="宋体"/>
          <w:bCs/>
          <w:sz w:val="24"/>
        </w:rPr>
      </w:pPr>
      <w:r>
        <w:rPr>
          <w:rFonts w:ascii="宋体" w:hAnsi="宋体" w:hint="eastAsia"/>
          <w:bCs/>
          <w:sz w:val="24"/>
        </w:rPr>
        <w:t>实践成绩的考核与评定方法：</w:t>
      </w:r>
    </w:p>
    <w:p w:rsidR="00A96322" w:rsidRDefault="00E64183">
      <w:pPr>
        <w:spacing w:line="400" w:lineRule="exact"/>
        <w:ind w:firstLineChars="200" w:firstLine="480"/>
        <w:rPr>
          <w:rFonts w:ascii="宋体" w:hAnsi="宋体"/>
          <w:bCs/>
          <w:sz w:val="24"/>
        </w:rPr>
      </w:pPr>
      <w:r>
        <w:rPr>
          <w:rFonts w:ascii="宋体" w:hAnsi="宋体" w:hint="eastAsia"/>
          <w:bCs/>
          <w:sz w:val="24"/>
        </w:rPr>
        <w:t>1． 学生毕业设计成绩按照“常州工学院艺术与设计学院毕业设计评分标准”的要求，由指导教师，答辩小组和系评阅小组评定。</w:t>
      </w:r>
    </w:p>
    <w:p w:rsidR="00A96322" w:rsidRDefault="00E64183">
      <w:pPr>
        <w:spacing w:line="400" w:lineRule="exact"/>
        <w:ind w:firstLineChars="200" w:firstLine="480"/>
        <w:rPr>
          <w:rFonts w:ascii="宋体" w:hAnsi="宋体"/>
          <w:bCs/>
          <w:sz w:val="24"/>
        </w:rPr>
      </w:pPr>
      <w:r>
        <w:rPr>
          <w:rFonts w:ascii="宋体" w:hAnsi="宋体" w:hint="eastAsia"/>
          <w:bCs/>
          <w:sz w:val="24"/>
        </w:rPr>
        <w:t>2．所有实践项目在操作前必须有详细的构思及规划。</w:t>
      </w: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A96322">
      <w:pPr>
        <w:spacing w:line="400" w:lineRule="exact"/>
        <w:ind w:firstLineChars="200" w:firstLine="480"/>
        <w:rPr>
          <w:rFonts w:ascii="宋体" w:hAnsi="宋体"/>
          <w:sz w:val="24"/>
        </w:rPr>
      </w:pPr>
    </w:p>
    <w:p w:rsidR="00A96322" w:rsidRDefault="00E64183">
      <w:pPr>
        <w:spacing w:line="400" w:lineRule="exact"/>
        <w:ind w:firstLineChars="200" w:firstLine="480"/>
        <w:jc w:val="right"/>
        <w:rPr>
          <w:rFonts w:ascii="宋体" w:hAnsi="宋体"/>
          <w:sz w:val="24"/>
        </w:rPr>
      </w:pPr>
      <w:r>
        <w:rPr>
          <w:rFonts w:ascii="宋体" w:hAnsi="宋体" w:hint="eastAsia"/>
          <w:sz w:val="24"/>
        </w:rPr>
        <w:t xml:space="preserve">执笔人：徐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 xml:space="preserve">审核人：徐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批准人：汪瑞霞</w:t>
      </w:r>
    </w:p>
    <w:p w:rsidR="00A96322" w:rsidRDefault="00A96322">
      <w:pPr>
        <w:spacing w:line="400" w:lineRule="exact"/>
        <w:ind w:firstLineChars="200" w:firstLine="480"/>
        <w:rPr>
          <w:sz w:val="24"/>
        </w:rPr>
      </w:pPr>
    </w:p>
    <w:p w:rsidR="00A96322" w:rsidRDefault="00A96322">
      <w:pPr>
        <w:spacing w:line="400" w:lineRule="exact"/>
        <w:ind w:firstLineChars="200" w:firstLine="480"/>
        <w:rPr>
          <w:sz w:val="24"/>
        </w:rPr>
      </w:pPr>
    </w:p>
    <w:p w:rsidR="00A96322" w:rsidRDefault="00A96322">
      <w:pPr>
        <w:spacing w:line="400" w:lineRule="exact"/>
        <w:ind w:firstLineChars="200" w:firstLine="480"/>
        <w:rPr>
          <w:sz w:val="24"/>
        </w:rPr>
      </w:pPr>
    </w:p>
    <w:p w:rsidR="00A96322" w:rsidRDefault="00A96322">
      <w:pPr>
        <w:spacing w:line="400" w:lineRule="exact"/>
        <w:ind w:firstLineChars="200" w:firstLine="480"/>
        <w:rPr>
          <w:sz w:val="24"/>
        </w:rPr>
      </w:pPr>
    </w:p>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E64183">
      <w:pPr>
        <w:spacing w:line="400" w:lineRule="exact"/>
        <w:ind w:firstLineChars="200" w:firstLine="480"/>
        <w:rPr>
          <w:sz w:val="24"/>
        </w:rPr>
      </w:pPr>
      <w:r>
        <w:rPr>
          <w:noProof/>
          <w:sz w:val="24"/>
        </w:rPr>
        <mc:AlternateContent>
          <mc:Choice Requires="wps">
            <w:drawing>
              <wp:anchor distT="0" distB="0" distL="114300" distR="114300" simplePos="0" relativeHeight="251688448" behindDoc="0" locked="0" layoutInCell="1" allowOverlap="1">
                <wp:simplePos x="0" y="0"/>
                <wp:positionH relativeFrom="column">
                  <wp:posOffset>0</wp:posOffset>
                </wp:positionH>
                <wp:positionV relativeFrom="paragraph">
                  <wp:posOffset>-28575</wp:posOffset>
                </wp:positionV>
                <wp:extent cx="1371600" cy="245745"/>
                <wp:effectExtent l="4445" t="4445" r="14605" b="16510"/>
                <wp:wrapNone/>
                <wp:docPr id="70" name="Quad Arrow 39"/>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bCs/>
                              </w:rPr>
                              <w:t>17049160</w:t>
                            </w:r>
                          </w:p>
                        </w:txbxContent>
                      </wps:txbx>
                      <wps:bodyPr lIns="0" tIns="18034" rIns="0" bIns="18034" upright="1"/>
                    </wps:wsp>
                  </a:graphicData>
                </a:graphic>
              </wp:anchor>
            </w:drawing>
          </mc:Choice>
          <mc:Fallback xmlns:w15="http://schemas.microsoft.com/office/word/2012/wordml">
            <w:pict>
              <v:shape id="Quad Arrow 39" o:spid="_x0000_s1026" o:spt="202" type="#_x0000_t202" style="position:absolute;left:0pt;margin-left:0pt;margin-top:-2.25pt;height:19.35pt;width:108pt;z-index:251856896;mso-width-relative:page;mso-height-relative:page;" fillcolor="#FFFFFF" filled="t" stroked="t" coordsize="21600,21600" o:gfxdata="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RTXmzVAAAABgEAAA8AAAAAAAAAAQAgAAAAIgAAAGRycy9kb3ducmV2LnhtbFBL&#10;AQIUABQAAAAIAIdO4kBir4LZ+QEAABcEAAAOAAAAAAAAAAEAIAAAACQBAABkcnMvZTJvRG9jLnht&#10;bFBLBQYAAAAABgAGAFkBAACPBQAAAAA=&#10;">
                <v:fill on="t" focussize="0,0"/>
                <v:stroke color="#000000" joinstyle="miter"/>
                <v:imagedata o:title=""/>
                <o:lock v:ext="edit" aspectratio="f"/>
                <v:textbox inset="0mm,1.42pt,0mm,1.42pt">
                  <w:txbxContent>
                    <w:p>
                      <w:pPr>
                        <w:jc w:val="center"/>
                        <w:rPr>
                          <w:bCs/>
                        </w:rPr>
                      </w:pPr>
                      <w:r>
                        <w:rPr>
                          <w:rFonts w:hint="eastAsia"/>
                          <w:bCs/>
                        </w:rPr>
                        <w:t>课程代码：</w:t>
                      </w:r>
                      <w:r>
                        <w:rPr>
                          <w:rFonts w:hint="eastAsia"/>
                          <w:bCs/>
                          <w:lang w:val="en-US" w:eastAsia="zh-CN"/>
                        </w:rPr>
                        <w:t>17049160</w:t>
                      </w:r>
                    </w:p>
                  </w:txbxContent>
                </v:textbox>
              </v:shape>
            </w:pict>
          </mc:Fallback>
        </mc:AlternateContent>
      </w:r>
    </w:p>
    <w:p w:rsidR="00A96322" w:rsidRDefault="00E64183">
      <w:pPr>
        <w:pStyle w:val="1"/>
        <w:spacing w:before="0" w:after="0" w:line="240" w:lineRule="auto"/>
        <w:jc w:val="center"/>
        <w:rPr>
          <w:rFonts w:ascii="黑体" w:eastAsia="黑体" w:hAnsi="黑体"/>
          <w:b w:val="0"/>
        </w:rPr>
      </w:pPr>
      <w:bookmarkStart w:id="226" w:name="_Toc17242"/>
      <w:r>
        <w:rPr>
          <w:rFonts w:ascii="黑体" w:eastAsia="黑体" w:hAnsi="黑体" w:hint="eastAsia"/>
          <w:b w:val="0"/>
        </w:rPr>
        <w:t>专业导论与职业发展课程教学大纲</w:t>
      </w:r>
      <w:bookmarkEnd w:id="226"/>
    </w:p>
    <w:p w:rsidR="00A96322" w:rsidRDefault="00E64183">
      <w:pPr>
        <w:jc w:val="center"/>
        <w:rPr>
          <w:rFonts w:ascii="宋体" w:hAnsi="宋体"/>
          <w:sz w:val="24"/>
        </w:rPr>
      </w:pPr>
      <w:r>
        <w:rPr>
          <w:rFonts w:ascii="宋体" w:hAnsi="宋体" w:hint="eastAsia"/>
          <w:sz w:val="24"/>
        </w:rPr>
        <w:t>（总学时数：16，学分数：1）</w:t>
      </w:r>
    </w:p>
    <w:p w:rsidR="00A96322" w:rsidRDefault="00E64183">
      <w:pPr>
        <w:spacing w:line="400" w:lineRule="exact"/>
        <w:rPr>
          <w:rFonts w:eastAsia="黑体"/>
          <w:bCs/>
          <w:sz w:val="28"/>
          <w:szCs w:val="28"/>
        </w:rPr>
      </w:pPr>
      <w:r>
        <w:rPr>
          <w:rFonts w:eastAsia="黑体" w:hint="eastAsia"/>
          <w:bCs/>
          <w:sz w:val="28"/>
          <w:szCs w:val="28"/>
        </w:rPr>
        <w:t>一、课程的性质、任务和目的</w:t>
      </w:r>
    </w:p>
    <w:p w:rsidR="00A96322" w:rsidRDefault="00E64183">
      <w:pPr>
        <w:pStyle w:val="a4"/>
        <w:spacing w:line="400" w:lineRule="exact"/>
      </w:pPr>
      <w:r>
        <w:rPr>
          <w:rFonts w:ascii="宋体" w:hAnsi="宋体" w:hint="eastAsia"/>
          <w:szCs w:val="21"/>
        </w:rPr>
        <w:t xml:space="preserve">    本课程是动画专业的导论性课程，</w:t>
      </w:r>
      <w:r>
        <w:t>主要介绍</w:t>
      </w:r>
      <w:r>
        <w:rPr>
          <w:rFonts w:hint="eastAsia"/>
        </w:rPr>
        <w:t>动画的概念，特征，审美特点，艺术流派，制作方式等基本理论问题</w:t>
      </w:r>
      <w:proofErr w:type="gramStart"/>
      <w:r>
        <w:rPr>
          <w:rFonts w:hint="eastAsia"/>
        </w:rPr>
        <w:t>问题</w:t>
      </w:r>
      <w:proofErr w:type="gramEnd"/>
      <w:r>
        <w:t>。了解</w:t>
      </w:r>
      <w:r>
        <w:rPr>
          <w:rFonts w:hint="eastAsia"/>
        </w:rPr>
        <w:t>动画</w:t>
      </w:r>
      <w:r>
        <w:t>的由来和发展趋势</w:t>
      </w:r>
      <w:r>
        <w:rPr>
          <w:rFonts w:hint="eastAsia"/>
        </w:rPr>
        <w:t>、动画的</w:t>
      </w:r>
      <w:r>
        <w:t>起源与嬗变，以及现代</w:t>
      </w:r>
      <w:r>
        <w:rPr>
          <w:rFonts w:hint="eastAsia"/>
        </w:rPr>
        <w:t>动画的</w:t>
      </w:r>
      <w:r>
        <w:t>发展趋势。通过对比</w:t>
      </w:r>
      <w:r>
        <w:rPr>
          <w:rFonts w:hint="eastAsia"/>
        </w:rPr>
        <w:t>动画</w:t>
      </w:r>
      <w:r>
        <w:t>同其他艺术门类的关系，了解</w:t>
      </w:r>
      <w:r>
        <w:rPr>
          <w:rFonts w:hint="eastAsia"/>
        </w:rPr>
        <w:t>动画审美与创作</w:t>
      </w:r>
      <w:r>
        <w:rPr>
          <w:rFonts w:hint="eastAsia"/>
        </w:rPr>
        <w:t xml:space="preserve"> </w:t>
      </w:r>
      <w:r>
        <w:rPr>
          <w:rFonts w:hint="eastAsia"/>
        </w:rPr>
        <w:t>风格</w:t>
      </w:r>
      <w:r>
        <w:t>。</w:t>
      </w:r>
      <w:r>
        <w:rPr>
          <w:rFonts w:hint="eastAsia"/>
        </w:rPr>
        <w:t>理解欧美动画产业的特点、亚洲动画的特点并具有分析中国动画的世界地位与未来发展趋势的能力，为学生提供动画创作的理论依据和专业方向的社会应用实践引导。</w:t>
      </w:r>
    </w:p>
    <w:p w:rsidR="00A96322" w:rsidRDefault="00E64183">
      <w:pPr>
        <w:spacing w:line="400" w:lineRule="exact"/>
        <w:rPr>
          <w:rFonts w:eastAsia="黑体"/>
          <w:bCs/>
          <w:sz w:val="28"/>
          <w:szCs w:val="28"/>
        </w:rPr>
      </w:pPr>
      <w:r>
        <w:rPr>
          <w:rFonts w:eastAsia="黑体" w:hint="eastAsia"/>
          <w:bCs/>
          <w:sz w:val="28"/>
          <w:szCs w:val="28"/>
        </w:rPr>
        <w:t>二、课程基本内容和要求</w:t>
      </w:r>
    </w:p>
    <w:p w:rsidR="00A96322" w:rsidRDefault="00E64183">
      <w:pPr>
        <w:numPr>
          <w:ilvl w:val="0"/>
          <w:numId w:val="40"/>
        </w:numPr>
        <w:tabs>
          <w:tab w:val="left" w:pos="360"/>
        </w:tabs>
        <w:spacing w:line="400" w:lineRule="exact"/>
        <w:ind w:left="360" w:hanging="360"/>
        <w:rPr>
          <w:sz w:val="24"/>
        </w:rPr>
      </w:pPr>
      <w:r>
        <w:rPr>
          <w:rFonts w:hint="eastAsia"/>
          <w:sz w:val="24"/>
        </w:rPr>
        <w:t>绪论</w:t>
      </w:r>
    </w:p>
    <w:p w:rsidR="00A96322" w:rsidRDefault="00E64183">
      <w:pPr>
        <w:numPr>
          <w:ilvl w:val="0"/>
          <w:numId w:val="40"/>
        </w:numPr>
        <w:tabs>
          <w:tab w:val="left" w:pos="360"/>
        </w:tabs>
        <w:spacing w:line="400" w:lineRule="exact"/>
        <w:ind w:left="360" w:hanging="360"/>
        <w:rPr>
          <w:sz w:val="24"/>
        </w:rPr>
      </w:pPr>
      <w:r>
        <w:rPr>
          <w:rFonts w:hint="eastAsia"/>
          <w:sz w:val="24"/>
        </w:rPr>
        <w:t>动画同其他艺术的关系</w:t>
      </w:r>
    </w:p>
    <w:p w:rsidR="00A96322" w:rsidRDefault="00E64183">
      <w:pPr>
        <w:numPr>
          <w:ilvl w:val="0"/>
          <w:numId w:val="40"/>
        </w:numPr>
        <w:tabs>
          <w:tab w:val="left" w:pos="360"/>
        </w:tabs>
        <w:spacing w:line="400" w:lineRule="exact"/>
        <w:ind w:left="360" w:hanging="360"/>
        <w:rPr>
          <w:sz w:val="24"/>
        </w:rPr>
      </w:pPr>
      <w:r>
        <w:rPr>
          <w:rFonts w:hint="eastAsia"/>
          <w:sz w:val="24"/>
        </w:rPr>
        <w:t>动画的设计流程及应用领域</w:t>
      </w:r>
    </w:p>
    <w:p w:rsidR="00A96322" w:rsidRDefault="00E64183">
      <w:pPr>
        <w:numPr>
          <w:ilvl w:val="0"/>
          <w:numId w:val="40"/>
        </w:numPr>
        <w:tabs>
          <w:tab w:val="left" w:pos="360"/>
        </w:tabs>
        <w:spacing w:line="400" w:lineRule="exact"/>
        <w:ind w:left="360" w:hanging="360"/>
        <w:rPr>
          <w:sz w:val="24"/>
        </w:rPr>
      </w:pPr>
      <w:r>
        <w:rPr>
          <w:rFonts w:hint="eastAsia"/>
          <w:sz w:val="24"/>
        </w:rPr>
        <w:t>动画的产业研究</w:t>
      </w:r>
    </w:p>
    <w:p w:rsidR="00A96322" w:rsidRDefault="00E64183">
      <w:pPr>
        <w:tabs>
          <w:tab w:val="left" w:pos="360"/>
        </w:tabs>
        <w:spacing w:line="400" w:lineRule="exact"/>
        <w:ind w:firstLineChars="200" w:firstLine="480"/>
        <w:rPr>
          <w:sz w:val="24"/>
        </w:rPr>
      </w:pPr>
      <w:r>
        <w:rPr>
          <w:rFonts w:hint="eastAsia"/>
          <w:sz w:val="24"/>
        </w:rPr>
        <w:t>能较熟练地应用动画艺术概论的思想方法解决动画创作问题。熟悉动画的基本理论体系，掌握动画的核心概念和专业术语，为以后的动画制作打下坚实的理论基础。</w:t>
      </w:r>
    </w:p>
    <w:p w:rsidR="00A96322" w:rsidRDefault="00E64183">
      <w:pPr>
        <w:tabs>
          <w:tab w:val="left" w:pos="360"/>
        </w:tabs>
        <w:spacing w:line="400" w:lineRule="exact"/>
        <w:ind w:firstLineChars="200" w:firstLine="480"/>
        <w:rPr>
          <w:sz w:val="24"/>
        </w:rPr>
      </w:pPr>
      <w:r>
        <w:rPr>
          <w:rFonts w:hint="eastAsia"/>
          <w:sz w:val="24"/>
        </w:rPr>
        <w:t>具备结合国内外动画片的产生背景分析其主题思想的能力，对各种动画艺术流派的辨别能力，对动画片的审美特质具有一定的概括能力，将动画理论与实际操作相结合的能力。</w:t>
      </w:r>
    </w:p>
    <w:p w:rsidR="00A96322" w:rsidRDefault="00E64183">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A96322">
        <w:trPr>
          <w:jc w:val="center"/>
        </w:trPr>
        <w:tc>
          <w:tcPr>
            <w:tcW w:w="876" w:type="dxa"/>
            <w:tcBorders>
              <w:top w:val="single" w:sz="8" w:space="0" w:color="auto"/>
              <w:lef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小计</w:t>
            </w:r>
          </w:p>
        </w:tc>
      </w:tr>
      <w:tr w:rsidR="00A96322">
        <w:trPr>
          <w:jc w:val="center"/>
        </w:trPr>
        <w:tc>
          <w:tcPr>
            <w:tcW w:w="876" w:type="dxa"/>
            <w:tcBorders>
              <w:lef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1</w:t>
            </w:r>
          </w:p>
        </w:tc>
        <w:tc>
          <w:tcPr>
            <w:tcW w:w="3811" w:type="dxa"/>
            <w:vAlign w:val="center"/>
          </w:tcPr>
          <w:p w:rsidR="00A96322" w:rsidRDefault="00E64183">
            <w:pPr>
              <w:spacing w:line="400" w:lineRule="exact"/>
              <w:ind w:firstLine="480"/>
              <w:rPr>
                <w:rFonts w:ascii="宋体" w:hAnsi="宋体"/>
                <w:sz w:val="24"/>
              </w:rPr>
            </w:pPr>
            <w:r>
              <w:rPr>
                <w:rFonts w:ascii="宋体" w:hAnsi="宋体" w:hint="eastAsia"/>
                <w:sz w:val="24"/>
              </w:rPr>
              <w:t>绪论</w:t>
            </w:r>
          </w:p>
        </w:tc>
        <w:tc>
          <w:tcPr>
            <w:tcW w:w="1050" w:type="dxa"/>
            <w:vAlign w:val="center"/>
          </w:tcPr>
          <w:p w:rsidR="00A96322" w:rsidRDefault="00E64183">
            <w:pPr>
              <w:spacing w:line="400" w:lineRule="exact"/>
              <w:jc w:val="center"/>
              <w:rPr>
                <w:rFonts w:ascii="宋体" w:hAnsi="宋体"/>
                <w:sz w:val="24"/>
              </w:rPr>
            </w:pPr>
            <w:r>
              <w:rPr>
                <w:rFonts w:ascii="宋体" w:hAnsi="宋体"/>
                <w:sz w:val="24"/>
              </w:rPr>
              <w:t>4</w:t>
            </w:r>
          </w:p>
        </w:tc>
        <w:tc>
          <w:tcPr>
            <w:tcW w:w="1291" w:type="dxa"/>
            <w:vAlign w:val="center"/>
          </w:tcPr>
          <w:p w:rsidR="00A96322" w:rsidRDefault="00A9632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sz w:val="24"/>
              </w:rPr>
              <w:t>4</w:t>
            </w:r>
          </w:p>
        </w:tc>
      </w:tr>
      <w:tr w:rsidR="00A96322">
        <w:trPr>
          <w:jc w:val="center"/>
        </w:trPr>
        <w:tc>
          <w:tcPr>
            <w:tcW w:w="876" w:type="dxa"/>
            <w:tcBorders>
              <w:lef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2</w:t>
            </w:r>
          </w:p>
        </w:tc>
        <w:tc>
          <w:tcPr>
            <w:tcW w:w="3811" w:type="dxa"/>
          </w:tcPr>
          <w:p w:rsidR="00A96322" w:rsidRDefault="00E64183">
            <w:pPr>
              <w:spacing w:line="400" w:lineRule="exact"/>
              <w:rPr>
                <w:sz w:val="24"/>
              </w:rPr>
            </w:pPr>
            <w:r>
              <w:rPr>
                <w:rFonts w:hint="eastAsia"/>
                <w:sz w:val="24"/>
              </w:rPr>
              <w:t>动画同其他艺术的关系</w:t>
            </w:r>
          </w:p>
        </w:tc>
        <w:tc>
          <w:tcPr>
            <w:tcW w:w="1050" w:type="dxa"/>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w:t>
            </w:r>
          </w:p>
        </w:tc>
      </w:tr>
      <w:tr w:rsidR="00A96322">
        <w:trPr>
          <w:jc w:val="center"/>
        </w:trPr>
        <w:tc>
          <w:tcPr>
            <w:tcW w:w="876" w:type="dxa"/>
            <w:tcBorders>
              <w:lef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3</w:t>
            </w:r>
          </w:p>
        </w:tc>
        <w:tc>
          <w:tcPr>
            <w:tcW w:w="3811" w:type="dxa"/>
          </w:tcPr>
          <w:p w:rsidR="00A96322" w:rsidRDefault="00E64183">
            <w:pPr>
              <w:spacing w:line="400" w:lineRule="exact"/>
              <w:rPr>
                <w:sz w:val="24"/>
              </w:rPr>
            </w:pPr>
            <w:r>
              <w:rPr>
                <w:rFonts w:hint="eastAsia"/>
                <w:sz w:val="24"/>
              </w:rPr>
              <w:t>动画的设计流程及应用领域</w:t>
            </w:r>
          </w:p>
        </w:tc>
        <w:tc>
          <w:tcPr>
            <w:tcW w:w="1050" w:type="dxa"/>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w:t>
            </w:r>
          </w:p>
        </w:tc>
      </w:tr>
      <w:tr w:rsidR="00A96322">
        <w:trPr>
          <w:jc w:val="center"/>
        </w:trPr>
        <w:tc>
          <w:tcPr>
            <w:tcW w:w="876" w:type="dxa"/>
            <w:tcBorders>
              <w:left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4</w:t>
            </w:r>
          </w:p>
        </w:tc>
        <w:tc>
          <w:tcPr>
            <w:tcW w:w="3811" w:type="dxa"/>
          </w:tcPr>
          <w:p w:rsidR="00A96322" w:rsidRDefault="00E64183">
            <w:pPr>
              <w:numPr>
                <w:ilvl w:val="0"/>
                <w:numId w:val="40"/>
              </w:numPr>
              <w:tabs>
                <w:tab w:val="left" w:pos="360"/>
              </w:tabs>
              <w:spacing w:line="400" w:lineRule="exact"/>
              <w:ind w:left="360" w:hanging="360"/>
              <w:rPr>
                <w:sz w:val="24"/>
              </w:rPr>
            </w:pPr>
            <w:r>
              <w:rPr>
                <w:rFonts w:hint="eastAsia"/>
                <w:sz w:val="24"/>
              </w:rPr>
              <w:t>动画的产业研究</w:t>
            </w:r>
          </w:p>
          <w:p w:rsidR="00A96322" w:rsidRDefault="00A96322">
            <w:pPr>
              <w:spacing w:line="400" w:lineRule="exact"/>
              <w:rPr>
                <w:sz w:val="24"/>
              </w:rPr>
            </w:pPr>
          </w:p>
        </w:tc>
        <w:tc>
          <w:tcPr>
            <w:tcW w:w="1050" w:type="dxa"/>
            <w:vAlign w:val="center"/>
          </w:tcPr>
          <w:p w:rsidR="00A96322" w:rsidRDefault="00E64183">
            <w:pPr>
              <w:spacing w:line="400" w:lineRule="exact"/>
              <w:jc w:val="center"/>
              <w:rPr>
                <w:rFonts w:ascii="宋体" w:hAnsi="宋体"/>
                <w:sz w:val="24"/>
              </w:rPr>
            </w:pPr>
            <w:r>
              <w:rPr>
                <w:rFonts w:ascii="宋体" w:hAnsi="宋体" w:hint="eastAsia"/>
                <w:sz w:val="24"/>
              </w:rPr>
              <w:t>4</w:t>
            </w:r>
          </w:p>
        </w:tc>
        <w:tc>
          <w:tcPr>
            <w:tcW w:w="1291" w:type="dxa"/>
            <w:vAlign w:val="center"/>
          </w:tcPr>
          <w:p w:rsidR="00A96322" w:rsidRDefault="00A96322">
            <w:pPr>
              <w:spacing w:line="40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A96322" w:rsidRDefault="00E64183">
            <w:pPr>
              <w:spacing w:line="400" w:lineRule="exact"/>
              <w:jc w:val="center"/>
              <w:rPr>
                <w:rFonts w:ascii="宋体" w:hAnsi="宋体"/>
                <w:sz w:val="24"/>
              </w:rPr>
            </w:pPr>
            <w:r>
              <w:rPr>
                <w:rFonts w:ascii="宋体" w:hAnsi="宋体" w:hint="eastAsia"/>
                <w:sz w:val="24"/>
              </w:rPr>
              <w:t>4</w:t>
            </w:r>
          </w:p>
        </w:tc>
      </w:tr>
      <w:tr w:rsidR="00A96322">
        <w:trPr>
          <w:cantSplit/>
          <w:jc w:val="center"/>
        </w:trPr>
        <w:tc>
          <w:tcPr>
            <w:tcW w:w="4687" w:type="dxa"/>
            <w:gridSpan w:val="2"/>
            <w:tcBorders>
              <w:left w:val="single" w:sz="8" w:space="0" w:color="auto"/>
              <w:bottom w:val="single" w:sz="8" w:space="0" w:color="auto"/>
            </w:tcBorders>
            <w:vAlign w:val="center"/>
          </w:tcPr>
          <w:p w:rsidR="00A96322" w:rsidRDefault="00E64183">
            <w:pPr>
              <w:spacing w:line="400" w:lineRule="exact"/>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A96322" w:rsidRDefault="00E64183">
            <w:pPr>
              <w:spacing w:line="400" w:lineRule="exact"/>
              <w:ind w:firstLineChars="100" w:firstLine="240"/>
              <w:rPr>
                <w:rFonts w:ascii="宋体" w:hAnsi="宋体" w:cs="宋体"/>
                <w:color w:val="000000"/>
                <w:sz w:val="24"/>
              </w:rPr>
            </w:pPr>
            <w:r>
              <w:rPr>
                <w:rFonts w:ascii="宋体" w:hAnsi="宋体" w:cs="宋体" w:hint="eastAsia"/>
                <w:color w:val="000000"/>
                <w:sz w:val="24"/>
              </w:rPr>
              <w:t>16</w:t>
            </w:r>
          </w:p>
        </w:tc>
        <w:tc>
          <w:tcPr>
            <w:tcW w:w="1291" w:type="dxa"/>
            <w:tcBorders>
              <w:bottom w:val="single" w:sz="8" w:space="0" w:color="auto"/>
            </w:tcBorders>
            <w:vAlign w:val="center"/>
          </w:tcPr>
          <w:p w:rsidR="00A96322" w:rsidRDefault="00A96322">
            <w:pPr>
              <w:spacing w:line="40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A96322" w:rsidRDefault="00E64183">
            <w:pPr>
              <w:spacing w:line="400" w:lineRule="exact"/>
              <w:ind w:firstLineChars="200" w:firstLine="480"/>
              <w:rPr>
                <w:rFonts w:ascii="宋体" w:hAnsi="宋体" w:cs="宋体"/>
                <w:color w:val="000000"/>
                <w:sz w:val="24"/>
              </w:rPr>
            </w:pPr>
            <w:r>
              <w:rPr>
                <w:rFonts w:ascii="宋体" w:hAnsi="宋体" w:cs="宋体" w:hint="eastAsia"/>
                <w:color w:val="000000"/>
                <w:sz w:val="24"/>
              </w:rPr>
              <w:t>16</w:t>
            </w:r>
          </w:p>
        </w:tc>
      </w:tr>
    </w:tbl>
    <w:p w:rsidR="00A96322" w:rsidRDefault="00A96322">
      <w:pPr>
        <w:tabs>
          <w:tab w:val="left" w:pos="900"/>
        </w:tabs>
        <w:spacing w:line="400" w:lineRule="exact"/>
        <w:rPr>
          <w:sz w:val="24"/>
        </w:rPr>
      </w:pPr>
    </w:p>
    <w:p w:rsidR="00A96322" w:rsidRDefault="00E64183">
      <w:pPr>
        <w:spacing w:line="400" w:lineRule="exact"/>
        <w:rPr>
          <w:rFonts w:eastAsia="黑体"/>
          <w:bCs/>
          <w:sz w:val="28"/>
          <w:szCs w:val="28"/>
        </w:rPr>
      </w:pPr>
      <w:r>
        <w:rPr>
          <w:rFonts w:eastAsia="黑体" w:hint="eastAsia"/>
          <w:bCs/>
          <w:sz w:val="28"/>
          <w:szCs w:val="28"/>
        </w:rPr>
        <w:t>四、有关说明</w:t>
      </w:r>
    </w:p>
    <w:p w:rsidR="00A96322" w:rsidRDefault="00E64183">
      <w:pPr>
        <w:tabs>
          <w:tab w:val="left" w:pos="900"/>
        </w:tabs>
        <w:spacing w:line="400" w:lineRule="exact"/>
        <w:rPr>
          <w:sz w:val="24"/>
        </w:rPr>
      </w:pPr>
      <w:r>
        <w:rPr>
          <w:rFonts w:hint="eastAsia"/>
          <w:sz w:val="24"/>
        </w:rPr>
        <w:t>（一）先修课程</w:t>
      </w:r>
    </w:p>
    <w:p w:rsidR="00A96322" w:rsidRDefault="00E64183">
      <w:pPr>
        <w:tabs>
          <w:tab w:val="left" w:pos="900"/>
        </w:tabs>
        <w:spacing w:line="400" w:lineRule="exact"/>
        <w:rPr>
          <w:rFonts w:ascii="宋体" w:hAnsi="宋体" w:cs="宋体"/>
          <w:color w:val="000000"/>
          <w:sz w:val="24"/>
        </w:rPr>
      </w:pPr>
      <w:r>
        <w:rPr>
          <w:rFonts w:ascii="宋体" w:hAnsi="宋体" w:cs="宋体" w:hint="eastAsia"/>
          <w:color w:val="000000"/>
          <w:sz w:val="24"/>
        </w:rPr>
        <w:t xml:space="preserve">      无</w:t>
      </w:r>
    </w:p>
    <w:p w:rsidR="00A96322" w:rsidRDefault="00E64183">
      <w:pPr>
        <w:tabs>
          <w:tab w:val="left" w:pos="900"/>
        </w:tabs>
        <w:spacing w:line="400" w:lineRule="exact"/>
        <w:rPr>
          <w:sz w:val="24"/>
        </w:rPr>
      </w:pPr>
      <w:r>
        <w:rPr>
          <w:rFonts w:hint="eastAsia"/>
          <w:sz w:val="24"/>
        </w:rPr>
        <w:t>（二）教学建议</w:t>
      </w:r>
    </w:p>
    <w:p w:rsidR="00A96322" w:rsidRDefault="00E64183">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lastRenderedPageBreak/>
        <w:t>1、考核及成绩评定：结合实例分析，着重培养学生的鉴赏及评析能力，安排学生完成分析报告。平时成绩40%，考试成绩60%；</w:t>
      </w:r>
    </w:p>
    <w:p w:rsidR="00A96322" w:rsidRDefault="00E64183">
      <w:pPr>
        <w:tabs>
          <w:tab w:val="left" w:pos="900"/>
        </w:tabs>
        <w:spacing w:line="400" w:lineRule="exact"/>
        <w:ind w:firstLineChars="200" w:firstLine="480"/>
        <w:rPr>
          <w:rFonts w:ascii="宋体" w:hAnsi="宋体" w:cs="宋体"/>
          <w:color w:val="000000"/>
          <w:sz w:val="24"/>
        </w:rPr>
      </w:pPr>
      <w:r>
        <w:rPr>
          <w:rFonts w:ascii="宋体" w:hAnsi="宋体" w:cs="宋体" w:hint="eastAsia"/>
          <w:color w:val="000000"/>
          <w:sz w:val="24"/>
        </w:rPr>
        <w:t>2、根据教学需要，可安排一次</w:t>
      </w:r>
      <w:proofErr w:type="gramStart"/>
      <w:r>
        <w:rPr>
          <w:rFonts w:ascii="宋体" w:hAnsi="宋体" w:cs="宋体" w:hint="eastAsia"/>
          <w:color w:val="000000"/>
          <w:sz w:val="24"/>
        </w:rPr>
        <w:t>观摹</w:t>
      </w:r>
      <w:proofErr w:type="gramEnd"/>
      <w:r>
        <w:rPr>
          <w:rFonts w:ascii="宋体" w:hAnsi="宋体" w:cs="宋体" w:hint="eastAsia"/>
          <w:color w:val="000000"/>
          <w:sz w:val="24"/>
        </w:rPr>
        <w:t>活动（画展、书展、电影等），提高学生的产业认知度。</w:t>
      </w:r>
    </w:p>
    <w:p w:rsidR="00A96322" w:rsidRDefault="00A96322">
      <w:pPr>
        <w:tabs>
          <w:tab w:val="left" w:pos="900"/>
        </w:tabs>
        <w:spacing w:line="400" w:lineRule="exact"/>
        <w:jc w:val="right"/>
        <w:rPr>
          <w:sz w:val="24"/>
        </w:rPr>
      </w:pPr>
    </w:p>
    <w:p w:rsidR="00A96322" w:rsidRDefault="00E64183">
      <w:pPr>
        <w:spacing w:line="400" w:lineRule="exact"/>
        <w:ind w:firstLineChars="200" w:firstLine="480"/>
        <w:jc w:val="right"/>
        <w:rPr>
          <w:rFonts w:ascii="宋体" w:hAnsi="宋体"/>
          <w:sz w:val="24"/>
        </w:rPr>
      </w:pPr>
      <w:r>
        <w:rPr>
          <w:rFonts w:ascii="宋体" w:hAnsi="宋体" w:hint="eastAsia"/>
          <w:sz w:val="24"/>
        </w:rPr>
        <w:t xml:space="preserve">执笔人：徐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 xml:space="preserve">审核人：徐  </w:t>
      </w:r>
      <w:proofErr w:type="gramStart"/>
      <w:r>
        <w:rPr>
          <w:rFonts w:ascii="宋体" w:hAnsi="宋体" w:hint="eastAsia"/>
          <w:sz w:val="24"/>
        </w:rPr>
        <w:t>茵</w:t>
      </w:r>
      <w:proofErr w:type="gramEnd"/>
    </w:p>
    <w:p w:rsidR="00A96322" w:rsidRDefault="00E64183">
      <w:pPr>
        <w:spacing w:line="400" w:lineRule="exact"/>
        <w:ind w:firstLineChars="200" w:firstLine="480"/>
        <w:jc w:val="right"/>
        <w:rPr>
          <w:rFonts w:ascii="宋体" w:hAnsi="宋体"/>
          <w:sz w:val="24"/>
        </w:rPr>
      </w:pPr>
      <w:r>
        <w:rPr>
          <w:rFonts w:ascii="宋体" w:hAnsi="宋体" w:hint="eastAsia"/>
          <w:sz w:val="24"/>
        </w:rPr>
        <w:t>批准人：汪瑞霞</w:t>
      </w:r>
    </w:p>
    <w:p w:rsidR="00A96322" w:rsidRDefault="00A96322">
      <w:pPr>
        <w:spacing w:line="400" w:lineRule="exact"/>
        <w:rPr>
          <w:sz w:val="24"/>
        </w:rPr>
      </w:pPr>
    </w:p>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A96322"/>
    <w:p w:rsidR="00A96322" w:rsidRDefault="00E64183">
      <w:pPr>
        <w:spacing w:beforeLines="50" w:before="156"/>
        <w:jc w:val="center"/>
        <w:rPr>
          <w:rFonts w:eastAsia="黑体"/>
          <w:bCs/>
          <w:sz w:val="44"/>
          <w:lang w:val="zh-CN"/>
        </w:rPr>
      </w:pPr>
      <w:r>
        <w:rPr>
          <w:rFonts w:eastAsia="黑体"/>
          <w:bCs/>
          <w:noProof/>
          <w:sz w:val="44"/>
        </w:rPr>
        <w:lastRenderedPageBreak/>
        <mc:AlternateContent>
          <mc:Choice Requires="wps">
            <w:drawing>
              <wp:anchor distT="0" distB="0" distL="114300" distR="114300" simplePos="0" relativeHeight="251691520" behindDoc="0" locked="0" layoutInCell="1" allowOverlap="1">
                <wp:simplePos x="0" y="0"/>
                <wp:positionH relativeFrom="column">
                  <wp:posOffset>-76200</wp:posOffset>
                </wp:positionH>
                <wp:positionV relativeFrom="paragraph">
                  <wp:posOffset>241935</wp:posOffset>
                </wp:positionV>
                <wp:extent cx="1371600" cy="245745"/>
                <wp:effectExtent l="4445" t="4445" r="14605" b="16510"/>
                <wp:wrapNone/>
                <wp:docPr id="73" name="文本框 73"/>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bCs/>
                              </w:rPr>
                            </w:pPr>
                            <w:r>
                              <w:rPr>
                                <w:rFonts w:hint="eastAsia"/>
                                <w:bCs/>
                              </w:rPr>
                              <w:t>课程代码：</w:t>
                            </w:r>
                            <w:r>
                              <w:rPr>
                                <w:rFonts w:hint="eastAsia"/>
                                <w:color w:val="000000"/>
                                <w:sz w:val="24"/>
                              </w:rPr>
                              <w:t>17000010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6pt;margin-top:19.05pt;height:19.35pt;width:108pt;z-index:252101632;mso-width-relative:page;mso-height-relative:page;" fillcolor="#FFFFFF" filled="t" stroked="t" coordsize="21600,21600" o:gfxdata="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&#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vb52QAAAAkBAAAPAAAAAAAAAAEAIAAAACIAAABk&#10;cnMvZG93bnJldi54bWxQSwECFAAUAAAACACHTuJATkbMEAUCAAAWBAAADgAAAAAAAAABACAAAAAo&#10;AQAAZHJzL2Uyb0RvYy54bWxQSwUGAAAAAAYABgBZAQAAnwUAAAAA&#10;">
                <v:fill on="t" focussize="0,0"/>
                <v:stroke color="#000000" joinstyle="miter"/>
                <v:imagedata o:title=""/>
                <o:lock v:ext="edit" aspectratio="f"/>
                <v:textbox inset="0mm,0.5mm,0mm,0.5mm">
                  <w:txbxContent>
                    <w:p>
                      <w:pPr>
                        <w:jc w:val="center"/>
                        <w:rPr>
                          <w:bCs/>
                        </w:rPr>
                      </w:pPr>
                      <w:r>
                        <w:rPr>
                          <w:rFonts w:hint="eastAsia"/>
                          <w:bCs/>
                        </w:rPr>
                        <w:t>课程代码：</w:t>
                      </w:r>
                      <w:r>
                        <w:rPr>
                          <w:rFonts w:hint="eastAsia"/>
                          <w:color w:val="000000"/>
                          <w:sz w:val="24"/>
                        </w:rPr>
                        <w:t>17</w:t>
                      </w:r>
                      <w:r>
                        <w:rPr>
                          <w:rFonts w:hint="eastAsia"/>
                          <w:color w:val="000000"/>
                          <w:sz w:val="24"/>
                          <w:lang w:val="en-US" w:eastAsia="zh-CN"/>
                        </w:rPr>
                        <w:t>000010</w:t>
                      </w:r>
                    </w:p>
                  </w:txbxContent>
                </v:textbox>
              </v:shape>
            </w:pict>
          </mc:Fallback>
        </mc:AlternateContent>
      </w:r>
    </w:p>
    <w:p w:rsidR="00A96322" w:rsidRDefault="00E64183">
      <w:pPr>
        <w:pStyle w:val="1"/>
        <w:jc w:val="center"/>
        <w:rPr>
          <w:rFonts w:eastAsia="黑体"/>
          <w:szCs w:val="32"/>
        </w:rPr>
      </w:pPr>
      <w:bookmarkStart w:id="227" w:name="_Toc30255"/>
      <w:r>
        <w:rPr>
          <w:rFonts w:ascii="黑体" w:eastAsia="黑体" w:hAnsi="黑体" w:cs="黑体" w:hint="eastAsia"/>
          <w:b w:val="0"/>
          <w:bCs w:val="0"/>
          <w:lang w:val="zh-CN"/>
        </w:rPr>
        <w:t>就业指导</w:t>
      </w:r>
      <w:r>
        <w:rPr>
          <w:rFonts w:ascii="黑体" w:eastAsia="黑体" w:hAnsi="黑体" w:cs="黑体" w:hint="eastAsia"/>
          <w:b w:val="0"/>
          <w:bCs w:val="0"/>
        </w:rPr>
        <w:t>课程教学大纲</w:t>
      </w:r>
      <w:bookmarkEnd w:id="227"/>
    </w:p>
    <w:p w:rsidR="00A96322" w:rsidRDefault="00E64183">
      <w:pPr>
        <w:spacing w:line="360" w:lineRule="exact"/>
        <w:jc w:val="center"/>
        <w:rPr>
          <w:bCs/>
          <w:sz w:val="24"/>
        </w:rPr>
      </w:pPr>
      <w:r>
        <w:rPr>
          <w:rFonts w:hint="eastAsia"/>
          <w:bCs/>
          <w:sz w:val="24"/>
        </w:rPr>
        <w:t>（总学时数：</w:t>
      </w:r>
      <w:r>
        <w:rPr>
          <w:bCs/>
          <w:sz w:val="24"/>
        </w:rPr>
        <w:t>16</w:t>
      </w:r>
      <w:r>
        <w:rPr>
          <w:rFonts w:hint="eastAsia"/>
          <w:bCs/>
          <w:sz w:val="24"/>
        </w:rPr>
        <w:t>，</w:t>
      </w:r>
      <w:r>
        <w:rPr>
          <w:rFonts w:hint="eastAsia"/>
          <w:sz w:val="24"/>
        </w:rPr>
        <w:t>学分</w:t>
      </w:r>
      <w:r>
        <w:rPr>
          <w:rFonts w:hint="eastAsia"/>
          <w:bCs/>
          <w:sz w:val="24"/>
        </w:rPr>
        <w:t>数：</w:t>
      </w:r>
      <w:r>
        <w:rPr>
          <w:bCs/>
          <w:sz w:val="24"/>
        </w:rPr>
        <w:t>1</w:t>
      </w:r>
      <w:r>
        <w:rPr>
          <w:rFonts w:hint="eastAsia"/>
          <w:bCs/>
          <w:sz w:val="24"/>
        </w:rPr>
        <w:t>）</w:t>
      </w:r>
    </w:p>
    <w:p w:rsidR="00A96322" w:rsidRDefault="00A96322">
      <w:pPr>
        <w:spacing w:line="360" w:lineRule="exact"/>
        <w:jc w:val="center"/>
        <w:rPr>
          <w:sz w:val="24"/>
        </w:rPr>
      </w:pPr>
    </w:p>
    <w:p w:rsidR="00A96322" w:rsidRDefault="00E64183">
      <w:pPr>
        <w:spacing w:line="360" w:lineRule="auto"/>
        <w:ind w:firstLineChars="200" w:firstLine="560"/>
        <w:rPr>
          <w:rFonts w:eastAsia="黑体"/>
          <w:bCs/>
          <w:sz w:val="28"/>
          <w:szCs w:val="28"/>
        </w:rPr>
      </w:pPr>
      <w:r>
        <w:rPr>
          <w:rFonts w:eastAsia="黑体" w:hint="eastAsia"/>
          <w:bCs/>
          <w:sz w:val="28"/>
          <w:szCs w:val="28"/>
        </w:rPr>
        <w:t>一、课程的性质、任务和目的</w:t>
      </w:r>
    </w:p>
    <w:p w:rsidR="00A96322" w:rsidRDefault="00E64183">
      <w:pPr>
        <w:pStyle w:val="a4"/>
      </w:pPr>
      <w:r>
        <w:rPr>
          <w:rFonts w:hint="eastAsia"/>
          <w:bCs/>
        </w:rPr>
        <w:t xml:space="preserve">    </w:t>
      </w:r>
      <w:r>
        <w:rPr>
          <w:rFonts w:hint="eastAsia"/>
          <w:bCs/>
          <w:sz w:val="24"/>
        </w:rPr>
        <w:t>本课程</w:t>
      </w:r>
      <w:r>
        <w:rPr>
          <w:rFonts w:hint="eastAsia"/>
          <w:sz w:val="24"/>
        </w:rPr>
        <w:t>是根据学生专业知识和培养层次而设的课程。其任务是使学生学会依据社会发展、职业需求和个人特点进行职业生涯设计的方法；通过了解社会、了解职业、了解自己，树立正确的职业理想；掌握职业道德基本规范，以及职业道德行为养成的途径，陶冶高尚的职业道德情操；形成依法就业、竞争上岗等符合时代要求的观念；掌握一定的求职创业技巧。</w:t>
      </w:r>
    </w:p>
    <w:p w:rsidR="00A96322" w:rsidRDefault="00E64183">
      <w:pPr>
        <w:spacing w:line="360" w:lineRule="auto"/>
        <w:ind w:firstLineChars="200" w:firstLine="560"/>
        <w:rPr>
          <w:rFonts w:eastAsia="黑体"/>
          <w:bCs/>
          <w:sz w:val="28"/>
          <w:szCs w:val="28"/>
        </w:rPr>
      </w:pPr>
      <w:r>
        <w:rPr>
          <w:rFonts w:eastAsia="黑体" w:hint="eastAsia"/>
          <w:bCs/>
          <w:sz w:val="28"/>
          <w:szCs w:val="28"/>
        </w:rPr>
        <w:t>二、课程基本内容和要求</w:t>
      </w:r>
    </w:p>
    <w:p w:rsidR="00A96322" w:rsidRDefault="00E64183">
      <w:pPr>
        <w:spacing w:line="360" w:lineRule="auto"/>
        <w:ind w:firstLineChars="200" w:firstLine="480"/>
        <w:rPr>
          <w:sz w:val="24"/>
        </w:rPr>
      </w:pPr>
      <w:r>
        <w:rPr>
          <w:rFonts w:hint="eastAsia"/>
          <w:sz w:val="24"/>
        </w:rPr>
        <w:t>（一）就业是民生之本</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1"/>
        </w:numPr>
        <w:spacing w:line="360" w:lineRule="auto"/>
        <w:ind w:left="420"/>
        <w:rPr>
          <w:sz w:val="24"/>
        </w:rPr>
      </w:pPr>
      <w:r>
        <w:rPr>
          <w:rFonts w:hint="eastAsia"/>
          <w:sz w:val="24"/>
        </w:rPr>
        <w:t>就业的含义与条件</w:t>
      </w:r>
    </w:p>
    <w:p w:rsidR="00A96322" w:rsidRDefault="00E64183">
      <w:pPr>
        <w:numPr>
          <w:ilvl w:val="0"/>
          <w:numId w:val="41"/>
        </w:numPr>
        <w:spacing w:line="360" w:lineRule="auto"/>
        <w:ind w:left="420"/>
        <w:rPr>
          <w:sz w:val="24"/>
        </w:rPr>
      </w:pPr>
      <w:r>
        <w:rPr>
          <w:rFonts w:hint="eastAsia"/>
          <w:sz w:val="24"/>
        </w:rPr>
        <w:t>我国的就业方针和政策</w:t>
      </w:r>
    </w:p>
    <w:p w:rsidR="00A96322" w:rsidRDefault="00E64183">
      <w:pPr>
        <w:numPr>
          <w:ilvl w:val="0"/>
          <w:numId w:val="41"/>
        </w:numPr>
        <w:spacing w:line="360" w:lineRule="auto"/>
        <w:ind w:left="420"/>
        <w:rPr>
          <w:sz w:val="24"/>
        </w:rPr>
      </w:pPr>
      <w:r>
        <w:rPr>
          <w:rFonts w:hint="eastAsia"/>
          <w:sz w:val="24"/>
        </w:rPr>
        <w:t>江苏省的积极就业政策</w:t>
      </w:r>
    </w:p>
    <w:p w:rsidR="00A96322" w:rsidRDefault="00E64183">
      <w:pPr>
        <w:numPr>
          <w:ilvl w:val="0"/>
          <w:numId w:val="41"/>
        </w:numPr>
        <w:spacing w:line="360" w:lineRule="auto"/>
        <w:ind w:left="420"/>
        <w:rPr>
          <w:sz w:val="24"/>
        </w:rPr>
      </w:pPr>
      <w:r>
        <w:rPr>
          <w:rFonts w:hint="eastAsia"/>
          <w:sz w:val="24"/>
        </w:rPr>
        <w:t>当前的就业形势</w:t>
      </w:r>
    </w:p>
    <w:p w:rsidR="00A96322" w:rsidRDefault="00E64183">
      <w:pPr>
        <w:numPr>
          <w:ilvl w:val="0"/>
          <w:numId w:val="41"/>
        </w:numPr>
        <w:spacing w:line="360" w:lineRule="auto"/>
        <w:ind w:left="420"/>
        <w:rPr>
          <w:sz w:val="24"/>
        </w:rPr>
      </w:pPr>
      <w:r>
        <w:rPr>
          <w:rFonts w:hint="eastAsia"/>
          <w:sz w:val="24"/>
        </w:rPr>
        <w:t>技能人才的成长要求</w:t>
      </w:r>
    </w:p>
    <w:p w:rsidR="00A96322" w:rsidRDefault="00E64183">
      <w:pPr>
        <w:spacing w:line="360" w:lineRule="auto"/>
        <w:ind w:firstLineChars="150" w:firstLine="360"/>
        <w:rPr>
          <w:sz w:val="24"/>
        </w:rPr>
      </w:pPr>
      <w:r>
        <w:rPr>
          <w:rFonts w:hint="eastAsia"/>
          <w:sz w:val="24"/>
        </w:rPr>
        <w:t>教学建议：重难点在于就业的含义与条件、技能人才的成长要求。</w:t>
      </w:r>
    </w:p>
    <w:p w:rsidR="00A96322" w:rsidRDefault="00E64183">
      <w:pPr>
        <w:spacing w:line="360" w:lineRule="auto"/>
        <w:ind w:firstLineChars="150" w:firstLine="360"/>
        <w:rPr>
          <w:sz w:val="24"/>
        </w:rPr>
      </w:pPr>
      <w:r>
        <w:rPr>
          <w:rFonts w:hint="eastAsia"/>
          <w:sz w:val="24"/>
        </w:rPr>
        <w:t>（二）分析自身状况</w:t>
      </w:r>
      <w:r>
        <w:rPr>
          <w:sz w:val="24"/>
        </w:rPr>
        <w:t xml:space="preserve"> </w:t>
      </w:r>
      <w:r>
        <w:rPr>
          <w:rFonts w:hint="eastAsia"/>
          <w:sz w:val="24"/>
        </w:rPr>
        <w:t>掌握就业途径</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2"/>
        </w:numPr>
        <w:spacing w:line="360" w:lineRule="auto"/>
        <w:ind w:firstLine="420"/>
        <w:rPr>
          <w:sz w:val="24"/>
        </w:rPr>
      </w:pPr>
      <w:r>
        <w:rPr>
          <w:rFonts w:hint="eastAsia"/>
          <w:sz w:val="24"/>
        </w:rPr>
        <w:t>确定自己的就业目标</w:t>
      </w:r>
    </w:p>
    <w:p w:rsidR="00A96322" w:rsidRDefault="00E64183">
      <w:pPr>
        <w:numPr>
          <w:ilvl w:val="0"/>
          <w:numId w:val="42"/>
        </w:numPr>
        <w:spacing w:line="360" w:lineRule="auto"/>
        <w:ind w:firstLine="420"/>
        <w:rPr>
          <w:sz w:val="24"/>
        </w:rPr>
      </w:pPr>
      <w:r>
        <w:rPr>
          <w:rFonts w:hint="eastAsia"/>
          <w:sz w:val="24"/>
        </w:rPr>
        <w:t>就业的途径</w:t>
      </w:r>
    </w:p>
    <w:p w:rsidR="00A96322" w:rsidRDefault="00E64183">
      <w:pPr>
        <w:numPr>
          <w:ilvl w:val="0"/>
          <w:numId w:val="42"/>
        </w:numPr>
        <w:spacing w:line="360" w:lineRule="auto"/>
        <w:ind w:firstLine="420"/>
        <w:rPr>
          <w:sz w:val="24"/>
        </w:rPr>
      </w:pPr>
      <w:r>
        <w:rPr>
          <w:rFonts w:hint="eastAsia"/>
          <w:sz w:val="24"/>
        </w:rPr>
        <w:t>培养自己的能力素质，适应就业的需要</w:t>
      </w:r>
    </w:p>
    <w:p w:rsidR="00A96322" w:rsidRDefault="00E64183">
      <w:pPr>
        <w:spacing w:line="360" w:lineRule="auto"/>
        <w:ind w:firstLineChars="200" w:firstLine="480"/>
        <w:rPr>
          <w:sz w:val="24"/>
        </w:rPr>
      </w:pPr>
      <w:r>
        <w:rPr>
          <w:rFonts w:hint="eastAsia"/>
          <w:sz w:val="24"/>
        </w:rPr>
        <w:t>教学建议：本章重点在于理解确定自己的就业目标、途径、培养自己的能力素质，适应就业的需要。</w:t>
      </w:r>
    </w:p>
    <w:p w:rsidR="00A96322" w:rsidRDefault="00E64183">
      <w:pPr>
        <w:spacing w:line="360" w:lineRule="auto"/>
        <w:ind w:firstLineChars="200" w:firstLine="480"/>
        <w:rPr>
          <w:sz w:val="24"/>
        </w:rPr>
      </w:pPr>
      <w:r>
        <w:rPr>
          <w:rFonts w:hint="eastAsia"/>
          <w:sz w:val="24"/>
        </w:rPr>
        <w:t>（三）求职应聘的方法和技巧</w:t>
      </w:r>
    </w:p>
    <w:p w:rsidR="00A96322" w:rsidRDefault="00E64183">
      <w:pPr>
        <w:spacing w:line="360" w:lineRule="auto"/>
        <w:rPr>
          <w:sz w:val="24"/>
        </w:rPr>
      </w:pPr>
      <w:r>
        <w:rPr>
          <w:rFonts w:hint="eastAsia"/>
          <w:sz w:val="24"/>
        </w:rPr>
        <w:t>教学内容与要求：</w:t>
      </w:r>
    </w:p>
    <w:p w:rsidR="00A96322" w:rsidRDefault="00E64183">
      <w:pPr>
        <w:numPr>
          <w:ilvl w:val="0"/>
          <w:numId w:val="43"/>
        </w:numPr>
        <w:spacing w:line="360" w:lineRule="auto"/>
        <w:ind w:left="420"/>
        <w:rPr>
          <w:sz w:val="24"/>
        </w:rPr>
      </w:pPr>
      <w:r>
        <w:rPr>
          <w:rFonts w:hint="eastAsia"/>
          <w:sz w:val="24"/>
        </w:rPr>
        <w:lastRenderedPageBreak/>
        <w:t>明确求职应聘的渠道</w:t>
      </w:r>
    </w:p>
    <w:p w:rsidR="00A96322" w:rsidRDefault="00E64183">
      <w:pPr>
        <w:numPr>
          <w:ilvl w:val="0"/>
          <w:numId w:val="43"/>
        </w:numPr>
        <w:spacing w:line="360" w:lineRule="auto"/>
        <w:ind w:left="420"/>
        <w:rPr>
          <w:sz w:val="24"/>
        </w:rPr>
      </w:pPr>
      <w:r>
        <w:rPr>
          <w:rFonts w:hint="eastAsia"/>
          <w:sz w:val="24"/>
        </w:rPr>
        <w:t>求职应聘前的准备</w:t>
      </w:r>
    </w:p>
    <w:p w:rsidR="00A96322" w:rsidRDefault="00E64183">
      <w:pPr>
        <w:spacing w:line="360" w:lineRule="auto"/>
        <w:rPr>
          <w:sz w:val="24"/>
        </w:rPr>
      </w:pPr>
      <w:r>
        <w:rPr>
          <w:rFonts w:hint="eastAsia"/>
          <w:sz w:val="24"/>
        </w:rPr>
        <w:t>教学建议：</w:t>
      </w:r>
    </w:p>
    <w:p w:rsidR="00A96322" w:rsidRDefault="00E64183">
      <w:pPr>
        <w:spacing w:line="360" w:lineRule="auto"/>
        <w:ind w:firstLine="420"/>
        <w:rPr>
          <w:sz w:val="24"/>
        </w:rPr>
      </w:pPr>
      <w:r>
        <w:rPr>
          <w:rFonts w:hint="eastAsia"/>
          <w:sz w:val="24"/>
        </w:rPr>
        <w:t>本章重点在于明确求职应聘的渠道、求职应聘前的准备。</w:t>
      </w:r>
    </w:p>
    <w:p w:rsidR="00A96322" w:rsidRDefault="00E64183">
      <w:pPr>
        <w:spacing w:line="360" w:lineRule="auto"/>
        <w:ind w:firstLineChars="200" w:firstLine="480"/>
        <w:rPr>
          <w:sz w:val="24"/>
        </w:rPr>
      </w:pPr>
      <w:r>
        <w:rPr>
          <w:rFonts w:hint="eastAsia"/>
          <w:sz w:val="24"/>
        </w:rPr>
        <w:t>（四）正确把握就业后的各种问题</w:t>
      </w:r>
    </w:p>
    <w:p w:rsidR="00A96322" w:rsidRDefault="00E64183">
      <w:pPr>
        <w:spacing w:line="360" w:lineRule="auto"/>
        <w:rPr>
          <w:sz w:val="24"/>
        </w:rPr>
      </w:pPr>
      <w:r>
        <w:rPr>
          <w:rFonts w:hint="eastAsia"/>
          <w:sz w:val="24"/>
        </w:rPr>
        <w:t>教学内容与要求：</w:t>
      </w:r>
    </w:p>
    <w:p w:rsidR="00A96322" w:rsidRDefault="00E64183">
      <w:pPr>
        <w:numPr>
          <w:ilvl w:val="0"/>
          <w:numId w:val="44"/>
        </w:numPr>
        <w:spacing w:line="360" w:lineRule="auto"/>
        <w:ind w:firstLine="420"/>
        <w:rPr>
          <w:sz w:val="24"/>
        </w:rPr>
      </w:pPr>
      <w:r>
        <w:rPr>
          <w:rFonts w:hint="eastAsia"/>
          <w:sz w:val="24"/>
        </w:rPr>
        <w:t>珍惜第一次机会</w:t>
      </w:r>
    </w:p>
    <w:p w:rsidR="00A96322" w:rsidRDefault="00E64183">
      <w:pPr>
        <w:numPr>
          <w:ilvl w:val="0"/>
          <w:numId w:val="44"/>
        </w:numPr>
        <w:spacing w:line="360" w:lineRule="auto"/>
        <w:ind w:firstLine="420"/>
        <w:rPr>
          <w:sz w:val="24"/>
        </w:rPr>
      </w:pPr>
      <w:r>
        <w:rPr>
          <w:rFonts w:hint="eastAsia"/>
          <w:sz w:val="24"/>
        </w:rPr>
        <w:t>善于处理人际关系</w:t>
      </w:r>
    </w:p>
    <w:p w:rsidR="00A96322" w:rsidRDefault="00E64183">
      <w:pPr>
        <w:numPr>
          <w:ilvl w:val="0"/>
          <w:numId w:val="44"/>
        </w:numPr>
        <w:spacing w:line="360" w:lineRule="auto"/>
        <w:ind w:firstLine="420"/>
        <w:rPr>
          <w:sz w:val="24"/>
        </w:rPr>
      </w:pPr>
      <w:r>
        <w:rPr>
          <w:rFonts w:hint="eastAsia"/>
          <w:sz w:val="24"/>
        </w:rPr>
        <w:t>学会保护自身合法的劳动权益</w:t>
      </w:r>
    </w:p>
    <w:p w:rsidR="00A96322" w:rsidRDefault="00E64183">
      <w:pPr>
        <w:spacing w:line="360" w:lineRule="auto"/>
        <w:ind w:firstLineChars="200" w:firstLine="480"/>
        <w:rPr>
          <w:sz w:val="24"/>
        </w:rPr>
      </w:pPr>
      <w:r>
        <w:rPr>
          <w:rFonts w:hint="eastAsia"/>
          <w:sz w:val="24"/>
        </w:rPr>
        <w:t>教学建议：本章重点在于理解珍惜第一次机会、学会保护自身合法的劳动权益。</w:t>
      </w:r>
    </w:p>
    <w:p w:rsidR="00A96322" w:rsidRDefault="00E64183">
      <w:pPr>
        <w:spacing w:line="360" w:lineRule="auto"/>
        <w:ind w:firstLineChars="200" w:firstLine="480"/>
        <w:rPr>
          <w:sz w:val="24"/>
        </w:rPr>
      </w:pPr>
      <w:r>
        <w:rPr>
          <w:rFonts w:hint="eastAsia"/>
          <w:sz w:val="24"/>
        </w:rPr>
        <w:t>（五）人生的安全网</w:t>
      </w:r>
      <w:r>
        <w:rPr>
          <w:sz w:val="24"/>
        </w:rPr>
        <w:t>——</w:t>
      </w:r>
      <w:r>
        <w:rPr>
          <w:rFonts w:hint="eastAsia"/>
          <w:sz w:val="24"/>
        </w:rPr>
        <w:t>社会保险</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5"/>
        </w:numPr>
        <w:spacing w:line="360" w:lineRule="auto"/>
        <w:ind w:firstLine="420"/>
        <w:rPr>
          <w:sz w:val="24"/>
        </w:rPr>
      </w:pPr>
      <w:r>
        <w:rPr>
          <w:rFonts w:hint="eastAsia"/>
          <w:sz w:val="24"/>
        </w:rPr>
        <w:t>什么是社会保险</w:t>
      </w:r>
    </w:p>
    <w:p w:rsidR="00A96322" w:rsidRDefault="00E64183">
      <w:pPr>
        <w:numPr>
          <w:ilvl w:val="0"/>
          <w:numId w:val="45"/>
        </w:numPr>
        <w:spacing w:line="360" w:lineRule="auto"/>
        <w:ind w:firstLine="420"/>
        <w:rPr>
          <w:sz w:val="24"/>
        </w:rPr>
      </w:pPr>
      <w:r>
        <w:rPr>
          <w:rFonts w:hint="eastAsia"/>
          <w:sz w:val="24"/>
        </w:rPr>
        <w:t>社会保险的内容</w:t>
      </w:r>
    </w:p>
    <w:p w:rsidR="00A96322" w:rsidRDefault="00E64183">
      <w:pPr>
        <w:numPr>
          <w:ilvl w:val="0"/>
          <w:numId w:val="45"/>
        </w:numPr>
        <w:spacing w:line="360" w:lineRule="auto"/>
        <w:ind w:firstLine="420"/>
        <w:rPr>
          <w:sz w:val="24"/>
        </w:rPr>
      </w:pPr>
      <w:r>
        <w:rPr>
          <w:rFonts w:hint="eastAsia"/>
          <w:sz w:val="24"/>
        </w:rPr>
        <w:t>社会保险与商业保险的区别</w:t>
      </w:r>
    </w:p>
    <w:p w:rsidR="00A96322" w:rsidRDefault="00E64183">
      <w:pPr>
        <w:spacing w:line="360" w:lineRule="auto"/>
        <w:ind w:firstLineChars="200" w:firstLine="480"/>
        <w:rPr>
          <w:sz w:val="24"/>
        </w:rPr>
      </w:pPr>
      <w:r>
        <w:rPr>
          <w:rFonts w:hint="eastAsia"/>
          <w:sz w:val="24"/>
        </w:rPr>
        <w:t>教学建议：本章重难点在于社会保险的内容、社会保险与商业保险的区别。</w:t>
      </w:r>
    </w:p>
    <w:p w:rsidR="00A96322" w:rsidRDefault="00E64183">
      <w:pPr>
        <w:spacing w:line="360" w:lineRule="auto"/>
        <w:ind w:firstLineChars="200" w:firstLine="480"/>
        <w:rPr>
          <w:sz w:val="24"/>
        </w:rPr>
      </w:pPr>
      <w:r>
        <w:rPr>
          <w:rFonts w:hint="eastAsia"/>
          <w:sz w:val="24"/>
        </w:rPr>
        <w:t>（六）升学与培训</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6"/>
        </w:numPr>
        <w:spacing w:line="360" w:lineRule="auto"/>
        <w:ind w:firstLine="420"/>
        <w:rPr>
          <w:sz w:val="24"/>
        </w:rPr>
      </w:pPr>
      <w:r>
        <w:rPr>
          <w:rFonts w:hint="eastAsia"/>
          <w:sz w:val="24"/>
        </w:rPr>
        <w:t>高校毕业生升学的途径</w:t>
      </w:r>
    </w:p>
    <w:p w:rsidR="00A96322" w:rsidRDefault="00E64183">
      <w:pPr>
        <w:numPr>
          <w:ilvl w:val="0"/>
          <w:numId w:val="46"/>
        </w:numPr>
        <w:spacing w:line="360" w:lineRule="auto"/>
        <w:ind w:firstLine="420"/>
        <w:rPr>
          <w:sz w:val="24"/>
        </w:rPr>
      </w:pPr>
      <w:r>
        <w:rPr>
          <w:rFonts w:hint="eastAsia"/>
          <w:sz w:val="24"/>
        </w:rPr>
        <w:t>继续学习与培训</w:t>
      </w:r>
    </w:p>
    <w:p w:rsidR="00A96322" w:rsidRDefault="00E64183">
      <w:pPr>
        <w:spacing w:line="360" w:lineRule="auto"/>
        <w:ind w:firstLineChars="200" w:firstLine="480"/>
        <w:rPr>
          <w:sz w:val="24"/>
        </w:rPr>
      </w:pPr>
      <w:r>
        <w:rPr>
          <w:rFonts w:hint="eastAsia"/>
          <w:sz w:val="24"/>
        </w:rPr>
        <w:t>教学建议：本章重点在于理解透视、比例、结构等。难点在于结构的表现方法，线条的表现与主观处理。</w:t>
      </w:r>
    </w:p>
    <w:p w:rsidR="00A96322" w:rsidRDefault="00E64183">
      <w:pPr>
        <w:spacing w:line="360" w:lineRule="auto"/>
        <w:ind w:firstLineChars="200" w:firstLine="480"/>
        <w:rPr>
          <w:sz w:val="24"/>
        </w:rPr>
      </w:pPr>
      <w:r>
        <w:rPr>
          <w:rFonts w:hint="eastAsia"/>
          <w:sz w:val="24"/>
        </w:rPr>
        <w:t>（七）创业的基本问题</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7"/>
        </w:numPr>
        <w:spacing w:line="360" w:lineRule="auto"/>
        <w:ind w:firstLine="420"/>
        <w:rPr>
          <w:sz w:val="24"/>
        </w:rPr>
      </w:pPr>
      <w:r>
        <w:rPr>
          <w:rFonts w:hint="eastAsia"/>
          <w:sz w:val="24"/>
        </w:rPr>
        <w:t>什么是创业</w:t>
      </w:r>
    </w:p>
    <w:p w:rsidR="00A96322" w:rsidRDefault="00E64183">
      <w:pPr>
        <w:numPr>
          <w:ilvl w:val="0"/>
          <w:numId w:val="47"/>
        </w:numPr>
        <w:spacing w:line="360" w:lineRule="auto"/>
        <w:ind w:firstLine="420"/>
        <w:rPr>
          <w:sz w:val="24"/>
        </w:rPr>
      </w:pPr>
      <w:r>
        <w:rPr>
          <w:rFonts w:hint="eastAsia"/>
          <w:sz w:val="24"/>
        </w:rPr>
        <w:t>创业的精神</w:t>
      </w:r>
    </w:p>
    <w:p w:rsidR="00A96322" w:rsidRDefault="00E64183">
      <w:pPr>
        <w:numPr>
          <w:ilvl w:val="0"/>
          <w:numId w:val="47"/>
        </w:numPr>
        <w:spacing w:line="360" w:lineRule="auto"/>
        <w:ind w:firstLine="420"/>
        <w:rPr>
          <w:sz w:val="24"/>
        </w:rPr>
      </w:pPr>
      <w:r>
        <w:rPr>
          <w:rFonts w:hint="eastAsia"/>
          <w:sz w:val="24"/>
        </w:rPr>
        <w:t>创业者的素质要求</w:t>
      </w:r>
    </w:p>
    <w:p w:rsidR="00A96322" w:rsidRDefault="00E64183">
      <w:pPr>
        <w:numPr>
          <w:ilvl w:val="0"/>
          <w:numId w:val="47"/>
        </w:numPr>
        <w:spacing w:line="360" w:lineRule="auto"/>
        <w:ind w:firstLine="420"/>
        <w:rPr>
          <w:sz w:val="24"/>
        </w:rPr>
      </w:pPr>
      <w:r>
        <w:rPr>
          <w:rFonts w:hint="eastAsia"/>
          <w:sz w:val="24"/>
        </w:rPr>
        <w:t>创业环境调查和分析</w:t>
      </w:r>
    </w:p>
    <w:p w:rsidR="00A96322" w:rsidRDefault="00E64183">
      <w:pPr>
        <w:numPr>
          <w:ilvl w:val="0"/>
          <w:numId w:val="47"/>
        </w:numPr>
        <w:spacing w:line="360" w:lineRule="auto"/>
        <w:ind w:firstLine="420"/>
        <w:rPr>
          <w:sz w:val="24"/>
        </w:rPr>
      </w:pPr>
      <w:r>
        <w:rPr>
          <w:rFonts w:hint="eastAsia"/>
          <w:sz w:val="24"/>
        </w:rPr>
        <w:lastRenderedPageBreak/>
        <w:t>如何创办企业</w:t>
      </w:r>
    </w:p>
    <w:p w:rsidR="00A96322" w:rsidRDefault="00E64183">
      <w:pPr>
        <w:numPr>
          <w:ilvl w:val="0"/>
          <w:numId w:val="47"/>
        </w:numPr>
        <w:spacing w:line="360" w:lineRule="auto"/>
        <w:ind w:firstLine="420"/>
        <w:rPr>
          <w:sz w:val="24"/>
        </w:rPr>
      </w:pPr>
      <w:r>
        <w:rPr>
          <w:rFonts w:hint="eastAsia"/>
          <w:sz w:val="24"/>
        </w:rPr>
        <w:t>创办小企业</w:t>
      </w:r>
    </w:p>
    <w:p w:rsidR="00A96322" w:rsidRDefault="00E64183">
      <w:pPr>
        <w:spacing w:line="360" w:lineRule="auto"/>
        <w:ind w:firstLineChars="200" w:firstLine="480"/>
        <w:rPr>
          <w:sz w:val="24"/>
        </w:rPr>
      </w:pPr>
      <w:r>
        <w:rPr>
          <w:rFonts w:hint="eastAsia"/>
          <w:sz w:val="24"/>
        </w:rPr>
        <w:t>教学建议：本章重点在于理解创业者的素质要求、如何创办企业。</w:t>
      </w:r>
    </w:p>
    <w:p w:rsidR="00A96322" w:rsidRDefault="00E64183">
      <w:pPr>
        <w:spacing w:line="360" w:lineRule="auto"/>
        <w:ind w:firstLineChars="200" w:firstLine="480"/>
        <w:rPr>
          <w:sz w:val="24"/>
        </w:rPr>
      </w:pPr>
      <w:r>
        <w:rPr>
          <w:rFonts w:hint="eastAsia"/>
          <w:sz w:val="24"/>
        </w:rPr>
        <w:t>（八）申请工商登记与注册及创办小企业</w:t>
      </w:r>
    </w:p>
    <w:p w:rsidR="00A96322" w:rsidRDefault="00E64183">
      <w:pPr>
        <w:spacing w:line="360" w:lineRule="auto"/>
        <w:ind w:firstLineChars="200" w:firstLine="480"/>
        <w:rPr>
          <w:sz w:val="24"/>
        </w:rPr>
      </w:pPr>
      <w:r>
        <w:rPr>
          <w:rFonts w:hint="eastAsia"/>
          <w:sz w:val="24"/>
        </w:rPr>
        <w:t>教学内容与要求</w:t>
      </w:r>
      <w:r>
        <w:rPr>
          <w:sz w:val="24"/>
        </w:rPr>
        <w:t>:</w:t>
      </w:r>
    </w:p>
    <w:p w:rsidR="00A96322" w:rsidRDefault="00E64183">
      <w:pPr>
        <w:numPr>
          <w:ilvl w:val="0"/>
          <w:numId w:val="48"/>
        </w:numPr>
        <w:spacing w:line="360" w:lineRule="auto"/>
        <w:ind w:firstLine="420"/>
        <w:rPr>
          <w:sz w:val="24"/>
        </w:rPr>
      </w:pPr>
      <w:r>
        <w:rPr>
          <w:rFonts w:hint="eastAsia"/>
          <w:sz w:val="24"/>
        </w:rPr>
        <w:t>企业登记注册的条件</w:t>
      </w:r>
    </w:p>
    <w:p w:rsidR="00A96322" w:rsidRDefault="00E64183">
      <w:pPr>
        <w:numPr>
          <w:ilvl w:val="0"/>
          <w:numId w:val="48"/>
        </w:numPr>
        <w:spacing w:line="360" w:lineRule="auto"/>
        <w:ind w:firstLine="420"/>
        <w:rPr>
          <w:sz w:val="24"/>
        </w:rPr>
      </w:pPr>
      <w:r>
        <w:rPr>
          <w:rFonts w:hint="eastAsia"/>
          <w:sz w:val="24"/>
        </w:rPr>
        <w:t>企业登记注册的程序和手续</w:t>
      </w:r>
    </w:p>
    <w:p w:rsidR="00A96322" w:rsidRDefault="00E64183">
      <w:pPr>
        <w:spacing w:line="360" w:lineRule="auto"/>
        <w:ind w:firstLineChars="200" w:firstLine="480"/>
        <w:rPr>
          <w:sz w:val="24"/>
        </w:rPr>
      </w:pPr>
      <w:r>
        <w:rPr>
          <w:rFonts w:hint="eastAsia"/>
          <w:sz w:val="24"/>
        </w:rPr>
        <w:t>教学建议：本章重点在于企业登记注册的条件、程序和手续。</w:t>
      </w:r>
    </w:p>
    <w:p w:rsidR="00A96322" w:rsidRDefault="00E64183">
      <w:pPr>
        <w:spacing w:line="360" w:lineRule="auto"/>
        <w:ind w:firstLineChars="200" w:firstLine="480"/>
        <w:rPr>
          <w:sz w:val="24"/>
        </w:rPr>
      </w:pPr>
      <w:r>
        <w:rPr>
          <w:rFonts w:hint="eastAsia"/>
          <w:sz w:val="24"/>
        </w:rPr>
        <w:t>（九）企业生产经营与日常活动</w:t>
      </w:r>
    </w:p>
    <w:p w:rsidR="00A96322" w:rsidRDefault="00E64183">
      <w:pPr>
        <w:spacing w:line="360" w:lineRule="auto"/>
        <w:ind w:firstLineChars="200" w:firstLine="480"/>
        <w:rPr>
          <w:sz w:val="24"/>
        </w:rPr>
      </w:pPr>
      <w:r>
        <w:rPr>
          <w:rFonts w:hint="eastAsia"/>
          <w:sz w:val="24"/>
        </w:rPr>
        <w:t>教学内容与要求：</w:t>
      </w:r>
    </w:p>
    <w:p w:rsidR="00A96322" w:rsidRDefault="00E64183">
      <w:pPr>
        <w:numPr>
          <w:ilvl w:val="0"/>
          <w:numId w:val="49"/>
        </w:numPr>
        <w:spacing w:line="360" w:lineRule="auto"/>
        <w:ind w:firstLine="420"/>
        <w:rPr>
          <w:sz w:val="24"/>
        </w:rPr>
      </w:pPr>
      <w:r>
        <w:rPr>
          <w:rFonts w:hint="eastAsia"/>
          <w:sz w:val="24"/>
        </w:rPr>
        <w:t>了解顾客和竞争对手</w:t>
      </w:r>
    </w:p>
    <w:p w:rsidR="00A96322" w:rsidRDefault="00E64183">
      <w:pPr>
        <w:numPr>
          <w:ilvl w:val="0"/>
          <w:numId w:val="49"/>
        </w:numPr>
        <w:spacing w:line="360" w:lineRule="auto"/>
        <w:ind w:firstLine="420"/>
        <w:rPr>
          <w:sz w:val="24"/>
        </w:rPr>
      </w:pPr>
      <w:r>
        <w:rPr>
          <w:rFonts w:hint="eastAsia"/>
          <w:sz w:val="24"/>
        </w:rPr>
        <w:t>制定市场营销计划的方法和技巧</w:t>
      </w:r>
    </w:p>
    <w:p w:rsidR="00A96322" w:rsidRDefault="00E64183">
      <w:pPr>
        <w:numPr>
          <w:ilvl w:val="0"/>
          <w:numId w:val="49"/>
        </w:numPr>
        <w:spacing w:line="360" w:lineRule="auto"/>
        <w:ind w:firstLine="420"/>
        <w:rPr>
          <w:sz w:val="24"/>
        </w:rPr>
      </w:pPr>
      <w:r>
        <w:rPr>
          <w:rFonts w:hint="eastAsia"/>
          <w:sz w:val="24"/>
        </w:rPr>
        <w:t>筹资方式</w:t>
      </w:r>
    </w:p>
    <w:p w:rsidR="00A96322" w:rsidRDefault="00E64183">
      <w:pPr>
        <w:numPr>
          <w:ilvl w:val="0"/>
          <w:numId w:val="49"/>
        </w:numPr>
        <w:spacing w:line="360" w:lineRule="auto"/>
        <w:ind w:firstLine="420"/>
        <w:rPr>
          <w:sz w:val="24"/>
        </w:rPr>
      </w:pPr>
      <w:r>
        <w:rPr>
          <w:rFonts w:hint="eastAsia"/>
          <w:sz w:val="24"/>
        </w:rPr>
        <w:t>企业日常经营活动</w:t>
      </w:r>
    </w:p>
    <w:p w:rsidR="00A96322" w:rsidRDefault="00E64183">
      <w:pPr>
        <w:spacing w:line="360" w:lineRule="auto"/>
        <w:ind w:firstLineChars="200" w:firstLine="480"/>
        <w:rPr>
          <w:sz w:val="24"/>
        </w:rPr>
      </w:pPr>
      <w:r>
        <w:rPr>
          <w:rFonts w:hint="eastAsia"/>
          <w:sz w:val="24"/>
        </w:rPr>
        <w:t>教学建议：本章重点在于了解顾客和竞争对手、制定市场营销计划的方法和技巧。</w:t>
      </w:r>
    </w:p>
    <w:p w:rsidR="00A96322" w:rsidRDefault="00E64183">
      <w:pPr>
        <w:spacing w:line="360" w:lineRule="auto"/>
        <w:ind w:firstLineChars="200" w:firstLine="560"/>
        <w:rPr>
          <w:rFonts w:eastAsia="黑体"/>
          <w:bCs/>
          <w:sz w:val="28"/>
          <w:szCs w:val="28"/>
        </w:rPr>
      </w:pPr>
      <w:r>
        <w:rPr>
          <w:rFonts w:eastAsia="黑体" w:hint="eastAsia"/>
          <w:bCs/>
          <w:sz w:val="28"/>
          <w:szCs w:val="28"/>
        </w:rPr>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4072"/>
        <w:gridCol w:w="900"/>
        <w:gridCol w:w="1217"/>
        <w:gridCol w:w="1308"/>
      </w:tblGrid>
      <w:tr w:rsidR="00A96322">
        <w:trPr>
          <w:jc w:val="center"/>
        </w:trPr>
        <w:tc>
          <w:tcPr>
            <w:tcW w:w="768" w:type="dxa"/>
            <w:tcBorders>
              <w:top w:val="single" w:sz="8"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序号</w:t>
            </w:r>
          </w:p>
        </w:tc>
        <w:tc>
          <w:tcPr>
            <w:tcW w:w="4072" w:type="dxa"/>
            <w:tcBorders>
              <w:top w:val="single" w:sz="8"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内</w:t>
            </w:r>
            <w:r>
              <w:rPr>
                <w:sz w:val="24"/>
              </w:rPr>
              <w:t xml:space="preserve">  </w:t>
            </w:r>
            <w:r>
              <w:rPr>
                <w:rFonts w:hint="eastAsia"/>
                <w:sz w:val="24"/>
              </w:rPr>
              <w:t>容</w:t>
            </w:r>
          </w:p>
        </w:tc>
        <w:tc>
          <w:tcPr>
            <w:tcW w:w="900" w:type="dxa"/>
            <w:tcBorders>
              <w:top w:val="single" w:sz="8"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讲授</w:t>
            </w:r>
          </w:p>
        </w:tc>
        <w:tc>
          <w:tcPr>
            <w:tcW w:w="1217" w:type="dxa"/>
            <w:tcBorders>
              <w:top w:val="single" w:sz="8"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课内实验</w:t>
            </w:r>
          </w:p>
        </w:tc>
        <w:tc>
          <w:tcPr>
            <w:tcW w:w="1308" w:type="dxa"/>
            <w:tcBorders>
              <w:top w:val="single" w:sz="8"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rFonts w:hint="eastAsia"/>
                <w:sz w:val="24"/>
              </w:rPr>
              <w:t>小计</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1</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就业是民生之本</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分析自身状况</w:t>
            </w:r>
            <w:r>
              <w:rPr>
                <w:sz w:val="24"/>
              </w:rPr>
              <w:t xml:space="preserve">  </w:t>
            </w:r>
            <w:r>
              <w:rPr>
                <w:rFonts w:hint="eastAsia"/>
                <w:sz w:val="24"/>
              </w:rPr>
              <w:t>掌握就业途径</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3</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求职应聘的方法和技巧</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4</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正确把握就业后的各种问题</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5</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人生的安全网</w:t>
            </w:r>
            <w:r>
              <w:rPr>
                <w:sz w:val="24"/>
              </w:rPr>
              <w:t xml:space="preserve"> ----- </w:t>
            </w:r>
            <w:r>
              <w:rPr>
                <w:rFonts w:hint="eastAsia"/>
                <w:sz w:val="24"/>
              </w:rPr>
              <w:t>社会保险</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6</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升学与培训</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7</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创业的基本问题</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2</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2</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8</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申请工商登记与注册及创办小企业</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1</w:t>
            </w:r>
          </w:p>
        </w:tc>
      </w:tr>
      <w:tr w:rsidR="00A96322">
        <w:trPr>
          <w:jc w:val="center"/>
        </w:trPr>
        <w:tc>
          <w:tcPr>
            <w:tcW w:w="768" w:type="dxa"/>
            <w:tcBorders>
              <w:top w:val="single" w:sz="4" w:space="0" w:color="auto"/>
              <w:left w:val="single" w:sz="8"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9</w:t>
            </w:r>
          </w:p>
        </w:tc>
        <w:tc>
          <w:tcPr>
            <w:tcW w:w="4072" w:type="dxa"/>
            <w:tcBorders>
              <w:top w:val="single" w:sz="4" w:space="0" w:color="auto"/>
              <w:left w:val="single" w:sz="4" w:space="0" w:color="auto"/>
              <w:bottom w:val="single" w:sz="4" w:space="0" w:color="auto"/>
              <w:right w:val="single" w:sz="4" w:space="0" w:color="auto"/>
            </w:tcBorders>
          </w:tcPr>
          <w:p w:rsidR="00A96322" w:rsidRDefault="00E64183">
            <w:pPr>
              <w:tabs>
                <w:tab w:val="left" w:pos="900"/>
              </w:tabs>
              <w:spacing w:line="400" w:lineRule="exact"/>
              <w:rPr>
                <w:sz w:val="24"/>
              </w:rPr>
            </w:pPr>
            <w:r>
              <w:rPr>
                <w:rFonts w:hint="eastAsia"/>
                <w:sz w:val="24"/>
              </w:rPr>
              <w:t>企业生产经营与日常活动</w:t>
            </w:r>
          </w:p>
        </w:tc>
        <w:tc>
          <w:tcPr>
            <w:tcW w:w="900" w:type="dxa"/>
            <w:tcBorders>
              <w:top w:val="single" w:sz="4" w:space="0" w:color="auto"/>
              <w:left w:val="single" w:sz="4" w:space="0" w:color="auto"/>
              <w:bottom w:val="single" w:sz="4" w:space="0" w:color="auto"/>
              <w:right w:val="single" w:sz="4" w:space="0" w:color="auto"/>
            </w:tcBorders>
            <w:vAlign w:val="center"/>
          </w:tcPr>
          <w:p w:rsidR="00A96322" w:rsidRDefault="00E64183">
            <w:pPr>
              <w:tabs>
                <w:tab w:val="left" w:pos="900"/>
              </w:tabs>
              <w:spacing w:line="400" w:lineRule="exact"/>
              <w:jc w:val="center"/>
              <w:rPr>
                <w:sz w:val="24"/>
              </w:rPr>
            </w:pPr>
            <w:r>
              <w:rPr>
                <w:sz w:val="24"/>
              </w:rPr>
              <w:t>1</w:t>
            </w:r>
          </w:p>
        </w:tc>
        <w:tc>
          <w:tcPr>
            <w:tcW w:w="1217" w:type="dxa"/>
            <w:tcBorders>
              <w:top w:val="single" w:sz="4" w:space="0" w:color="auto"/>
              <w:left w:val="single" w:sz="4" w:space="0" w:color="auto"/>
              <w:bottom w:val="single" w:sz="4"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4" w:space="0" w:color="auto"/>
              <w:right w:val="single" w:sz="8" w:space="0" w:color="auto"/>
            </w:tcBorders>
            <w:vAlign w:val="center"/>
          </w:tcPr>
          <w:p w:rsidR="00A96322" w:rsidRDefault="00E64183">
            <w:pPr>
              <w:tabs>
                <w:tab w:val="left" w:pos="900"/>
              </w:tabs>
              <w:spacing w:line="400" w:lineRule="exact"/>
              <w:jc w:val="center"/>
              <w:rPr>
                <w:sz w:val="24"/>
              </w:rPr>
            </w:pPr>
            <w:r>
              <w:rPr>
                <w:sz w:val="24"/>
              </w:rPr>
              <w:t>1</w:t>
            </w:r>
          </w:p>
        </w:tc>
      </w:tr>
      <w:tr w:rsidR="00A96322">
        <w:trPr>
          <w:trHeight w:val="355"/>
          <w:jc w:val="center"/>
        </w:trPr>
        <w:tc>
          <w:tcPr>
            <w:tcW w:w="4840" w:type="dxa"/>
            <w:gridSpan w:val="2"/>
            <w:tcBorders>
              <w:top w:val="single" w:sz="4" w:space="0" w:color="auto"/>
              <w:left w:val="single" w:sz="8" w:space="0" w:color="auto"/>
              <w:bottom w:val="single" w:sz="8" w:space="0" w:color="auto"/>
              <w:right w:val="single" w:sz="4" w:space="0" w:color="auto"/>
            </w:tcBorders>
            <w:vAlign w:val="center"/>
          </w:tcPr>
          <w:p w:rsidR="00A96322" w:rsidRDefault="00E64183">
            <w:pPr>
              <w:tabs>
                <w:tab w:val="left" w:pos="900"/>
              </w:tabs>
              <w:spacing w:line="400" w:lineRule="exact"/>
              <w:jc w:val="center"/>
              <w:rPr>
                <w:sz w:val="24"/>
              </w:rPr>
            </w:pPr>
            <w:r>
              <w:rPr>
                <w:rFonts w:hint="eastAsia"/>
                <w:sz w:val="24"/>
              </w:rPr>
              <w:t>合</w:t>
            </w:r>
            <w:r>
              <w:rPr>
                <w:sz w:val="24"/>
              </w:rPr>
              <w:t xml:space="preserve">    </w:t>
            </w:r>
            <w:r>
              <w:rPr>
                <w:rFonts w:hint="eastAsia"/>
                <w:sz w:val="24"/>
              </w:rPr>
              <w:t>计</w:t>
            </w:r>
          </w:p>
        </w:tc>
        <w:tc>
          <w:tcPr>
            <w:tcW w:w="900" w:type="dxa"/>
            <w:tcBorders>
              <w:top w:val="single" w:sz="4" w:space="0" w:color="auto"/>
              <w:left w:val="single" w:sz="4" w:space="0" w:color="auto"/>
              <w:bottom w:val="single" w:sz="8" w:space="0" w:color="auto"/>
              <w:right w:val="single" w:sz="4" w:space="0" w:color="auto"/>
            </w:tcBorders>
            <w:vAlign w:val="center"/>
          </w:tcPr>
          <w:p w:rsidR="00A96322" w:rsidRDefault="00E64183">
            <w:pPr>
              <w:tabs>
                <w:tab w:val="left" w:pos="900"/>
              </w:tabs>
              <w:spacing w:line="400" w:lineRule="exact"/>
              <w:jc w:val="center"/>
              <w:rPr>
                <w:sz w:val="24"/>
              </w:rPr>
            </w:pPr>
            <w:r>
              <w:rPr>
                <w:sz w:val="24"/>
              </w:rPr>
              <w:t>1</w:t>
            </w:r>
            <w:r>
              <w:rPr>
                <w:rFonts w:hint="eastAsia"/>
                <w:sz w:val="24"/>
              </w:rPr>
              <w:t>6</w:t>
            </w:r>
          </w:p>
        </w:tc>
        <w:tc>
          <w:tcPr>
            <w:tcW w:w="1217" w:type="dxa"/>
            <w:tcBorders>
              <w:top w:val="single" w:sz="4" w:space="0" w:color="auto"/>
              <w:left w:val="single" w:sz="4" w:space="0" w:color="auto"/>
              <w:bottom w:val="single" w:sz="8" w:space="0" w:color="auto"/>
              <w:right w:val="single" w:sz="4" w:space="0" w:color="auto"/>
            </w:tcBorders>
            <w:vAlign w:val="center"/>
          </w:tcPr>
          <w:p w:rsidR="00A96322" w:rsidRDefault="00A96322">
            <w:pPr>
              <w:tabs>
                <w:tab w:val="left" w:pos="900"/>
              </w:tabs>
              <w:spacing w:line="400" w:lineRule="exact"/>
              <w:jc w:val="center"/>
              <w:rPr>
                <w:sz w:val="24"/>
              </w:rPr>
            </w:pPr>
          </w:p>
        </w:tc>
        <w:tc>
          <w:tcPr>
            <w:tcW w:w="1308" w:type="dxa"/>
            <w:tcBorders>
              <w:top w:val="single" w:sz="4" w:space="0" w:color="auto"/>
              <w:left w:val="single" w:sz="4" w:space="0" w:color="auto"/>
              <w:bottom w:val="single" w:sz="8" w:space="0" w:color="auto"/>
              <w:right w:val="single" w:sz="8" w:space="0" w:color="auto"/>
            </w:tcBorders>
            <w:vAlign w:val="center"/>
          </w:tcPr>
          <w:p w:rsidR="00A96322" w:rsidRDefault="00E64183">
            <w:pPr>
              <w:tabs>
                <w:tab w:val="left" w:pos="900"/>
              </w:tabs>
              <w:spacing w:line="400" w:lineRule="exact"/>
              <w:jc w:val="center"/>
              <w:rPr>
                <w:sz w:val="24"/>
              </w:rPr>
            </w:pPr>
            <w:r>
              <w:rPr>
                <w:sz w:val="24"/>
              </w:rPr>
              <w:t>16</w:t>
            </w:r>
          </w:p>
        </w:tc>
      </w:tr>
    </w:tbl>
    <w:p w:rsidR="00A96322" w:rsidRDefault="00A96322">
      <w:pPr>
        <w:tabs>
          <w:tab w:val="left" w:pos="900"/>
        </w:tabs>
        <w:spacing w:line="400" w:lineRule="exact"/>
        <w:rPr>
          <w:sz w:val="24"/>
        </w:rPr>
      </w:pPr>
    </w:p>
    <w:p w:rsidR="00A96322" w:rsidRDefault="00A96322">
      <w:pPr>
        <w:spacing w:line="400" w:lineRule="exact"/>
        <w:ind w:firstLineChars="200" w:firstLine="560"/>
        <w:rPr>
          <w:rFonts w:eastAsia="黑体"/>
          <w:bCs/>
          <w:sz w:val="28"/>
          <w:szCs w:val="28"/>
        </w:rPr>
      </w:pPr>
    </w:p>
    <w:p w:rsidR="00A96322" w:rsidRDefault="00E64183">
      <w:pPr>
        <w:spacing w:line="400" w:lineRule="exact"/>
        <w:ind w:firstLineChars="200" w:firstLine="560"/>
        <w:rPr>
          <w:rFonts w:eastAsia="黑体"/>
          <w:bCs/>
          <w:sz w:val="28"/>
          <w:szCs w:val="28"/>
        </w:rPr>
      </w:pPr>
      <w:r>
        <w:rPr>
          <w:rFonts w:eastAsia="黑体" w:hint="eastAsia"/>
          <w:bCs/>
          <w:sz w:val="28"/>
          <w:szCs w:val="28"/>
        </w:rPr>
        <w:t>四、有关说明</w:t>
      </w:r>
    </w:p>
    <w:p w:rsidR="00A96322" w:rsidRDefault="00E64183">
      <w:pPr>
        <w:tabs>
          <w:tab w:val="left" w:pos="900"/>
        </w:tabs>
        <w:spacing w:line="400" w:lineRule="exact"/>
        <w:ind w:firstLineChars="200" w:firstLine="480"/>
        <w:rPr>
          <w:sz w:val="24"/>
        </w:rPr>
      </w:pPr>
      <w:r>
        <w:rPr>
          <w:rFonts w:hint="eastAsia"/>
          <w:sz w:val="24"/>
        </w:rPr>
        <w:lastRenderedPageBreak/>
        <w:t>（一）教学建议</w:t>
      </w:r>
    </w:p>
    <w:p w:rsidR="00A96322" w:rsidRDefault="00E64183">
      <w:pPr>
        <w:tabs>
          <w:tab w:val="left" w:pos="900"/>
        </w:tabs>
        <w:spacing w:line="400" w:lineRule="exact"/>
        <w:ind w:firstLineChars="200" w:firstLine="480"/>
        <w:rPr>
          <w:sz w:val="24"/>
        </w:rPr>
      </w:pPr>
      <w:r>
        <w:rPr>
          <w:rFonts w:hint="eastAsia"/>
          <w:sz w:val="24"/>
        </w:rPr>
        <w:t>教学期间可以组织观看录相或到实习基地参观，以获得好的教学效果。</w:t>
      </w:r>
    </w:p>
    <w:p w:rsidR="00A96322" w:rsidRDefault="00E64183">
      <w:pPr>
        <w:tabs>
          <w:tab w:val="left" w:pos="900"/>
        </w:tabs>
        <w:spacing w:line="400" w:lineRule="exact"/>
        <w:ind w:firstLineChars="175" w:firstLine="420"/>
        <w:rPr>
          <w:sz w:val="24"/>
        </w:rPr>
      </w:pPr>
      <w:r>
        <w:rPr>
          <w:rFonts w:hint="eastAsia"/>
          <w:sz w:val="24"/>
        </w:rPr>
        <w:t>（二）教学参考书</w:t>
      </w:r>
    </w:p>
    <w:p w:rsidR="00A96322" w:rsidRDefault="00E64183">
      <w:pPr>
        <w:tabs>
          <w:tab w:val="left" w:pos="900"/>
        </w:tabs>
        <w:spacing w:line="400" w:lineRule="exact"/>
        <w:ind w:firstLine="420"/>
        <w:rPr>
          <w:sz w:val="24"/>
        </w:rPr>
      </w:pPr>
      <w:r>
        <w:rPr>
          <w:sz w:val="24"/>
        </w:rPr>
        <w:t xml:space="preserve">1. </w:t>
      </w:r>
      <w:r>
        <w:rPr>
          <w:rFonts w:hint="eastAsia"/>
          <w:sz w:val="24"/>
        </w:rPr>
        <w:t>肖华星等　大学生就业导论</w:t>
      </w:r>
      <w:proofErr w:type="gramStart"/>
      <w:r>
        <w:rPr>
          <w:rFonts w:hint="eastAsia"/>
          <w:sz w:val="24"/>
        </w:rPr>
        <w:t xml:space="preserve">　　　　</w:t>
      </w:r>
      <w:proofErr w:type="gramEnd"/>
      <w:r>
        <w:rPr>
          <w:sz w:val="24"/>
        </w:rPr>
        <w:t xml:space="preserve">          </w:t>
      </w:r>
      <w:r>
        <w:rPr>
          <w:rFonts w:hint="eastAsia"/>
          <w:sz w:val="24"/>
        </w:rPr>
        <w:t>杭州：浙江大学出版社</w:t>
      </w:r>
    </w:p>
    <w:p w:rsidR="00A96322" w:rsidRDefault="00E64183">
      <w:pPr>
        <w:tabs>
          <w:tab w:val="left" w:pos="900"/>
        </w:tabs>
        <w:spacing w:line="400" w:lineRule="exact"/>
        <w:ind w:firstLine="420"/>
        <w:rPr>
          <w:sz w:val="24"/>
        </w:rPr>
      </w:pPr>
      <w:r>
        <w:rPr>
          <w:sz w:val="24"/>
        </w:rPr>
        <w:t xml:space="preserve">2. </w:t>
      </w:r>
      <w:r>
        <w:rPr>
          <w:rFonts w:hint="eastAsia"/>
          <w:sz w:val="24"/>
        </w:rPr>
        <w:t xml:space="preserve">王新文　　大学生全程就业指导　　</w:t>
      </w:r>
      <w:r>
        <w:rPr>
          <w:sz w:val="24"/>
        </w:rPr>
        <w:t xml:space="preserve">            </w:t>
      </w:r>
      <w:r>
        <w:rPr>
          <w:rFonts w:hint="eastAsia"/>
          <w:sz w:val="24"/>
        </w:rPr>
        <w:t>南京：南京大学出版社</w:t>
      </w:r>
    </w:p>
    <w:p w:rsidR="00A96322" w:rsidRDefault="00E64183">
      <w:pPr>
        <w:tabs>
          <w:tab w:val="left" w:pos="900"/>
        </w:tabs>
        <w:spacing w:line="400" w:lineRule="exact"/>
        <w:ind w:firstLine="420"/>
        <w:rPr>
          <w:sz w:val="24"/>
        </w:rPr>
      </w:pPr>
      <w:r>
        <w:rPr>
          <w:sz w:val="24"/>
        </w:rPr>
        <w:t xml:space="preserve">3. </w:t>
      </w:r>
      <w:r>
        <w:rPr>
          <w:rFonts w:hint="eastAsia"/>
          <w:sz w:val="24"/>
        </w:rPr>
        <w:t xml:space="preserve">曲振国　　大学生就业指导与职业生涯规划　　</w:t>
      </w:r>
      <w:proofErr w:type="gramStart"/>
      <w:r>
        <w:rPr>
          <w:rFonts w:hint="eastAsia"/>
          <w:sz w:val="24"/>
        </w:rPr>
        <w:t xml:space="preserve">　</w:t>
      </w:r>
      <w:proofErr w:type="gramEnd"/>
      <w:r>
        <w:rPr>
          <w:rFonts w:hint="eastAsia"/>
          <w:sz w:val="24"/>
        </w:rPr>
        <w:t>北京：清华大学出版社</w:t>
      </w:r>
    </w:p>
    <w:p w:rsidR="00A96322" w:rsidRDefault="00E64183">
      <w:pPr>
        <w:tabs>
          <w:tab w:val="left" w:pos="900"/>
        </w:tabs>
        <w:spacing w:line="400" w:lineRule="exact"/>
        <w:ind w:firstLine="420"/>
        <w:rPr>
          <w:sz w:val="24"/>
        </w:rPr>
      </w:pPr>
      <w:r>
        <w:rPr>
          <w:sz w:val="24"/>
        </w:rPr>
        <w:t xml:space="preserve">4. </w:t>
      </w:r>
      <w:r>
        <w:rPr>
          <w:rFonts w:hint="eastAsia"/>
          <w:sz w:val="24"/>
        </w:rPr>
        <w:t xml:space="preserve">王德炎　</w:t>
      </w:r>
      <w:r>
        <w:rPr>
          <w:sz w:val="24"/>
        </w:rPr>
        <w:t xml:space="preserve">  </w:t>
      </w:r>
      <w:r>
        <w:rPr>
          <w:rFonts w:hint="eastAsia"/>
          <w:sz w:val="24"/>
        </w:rPr>
        <w:t xml:space="preserve">大学生就业指导案例　　</w:t>
      </w:r>
      <w:r>
        <w:rPr>
          <w:sz w:val="24"/>
        </w:rPr>
        <w:t xml:space="preserve">        </w:t>
      </w:r>
      <w:r>
        <w:rPr>
          <w:rFonts w:hint="eastAsia"/>
          <w:sz w:val="24"/>
        </w:rPr>
        <w:t>成都：西南交通大学出版社</w:t>
      </w:r>
    </w:p>
    <w:p w:rsidR="00A96322" w:rsidRDefault="00E64183">
      <w:pPr>
        <w:tabs>
          <w:tab w:val="left" w:pos="900"/>
        </w:tabs>
        <w:spacing w:line="400" w:lineRule="exact"/>
        <w:ind w:firstLine="420"/>
        <w:rPr>
          <w:sz w:val="24"/>
        </w:rPr>
      </w:pPr>
      <w:r>
        <w:rPr>
          <w:sz w:val="24"/>
        </w:rPr>
        <w:t xml:space="preserve">5. </w:t>
      </w:r>
      <w:r>
        <w:rPr>
          <w:rFonts w:hint="eastAsia"/>
          <w:sz w:val="24"/>
        </w:rPr>
        <w:t>杨明等</w:t>
      </w:r>
      <w:r>
        <w:rPr>
          <w:sz w:val="24"/>
        </w:rPr>
        <w:t xml:space="preserve">    </w:t>
      </w:r>
      <w:r>
        <w:rPr>
          <w:rFonts w:hint="eastAsia"/>
          <w:sz w:val="24"/>
        </w:rPr>
        <w:t>成功</w:t>
      </w:r>
      <w:proofErr w:type="gramStart"/>
      <w:r>
        <w:rPr>
          <w:rFonts w:hint="eastAsia"/>
          <w:sz w:val="24"/>
        </w:rPr>
        <w:t>走向职场</w:t>
      </w:r>
      <w:proofErr w:type="gramEnd"/>
      <w:r>
        <w:rPr>
          <w:sz w:val="24"/>
        </w:rPr>
        <w:t>---</w:t>
      </w:r>
      <w:r>
        <w:rPr>
          <w:rFonts w:hint="eastAsia"/>
          <w:sz w:val="24"/>
        </w:rPr>
        <w:t>职业发展与就业指导</w:t>
      </w:r>
      <w:r>
        <w:rPr>
          <w:sz w:val="24"/>
        </w:rPr>
        <w:t xml:space="preserve">  </w:t>
      </w:r>
      <w:r>
        <w:rPr>
          <w:rFonts w:hint="eastAsia"/>
          <w:sz w:val="24"/>
        </w:rPr>
        <w:t>山东：山东人民出版社</w:t>
      </w:r>
    </w:p>
    <w:p w:rsidR="00A96322" w:rsidRDefault="00A96322">
      <w:pPr>
        <w:tabs>
          <w:tab w:val="left" w:pos="900"/>
        </w:tabs>
        <w:wordWrap w:val="0"/>
        <w:spacing w:line="400" w:lineRule="exact"/>
        <w:jc w:val="right"/>
        <w:rPr>
          <w:sz w:val="24"/>
        </w:rPr>
      </w:pPr>
    </w:p>
    <w:p w:rsidR="00A96322" w:rsidRDefault="00E64183">
      <w:pPr>
        <w:spacing w:line="400" w:lineRule="exact"/>
        <w:ind w:firstLineChars="2485" w:firstLine="5964"/>
        <w:rPr>
          <w:sz w:val="24"/>
        </w:rPr>
      </w:pPr>
      <w:r>
        <w:rPr>
          <w:rFonts w:hint="eastAsia"/>
          <w:sz w:val="24"/>
        </w:rPr>
        <w:t>执笔人：张敏</w:t>
      </w:r>
    </w:p>
    <w:p w:rsidR="00A96322" w:rsidRDefault="00E64183">
      <w:pPr>
        <w:spacing w:line="400" w:lineRule="exact"/>
        <w:ind w:firstLineChars="2485" w:firstLine="5964"/>
        <w:rPr>
          <w:sz w:val="24"/>
        </w:rPr>
      </w:pPr>
      <w:r>
        <w:rPr>
          <w:rFonts w:hint="eastAsia"/>
          <w:sz w:val="24"/>
        </w:rPr>
        <w:t>审定人：周琳</w:t>
      </w:r>
    </w:p>
    <w:p w:rsidR="00A96322" w:rsidRDefault="00E64183">
      <w:pPr>
        <w:spacing w:line="400" w:lineRule="exact"/>
        <w:ind w:firstLineChars="2485" w:firstLine="5964"/>
        <w:rPr>
          <w:sz w:val="24"/>
        </w:rPr>
      </w:pPr>
      <w:r>
        <w:rPr>
          <w:rFonts w:hint="eastAsia"/>
          <w:sz w:val="24"/>
        </w:rPr>
        <w:t>批准人：王传金</w:t>
      </w: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ind w:firstLineChars="2485" w:firstLine="5964"/>
        <w:rPr>
          <w:sz w:val="24"/>
        </w:rPr>
      </w:pPr>
    </w:p>
    <w:p w:rsidR="00A96322" w:rsidRDefault="00A96322">
      <w:pPr>
        <w:spacing w:line="400" w:lineRule="exact"/>
        <w:rPr>
          <w:sz w:val="24"/>
        </w:rPr>
      </w:pPr>
    </w:p>
    <w:p w:rsidR="00A96322" w:rsidRDefault="00E64183">
      <w:pPr>
        <w:spacing w:line="400" w:lineRule="exact"/>
        <w:rPr>
          <w:sz w:val="24"/>
        </w:rPr>
      </w:pPr>
      <w:r>
        <w:rPr>
          <w:noProof/>
        </w:rPr>
        <w:lastRenderedPageBreak/>
        <mc:AlternateContent>
          <mc:Choice Requires="wps">
            <w:drawing>
              <wp:anchor distT="0" distB="0" distL="114300" distR="114300" simplePos="0" relativeHeight="251689472" behindDoc="0" locked="0" layoutInCell="1" allowOverlap="1">
                <wp:simplePos x="0" y="0"/>
                <wp:positionH relativeFrom="column">
                  <wp:posOffset>9525</wp:posOffset>
                </wp:positionH>
                <wp:positionV relativeFrom="paragraph">
                  <wp:posOffset>200660</wp:posOffset>
                </wp:positionV>
                <wp:extent cx="1371600" cy="245745"/>
                <wp:effectExtent l="4445" t="4445" r="14605" b="16510"/>
                <wp:wrapNone/>
                <wp:docPr id="71" name="文本框 71"/>
                <wp:cNvGraphicFramePr/>
                <a:graphic xmlns:a="http://schemas.openxmlformats.org/drawingml/2006/main">
                  <a:graphicData uri="http://schemas.microsoft.com/office/word/2010/wordprocessingShape">
                    <wps:wsp>
                      <wps:cNvSpPr txBox="1"/>
                      <wps:spPr>
                        <a:xfrm>
                          <a:off x="0" y="0"/>
                          <a:ext cx="1371600" cy="2457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96322" w:rsidRDefault="00E64183">
                            <w:pPr>
                              <w:jc w:val="center"/>
                              <w:rPr>
                                <w:rFonts w:ascii="宋体" w:hAnsi="宋体" w:cs="宋体"/>
                                <w:bCs/>
                              </w:rPr>
                            </w:pPr>
                            <w:r>
                              <w:rPr>
                                <w:rFonts w:ascii="宋体" w:hAnsi="宋体" w:cs="宋体" w:hint="eastAsia"/>
                                <w:bCs/>
                              </w:rPr>
                              <w:t>课程代码：</w:t>
                            </w:r>
                            <w:r>
                              <w:rPr>
                                <w:rFonts w:ascii="宋体" w:hAnsi="宋体" w:cs="宋体"/>
                                <w:bCs/>
                              </w:rPr>
                              <w:t>17049230</w:t>
                            </w:r>
                          </w:p>
                        </w:txbxContent>
                      </wps:txbx>
                      <wps:bodyPr lIns="0" tIns="18000" rIns="0" bIns="18000" upright="1"/>
                    </wps:wsp>
                  </a:graphicData>
                </a:graphic>
              </wp:anchor>
            </w:drawing>
          </mc:Choice>
          <mc:Fallback xmlns:w15="http://schemas.microsoft.com/office/word/2012/wordml">
            <w:pict>
              <v:shape id="_x0000_s1026" o:spid="_x0000_s1026" o:spt="202" type="#_x0000_t202" style="position:absolute;left:0pt;margin-left:0.75pt;margin-top:15.8pt;height:19.35pt;width:108pt;z-index:251857920;mso-width-relative:page;mso-height-relative:page;" fillcolor="#FFFFFF" filled="t" stroked="t" coordsize="21600,21600" o:gfxdata="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pdVbVAAAABwEAAA8AAAAAAAAAAQAgAAAAIgAAAGRycy9k&#10;b3ducmV2LnhtbFBLAQIUABQAAAAIAIdO4kAnLsb7BQIAABYEAAAOAAAAAAAAAAEAIAAAACQBAABk&#10;cnMvZTJvRG9jLnhtbFBLBQYAAAAABgAGAFkBAACbBQAAAAA=&#10;">
                <v:fill on="t" focussize="0,0"/>
                <v:stroke color="#000000" joinstyle="miter"/>
                <v:imagedata o:title=""/>
                <o:lock v:ext="edit" aspectratio="f"/>
                <v:textbox inset="0mm,0.5mm,0mm,0.5mm">
                  <w:txbxContent>
                    <w:p>
                      <w:pPr>
                        <w:jc w:val="center"/>
                        <w:rPr>
                          <w:rFonts w:ascii="宋体" w:hAnsi="宋体" w:cs="宋体"/>
                          <w:bCs/>
                        </w:rPr>
                      </w:pPr>
                      <w:r>
                        <w:rPr>
                          <w:rFonts w:hint="eastAsia" w:ascii="宋体" w:hAnsi="宋体" w:cs="宋体"/>
                          <w:bCs/>
                        </w:rPr>
                        <w:t>课程代码：</w:t>
                      </w:r>
                      <w:r>
                        <w:rPr>
                          <w:rFonts w:ascii="宋体" w:hAnsi="宋体" w:cs="宋体"/>
                          <w:bCs/>
                        </w:rPr>
                        <w:t>17049230</w:t>
                      </w:r>
                    </w:p>
                  </w:txbxContent>
                </v:textbox>
              </v:shape>
            </w:pict>
          </mc:Fallback>
        </mc:AlternateContent>
      </w:r>
    </w:p>
    <w:p w:rsidR="00A96322" w:rsidRDefault="00A96322"/>
    <w:p w:rsidR="00A96322" w:rsidRDefault="00E64183">
      <w:pPr>
        <w:pStyle w:val="1"/>
        <w:jc w:val="center"/>
        <w:rPr>
          <w:rFonts w:ascii="黑体" w:eastAsia="黑体" w:hAnsi="黑体"/>
          <w:b w:val="0"/>
        </w:rPr>
      </w:pPr>
      <w:bookmarkStart w:id="228" w:name="_Toc22149"/>
      <w:r>
        <w:rPr>
          <w:rFonts w:ascii="黑体" w:eastAsia="黑体" w:hAnsi="黑体" w:hint="eastAsia"/>
          <w:b w:val="0"/>
        </w:rPr>
        <w:t>大学生人文教育教学大纲</w:t>
      </w:r>
      <w:bookmarkEnd w:id="228"/>
    </w:p>
    <w:p w:rsidR="00A96322" w:rsidRDefault="00E64183" w:rsidP="001D042E">
      <w:pPr>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w:t>
      </w:r>
      <w:r>
        <w:rPr>
          <w:rFonts w:ascii="宋体" w:hAnsi="宋体"/>
          <w:sz w:val="24"/>
        </w:rPr>
        <w:t xml:space="preserve"> </w:t>
      </w:r>
      <w:r>
        <w:rPr>
          <w:rFonts w:ascii="宋体" w:hAnsi="宋体" w:hint="eastAsia"/>
          <w:sz w:val="24"/>
        </w:rPr>
        <w:t>学分数：</w:t>
      </w:r>
      <w:r>
        <w:rPr>
          <w:rFonts w:ascii="宋体" w:hAnsi="宋体"/>
          <w:sz w:val="24"/>
        </w:rPr>
        <w:t>3</w:t>
      </w:r>
      <w:r>
        <w:rPr>
          <w:rFonts w:ascii="宋体" w:hAnsi="宋体" w:hint="eastAsia"/>
          <w:sz w:val="24"/>
        </w:rPr>
        <w:t>）</w:t>
      </w:r>
    </w:p>
    <w:p w:rsidR="00A96322" w:rsidRDefault="00A96322" w:rsidP="001D042E">
      <w:pPr>
        <w:spacing w:line="400" w:lineRule="exact"/>
        <w:ind w:firstLineChars="200" w:firstLine="560"/>
        <w:rPr>
          <w:rFonts w:ascii="黑体" w:eastAsia="黑体" w:hAnsi="黑体"/>
          <w:sz w:val="28"/>
          <w:szCs w:val="28"/>
        </w:rPr>
      </w:pPr>
    </w:p>
    <w:p w:rsidR="00A96322" w:rsidRDefault="00E64183" w:rsidP="001D042E">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A96322" w:rsidRDefault="00E64183" w:rsidP="001D042E">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A96322" w:rsidRDefault="00E64183" w:rsidP="001D042E">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A96322" w:rsidRDefault="00E64183" w:rsidP="001D042E">
      <w:pPr>
        <w:spacing w:line="400" w:lineRule="exact"/>
        <w:ind w:firstLineChars="200" w:firstLine="480"/>
        <w:rPr>
          <w:sz w:val="24"/>
        </w:rPr>
      </w:pPr>
      <w:r>
        <w:rPr>
          <w:rFonts w:hint="eastAsia"/>
          <w:sz w:val="24"/>
        </w:rPr>
        <w:t>（一）文学欣赏</w:t>
      </w:r>
    </w:p>
    <w:p w:rsidR="00A96322" w:rsidRDefault="00E64183" w:rsidP="001D042E">
      <w:pPr>
        <w:spacing w:line="400" w:lineRule="exact"/>
        <w:ind w:firstLineChars="200" w:firstLine="480"/>
        <w:rPr>
          <w:sz w:val="24"/>
        </w:rPr>
      </w:pPr>
      <w:r>
        <w:rPr>
          <w:sz w:val="24"/>
        </w:rPr>
        <w:t>1</w:t>
      </w:r>
      <w:r>
        <w:rPr>
          <w:rFonts w:hint="eastAsia"/>
          <w:sz w:val="24"/>
        </w:rPr>
        <w:t>．诗歌常识（了解）</w:t>
      </w:r>
    </w:p>
    <w:p w:rsidR="00A96322" w:rsidRDefault="00E64183" w:rsidP="001D042E">
      <w:pPr>
        <w:spacing w:line="400" w:lineRule="exact"/>
        <w:ind w:firstLineChars="200" w:firstLine="480"/>
        <w:rPr>
          <w:sz w:val="24"/>
        </w:rPr>
      </w:pPr>
      <w:r>
        <w:rPr>
          <w:sz w:val="24"/>
        </w:rPr>
        <w:t>2</w:t>
      </w:r>
      <w:r>
        <w:rPr>
          <w:rFonts w:hint="eastAsia"/>
          <w:sz w:val="24"/>
        </w:rPr>
        <w:t>．诗歌鉴赏（掌握）</w:t>
      </w:r>
    </w:p>
    <w:p w:rsidR="00A96322" w:rsidRDefault="00E64183" w:rsidP="001D042E">
      <w:pPr>
        <w:spacing w:line="400" w:lineRule="exact"/>
        <w:ind w:firstLineChars="200" w:firstLine="480"/>
        <w:rPr>
          <w:sz w:val="24"/>
        </w:rPr>
      </w:pPr>
      <w:r>
        <w:rPr>
          <w:sz w:val="24"/>
        </w:rPr>
        <w:t>3</w:t>
      </w:r>
      <w:r>
        <w:rPr>
          <w:rFonts w:hint="eastAsia"/>
          <w:sz w:val="24"/>
        </w:rPr>
        <w:t>．散文常识（了解）</w:t>
      </w:r>
    </w:p>
    <w:p w:rsidR="00A96322" w:rsidRDefault="00E64183" w:rsidP="001D042E">
      <w:pPr>
        <w:spacing w:line="400" w:lineRule="exact"/>
        <w:ind w:firstLineChars="200" w:firstLine="480"/>
        <w:rPr>
          <w:sz w:val="24"/>
        </w:rPr>
      </w:pPr>
      <w:r>
        <w:rPr>
          <w:sz w:val="24"/>
        </w:rPr>
        <w:t>4</w:t>
      </w:r>
      <w:r>
        <w:rPr>
          <w:rFonts w:hint="eastAsia"/>
          <w:sz w:val="24"/>
        </w:rPr>
        <w:t>．散文鉴赏（掌握）</w:t>
      </w:r>
    </w:p>
    <w:p w:rsidR="00A96322" w:rsidRDefault="00E64183" w:rsidP="001D042E">
      <w:pPr>
        <w:spacing w:line="400" w:lineRule="exact"/>
        <w:ind w:firstLineChars="200" w:firstLine="480"/>
        <w:rPr>
          <w:sz w:val="24"/>
        </w:rPr>
      </w:pPr>
      <w:r>
        <w:rPr>
          <w:sz w:val="24"/>
        </w:rPr>
        <w:t>5</w:t>
      </w:r>
      <w:r>
        <w:rPr>
          <w:rFonts w:hint="eastAsia"/>
          <w:sz w:val="24"/>
        </w:rPr>
        <w:t>．小说常识（了解）</w:t>
      </w:r>
    </w:p>
    <w:p w:rsidR="00A96322" w:rsidRDefault="00E64183" w:rsidP="001D042E">
      <w:pPr>
        <w:spacing w:line="400" w:lineRule="exact"/>
        <w:ind w:firstLineChars="200" w:firstLine="480"/>
        <w:rPr>
          <w:sz w:val="24"/>
        </w:rPr>
      </w:pPr>
      <w:r>
        <w:rPr>
          <w:sz w:val="24"/>
        </w:rPr>
        <w:t>6</w:t>
      </w:r>
      <w:r>
        <w:rPr>
          <w:rFonts w:hint="eastAsia"/>
          <w:sz w:val="24"/>
        </w:rPr>
        <w:t>．小说赏析（掌握）</w:t>
      </w:r>
    </w:p>
    <w:p w:rsidR="00A96322" w:rsidRDefault="00E64183" w:rsidP="001D042E">
      <w:pPr>
        <w:spacing w:line="400" w:lineRule="exact"/>
        <w:ind w:firstLineChars="200" w:firstLine="480"/>
        <w:rPr>
          <w:sz w:val="24"/>
        </w:rPr>
      </w:pPr>
      <w:r>
        <w:rPr>
          <w:sz w:val="24"/>
        </w:rPr>
        <w:t>7</w:t>
      </w:r>
      <w:r>
        <w:rPr>
          <w:rFonts w:hint="eastAsia"/>
          <w:sz w:val="24"/>
        </w:rPr>
        <w:t>．戏剧常识（了解）</w:t>
      </w:r>
    </w:p>
    <w:p w:rsidR="00A96322" w:rsidRDefault="00E64183" w:rsidP="001D042E">
      <w:pPr>
        <w:spacing w:line="400" w:lineRule="exact"/>
        <w:ind w:firstLineChars="200" w:firstLine="480"/>
        <w:rPr>
          <w:sz w:val="24"/>
        </w:rPr>
      </w:pPr>
      <w:r>
        <w:rPr>
          <w:sz w:val="24"/>
        </w:rPr>
        <w:t>8</w:t>
      </w:r>
      <w:r>
        <w:rPr>
          <w:rFonts w:hint="eastAsia"/>
          <w:sz w:val="24"/>
        </w:rPr>
        <w:t>．戏剧鉴赏（掌握）</w:t>
      </w:r>
    </w:p>
    <w:p w:rsidR="00A96322" w:rsidRDefault="00E64183" w:rsidP="001D042E">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A96322" w:rsidRDefault="00E64183" w:rsidP="001D042E">
      <w:pPr>
        <w:spacing w:line="400" w:lineRule="exact"/>
        <w:ind w:firstLineChars="200" w:firstLine="480"/>
        <w:rPr>
          <w:sz w:val="24"/>
        </w:rPr>
      </w:pPr>
      <w:r>
        <w:rPr>
          <w:rFonts w:hint="eastAsia"/>
          <w:sz w:val="24"/>
        </w:rPr>
        <w:t>（二）综合阅读</w:t>
      </w:r>
    </w:p>
    <w:p w:rsidR="00A96322" w:rsidRDefault="00E64183" w:rsidP="001D042E">
      <w:pPr>
        <w:spacing w:line="400" w:lineRule="exact"/>
        <w:ind w:firstLineChars="200" w:firstLine="480"/>
        <w:rPr>
          <w:sz w:val="24"/>
        </w:rPr>
      </w:pPr>
      <w:r>
        <w:rPr>
          <w:sz w:val="24"/>
        </w:rPr>
        <w:t>1</w:t>
      </w:r>
      <w:r>
        <w:rPr>
          <w:rFonts w:hint="eastAsia"/>
          <w:sz w:val="24"/>
        </w:rPr>
        <w:t>．大学存在的理由（掌握）</w:t>
      </w:r>
    </w:p>
    <w:p w:rsidR="00A96322" w:rsidRDefault="00E64183" w:rsidP="001D042E">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A96322" w:rsidRDefault="00E64183" w:rsidP="001D042E">
      <w:pPr>
        <w:spacing w:line="400" w:lineRule="exact"/>
        <w:ind w:firstLineChars="200" w:firstLine="480"/>
        <w:rPr>
          <w:sz w:val="24"/>
        </w:rPr>
      </w:pPr>
      <w:r>
        <w:rPr>
          <w:sz w:val="24"/>
        </w:rPr>
        <w:t>3</w:t>
      </w:r>
      <w:r>
        <w:rPr>
          <w:rFonts w:hint="eastAsia"/>
          <w:sz w:val="24"/>
        </w:rPr>
        <w:t>．我的世界观（掌握）</w:t>
      </w:r>
    </w:p>
    <w:p w:rsidR="00A96322" w:rsidRDefault="00E64183" w:rsidP="001D042E">
      <w:pPr>
        <w:spacing w:line="400" w:lineRule="exact"/>
        <w:ind w:firstLineChars="200" w:firstLine="480"/>
        <w:rPr>
          <w:sz w:val="24"/>
        </w:rPr>
      </w:pPr>
      <w:r>
        <w:rPr>
          <w:sz w:val="24"/>
        </w:rPr>
        <w:t>4</w:t>
      </w:r>
      <w:r>
        <w:rPr>
          <w:rFonts w:hint="eastAsia"/>
          <w:sz w:val="24"/>
        </w:rPr>
        <w:t>．伤逝（掌握）</w:t>
      </w:r>
    </w:p>
    <w:p w:rsidR="00A96322" w:rsidRDefault="00E64183" w:rsidP="001D042E">
      <w:pPr>
        <w:spacing w:line="400" w:lineRule="exact"/>
        <w:ind w:firstLineChars="200" w:firstLine="480"/>
        <w:rPr>
          <w:sz w:val="24"/>
        </w:rPr>
      </w:pPr>
      <w:r>
        <w:rPr>
          <w:rFonts w:hint="eastAsia"/>
          <w:sz w:val="24"/>
        </w:rPr>
        <w:t>难点：以想象力、祖国、世界观、人与自然、情感等为主题，以范文为例，引导学生进行主题阅读，以提高学生的阅读能力、独立思考能力。</w:t>
      </w:r>
    </w:p>
    <w:p w:rsidR="00A96322" w:rsidRDefault="00E64183" w:rsidP="001D042E">
      <w:pPr>
        <w:spacing w:line="400" w:lineRule="exact"/>
        <w:ind w:firstLineChars="200" w:firstLine="480"/>
        <w:rPr>
          <w:sz w:val="24"/>
        </w:rPr>
      </w:pPr>
      <w:r>
        <w:rPr>
          <w:rFonts w:hint="eastAsia"/>
          <w:sz w:val="24"/>
        </w:rPr>
        <w:t>（三）口语表达与交际礼仪</w:t>
      </w:r>
    </w:p>
    <w:p w:rsidR="00A96322" w:rsidRDefault="00E64183" w:rsidP="001D042E">
      <w:pPr>
        <w:spacing w:line="400" w:lineRule="exact"/>
        <w:ind w:firstLineChars="200" w:firstLine="480"/>
        <w:rPr>
          <w:sz w:val="24"/>
        </w:rPr>
      </w:pPr>
      <w:r>
        <w:rPr>
          <w:sz w:val="24"/>
        </w:rPr>
        <w:t>1</w:t>
      </w:r>
      <w:r>
        <w:rPr>
          <w:rFonts w:hint="eastAsia"/>
          <w:sz w:val="24"/>
        </w:rPr>
        <w:t>．口语表达的主要类型及表达时需要注意的问题。（了解）</w:t>
      </w:r>
    </w:p>
    <w:p w:rsidR="00A96322" w:rsidRDefault="00E64183" w:rsidP="001D042E">
      <w:pPr>
        <w:spacing w:line="400" w:lineRule="exact"/>
        <w:ind w:firstLineChars="200" w:firstLine="480"/>
        <w:rPr>
          <w:sz w:val="24"/>
        </w:rPr>
      </w:pPr>
      <w:r>
        <w:rPr>
          <w:sz w:val="24"/>
        </w:rPr>
        <w:lastRenderedPageBreak/>
        <w:t>2</w:t>
      </w:r>
      <w:r>
        <w:rPr>
          <w:rFonts w:hint="eastAsia"/>
          <w:sz w:val="24"/>
        </w:rPr>
        <w:t>．口语表达分组练习。（掌握）</w:t>
      </w:r>
    </w:p>
    <w:p w:rsidR="00A96322" w:rsidRDefault="00E64183" w:rsidP="001D042E">
      <w:pPr>
        <w:spacing w:line="400" w:lineRule="exact"/>
        <w:ind w:firstLineChars="200" w:firstLine="480"/>
        <w:rPr>
          <w:sz w:val="24"/>
        </w:rPr>
      </w:pPr>
      <w:r>
        <w:rPr>
          <w:sz w:val="24"/>
        </w:rPr>
        <w:t>3</w:t>
      </w:r>
      <w:r>
        <w:rPr>
          <w:rFonts w:hint="eastAsia"/>
          <w:sz w:val="24"/>
        </w:rPr>
        <w:t>．社交礼仪的基本常识。（了解）</w:t>
      </w:r>
    </w:p>
    <w:p w:rsidR="00A96322" w:rsidRDefault="00E64183" w:rsidP="001D042E">
      <w:pPr>
        <w:spacing w:line="400" w:lineRule="exact"/>
        <w:ind w:firstLineChars="200" w:firstLine="480"/>
        <w:rPr>
          <w:sz w:val="24"/>
        </w:rPr>
      </w:pPr>
      <w:r>
        <w:rPr>
          <w:sz w:val="24"/>
        </w:rPr>
        <w:t>4</w:t>
      </w:r>
      <w:r>
        <w:rPr>
          <w:rFonts w:hint="eastAsia"/>
          <w:sz w:val="24"/>
        </w:rPr>
        <w:t>．社交礼仪的训练。（掌握）</w:t>
      </w:r>
    </w:p>
    <w:p w:rsidR="00A96322" w:rsidRDefault="00E64183" w:rsidP="001D042E">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A96322" w:rsidRDefault="00E64183" w:rsidP="001D042E">
      <w:pPr>
        <w:spacing w:line="400" w:lineRule="exact"/>
        <w:ind w:firstLineChars="200" w:firstLine="480"/>
        <w:rPr>
          <w:sz w:val="24"/>
        </w:rPr>
      </w:pPr>
      <w:r>
        <w:rPr>
          <w:rFonts w:hint="eastAsia"/>
          <w:sz w:val="24"/>
        </w:rPr>
        <w:t>（四）应用写作</w:t>
      </w:r>
    </w:p>
    <w:p w:rsidR="00A96322" w:rsidRDefault="00E64183" w:rsidP="001D042E">
      <w:pPr>
        <w:spacing w:line="400" w:lineRule="exact"/>
        <w:ind w:firstLineChars="200" w:firstLine="480"/>
        <w:rPr>
          <w:sz w:val="24"/>
        </w:rPr>
      </w:pPr>
      <w:r>
        <w:rPr>
          <w:sz w:val="24"/>
        </w:rPr>
        <w:t>1</w:t>
      </w:r>
      <w:r>
        <w:rPr>
          <w:rFonts w:hint="eastAsia"/>
          <w:sz w:val="24"/>
        </w:rPr>
        <w:t>．条据的要求与练习。（掌握）</w:t>
      </w:r>
    </w:p>
    <w:p w:rsidR="00A96322" w:rsidRDefault="00E64183" w:rsidP="001D042E">
      <w:pPr>
        <w:spacing w:line="400" w:lineRule="exact"/>
        <w:ind w:firstLineChars="200" w:firstLine="480"/>
        <w:rPr>
          <w:sz w:val="24"/>
        </w:rPr>
      </w:pPr>
      <w:r>
        <w:rPr>
          <w:sz w:val="24"/>
        </w:rPr>
        <w:t>2</w:t>
      </w:r>
      <w:r>
        <w:rPr>
          <w:rFonts w:hint="eastAsia"/>
          <w:sz w:val="24"/>
        </w:rPr>
        <w:t>．计划、总结的写作要求与练习。（掌握）</w:t>
      </w:r>
    </w:p>
    <w:p w:rsidR="00A96322" w:rsidRDefault="00E64183" w:rsidP="001D042E">
      <w:pPr>
        <w:spacing w:line="400" w:lineRule="exact"/>
        <w:ind w:firstLineChars="200" w:firstLine="480"/>
        <w:rPr>
          <w:sz w:val="24"/>
        </w:rPr>
      </w:pPr>
      <w:r>
        <w:rPr>
          <w:sz w:val="24"/>
        </w:rPr>
        <w:t>3</w:t>
      </w:r>
      <w:r>
        <w:rPr>
          <w:rFonts w:hint="eastAsia"/>
          <w:sz w:val="24"/>
        </w:rPr>
        <w:t>．求职信、简历的写作要求与练习。（掌握）</w:t>
      </w:r>
    </w:p>
    <w:p w:rsidR="00A96322" w:rsidRDefault="00E64183" w:rsidP="001D042E">
      <w:pPr>
        <w:spacing w:line="400" w:lineRule="exact"/>
        <w:ind w:firstLineChars="200" w:firstLine="480"/>
        <w:rPr>
          <w:sz w:val="24"/>
        </w:rPr>
      </w:pPr>
      <w:r>
        <w:rPr>
          <w:sz w:val="24"/>
        </w:rPr>
        <w:t>4</w:t>
      </w:r>
      <w:r>
        <w:rPr>
          <w:rFonts w:hint="eastAsia"/>
          <w:sz w:val="24"/>
        </w:rPr>
        <w:t>．毕业设计说明书的写作要求与练习。（掌握）</w:t>
      </w:r>
    </w:p>
    <w:p w:rsidR="00A96322" w:rsidRDefault="00E64183" w:rsidP="001D042E">
      <w:pPr>
        <w:spacing w:line="400" w:lineRule="exact"/>
        <w:ind w:firstLineChars="200" w:firstLine="480"/>
        <w:rPr>
          <w:sz w:val="24"/>
        </w:rPr>
      </w:pPr>
      <w:r>
        <w:rPr>
          <w:rFonts w:hint="eastAsia"/>
          <w:sz w:val="24"/>
        </w:rPr>
        <w:t>难点：通过常用应用文写作常识的介绍与练习，使学生能正确熟练地进行应用文写作。</w:t>
      </w:r>
    </w:p>
    <w:p w:rsidR="00A96322" w:rsidRDefault="00E64183" w:rsidP="001D042E">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Ind w:w="-13" w:type="dxa"/>
        <w:tblLayout w:type="fixed"/>
        <w:tblLook w:val="04A0" w:firstRow="1" w:lastRow="0" w:firstColumn="1" w:lastColumn="0" w:noHBand="0" w:noVBand="1"/>
      </w:tblPr>
      <w:tblGrid>
        <w:gridCol w:w="1074"/>
        <w:gridCol w:w="3079"/>
        <w:gridCol w:w="1080"/>
        <w:gridCol w:w="1260"/>
        <w:gridCol w:w="1080"/>
      </w:tblGrid>
      <w:tr w:rsidR="00A96322">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A96322" w:rsidRDefault="00E64183" w:rsidP="001D042E">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A96322" w:rsidRDefault="00E64183" w:rsidP="001D042E">
            <w:pPr>
              <w:spacing w:line="400" w:lineRule="exact"/>
              <w:ind w:firstLineChars="200" w:firstLine="480"/>
              <w:jc w:val="center"/>
              <w:rPr>
                <w:sz w:val="24"/>
              </w:rPr>
            </w:pPr>
            <w:proofErr w:type="gramStart"/>
            <w:r>
              <w:rPr>
                <w:rFonts w:hint="eastAsia"/>
                <w:sz w:val="24"/>
              </w:rPr>
              <w:t xml:space="preserve">内　　</w:t>
            </w:r>
            <w:proofErr w:type="gramEnd"/>
            <w:r>
              <w:rPr>
                <w:rFonts w:hint="eastAsia"/>
                <w:sz w:val="24"/>
              </w:rPr>
              <w:t>容</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jc w:val="center"/>
              <w:rPr>
                <w:sz w:val="24"/>
              </w:rPr>
            </w:pPr>
            <w:r>
              <w:rPr>
                <w:rFonts w:hint="eastAsia"/>
                <w:sz w:val="24"/>
              </w:rPr>
              <w:t>小</w:t>
            </w:r>
            <w:r>
              <w:rPr>
                <w:sz w:val="24"/>
              </w:rPr>
              <w:t xml:space="preserve"> </w:t>
            </w:r>
            <w:r>
              <w:rPr>
                <w:rFonts w:hint="eastAsia"/>
                <w:sz w:val="24"/>
              </w:rPr>
              <w:t>计</w:t>
            </w:r>
          </w:p>
        </w:tc>
      </w:tr>
      <w:tr w:rsidR="00A96322">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rPr>
                <w:sz w:val="24"/>
              </w:rPr>
            </w:pPr>
            <w:r>
              <w:rPr>
                <w:rFonts w:hint="eastAsia"/>
                <w:sz w:val="24"/>
              </w:rPr>
              <w:t>文学鉴赏</w:t>
            </w:r>
          </w:p>
        </w:tc>
        <w:tc>
          <w:tcPr>
            <w:tcW w:w="108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jc w:val="center"/>
              <w:rPr>
                <w:sz w:val="24"/>
              </w:rPr>
            </w:pPr>
            <w:r>
              <w:rPr>
                <w:sz w:val="24"/>
              </w:rPr>
              <w:t>10</w:t>
            </w:r>
          </w:p>
        </w:tc>
        <w:tc>
          <w:tcPr>
            <w:tcW w:w="126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jc w:val="center"/>
              <w:rPr>
                <w:sz w:val="24"/>
              </w:rPr>
            </w:pPr>
            <w:r>
              <w:rPr>
                <w:sz w:val="24"/>
              </w:rPr>
              <w:t>2</w:t>
            </w:r>
          </w:p>
        </w:tc>
        <w:tc>
          <w:tcPr>
            <w:tcW w:w="1080" w:type="dxa"/>
            <w:tcBorders>
              <w:top w:val="single" w:sz="6" w:space="0" w:color="auto"/>
              <w:left w:val="single" w:sz="6" w:space="0" w:color="auto"/>
              <w:bottom w:val="single" w:sz="4" w:space="0" w:color="auto"/>
              <w:right w:val="single" w:sz="6" w:space="0" w:color="auto"/>
            </w:tcBorders>
            <w:vAlign w:val="center"/>
          </w:tcPr>
          <w:p w:rsidR="00A96322" w:rsidRDefault="00E64183">
            <w:pPr>
              <w:spacing w:line="400" w:lineRule="exact"/>
              <w:jc w:val="center"/>
              <w:rPr>
                <w:sz w:val="24"/>
              </w:rPr>
            </w:pPr>
            <w:r>
              <w:rPr>
                <w:sz w:val="24"/>
              </w:rPr>
              <w:t>12</w:t>
            </w:r>
          </w:p>
        </w:tc>
      </w:tr>
      <w:tr w:rsidR="00A96322">
        <w:trPr>
          <w:trHeight w:val="364"/>
          <w:jc w:val="center"/>
        </w:trPr>
        <w:tc>
          <w:tcPr>
            <w:tcW w:w="1074" w:type="dxa"/>
            <w:tcBorders>
              <w:left w:val="single" w:sz="6" w:space="0" w:color="auto"/>
              <w:right w:val="single" w:sz="6" w:space="0" w:color="auto"/>
            </w:tcBorders>
            <w:vAlign w:val="center"/>
          </w:tcPr>
          <w:p w:rsidR="00A96322" w:rsidRDefault="00E64183">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A96322" w:rsidRDefault="00E64183">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A96322" w:rsidRDefault="00E64183">
            <w:pPr>
              <w:spacing w:line="400" w:lineRule="exact"/>
              <w:jc w:val="center"/>
              <w:rPr>
                <w:sz w:val="24"/>
              </w:rPr>
            </w:pPr>
            <w:r>
              <w:rPr>
                <w:sz w:val="24"/>
              </w:rPr>
              <w:t>8</w:t>
            </w:r>
          </w:p>
        </w:tc>
        <w:tc>
          <w:tcPr>
            <w:tcW w:w="1260" w:type="dxa"/>
            <w:tcBorders>
              <w:top w:val="single" w:sz="4" w:space="0" w:color="auto"/>
              <w:left w:val="single" w:sz="6" w:space="0" w:color="auto"/>
              <w:right w:val="single" w:sz="6" w:space="0" w:color="auto"/>
            </w:tcBorders>
            <w:vAlign w:val="center"/>
          </w:tcPr>
          <w:p w:rsidR="00A96322" w:rsidRDefault="00E64183">
            <w:pPr>
              <w:spacing w:line="400" w:lineRule="exact"/>
              <w:jc w:val="center"/>
              <w:rPr>
                <w:sz w:val="24"/>
              </w:rPr>
            </w:pPr>
            <w:r>
              <w:rPr>
                <w:sz w:val="24"/>
              </w:rPr>
              <w:t>2</w:t>
            </w:r>
          </w:p>
        </w:tc>
        <w:tc>
          <w:tcPr>
            <w:tcW w:w="1080" w:type="dxa"/>
            <w:tcBorders>
              <w:top w:val="single" w:sz="4" w:space="0" w:color="auto"/>
              <w:left w:val="single" w:sz="6" w:space="0" w:color="auto"/>
              <w:right w:val="single" w:sz="6" w:space="0" w:color="auto"/>
            </w:tcBorders>
            <w:vAlign w:val="center"/>
          </w:tcPr>
          <w:p w:rsidR="00A96322" w:rsidRDefault="00E64183">
            <w:pPr>
              <w:spacing w:line="400" w:lineRule="exact"/>
              <w:jc w:val="center"/>
              <w:rPr>
                <w:sz w:val="24"/>
              </w:rPr>
            </w:pPr>
            <w:r>
              <w:rPr>
                <w:sz w:val="24"/>
              </w:rPr>
              <w:t>10</w:t>
            </w:r>
          </w:p>
        </w:tc>
      </w:tr>
      <w:tr w:rsidR="00A96322">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14</w:t>
            </w:r>
          </w:p>
        </w:tc>
      </w:tr>
      <w:tr w:rsidR="00A96322">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6</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6</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12</w:t>
            </w:r>
          </w:p>
        </w:tc>
      </w:tr>
      <w:tr w:rsidR="00A96322">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A96322" w:rsidRDefault="00E64183" w:rsidP="001D042E">
            <w:pPr>
              <w:spacing w:line="400" w:lineRule="exact"/>
              <w:ind w:firstLineChars="200" w:firstLine="480"/>
              <w:rPr>
                <w:sz w:val="24"/>
              </w:rPr>
            </w:pPr>
            <w:proofErr w:type="gramStart"/>
            <w:r>
              <w:rPr>
                <w:rFonts w:hint="eastAsia"/>
                <w:sz w:val="24"/>
              </w:rPr>
              <w:t xml:space="preserve">合　　</w:t>
            </w:r>
            <w:proofErr w:type="gramEnd"/>
            <w:r>
              <w:rPr>
                <w:rFonts w:hint="eastAsia"/>
                <w:sz w:val="24"/>
              </w:rPr>
              <w:t>计</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16</w:t>
            </w:r>
          </w:p>
        </w:tc>
        <w:tc>
          <w:tcPr>
            <w:tcW w:w="1080" w:type="dxa"/>
            <w:tcBorders>
              <w:top w:val="single" w:sz="6" w:space="0" w:color="auto"/>
              <w:left w:val="single" w:sz="6" w:space="0" w:color="auto"/>
              <w:bottom w:val="single" w:sz="6" w:space="0" w:color="auto"/>
              <w:right w:val="single" w:sz="6" w:space="0" w:color="auto"/>
            </w:tcBorders>
            <w:vAlign w:val="center"/>
          </w:tcPr>
          <w:p w:rsidR="00A96322" w:rsidRDefault="00E64183">
            <w:pPr>
              <w:spacing w:line="400" w:lineRule="exact"/>
              <w:jc w:val="center"/>
              <w:rPr>
                <w:sz w:val="24"/>
              </w:rPr>
            </w:pPr>
            <w:r>
              <w:rPr>
                <w:sz w:val="24"/>
              </w:rPr>
              <w:t>48</w:t>
            </w:r>
          </w:p>
        </w:tc>
      </w:tr>
    </w:tbl>
    <w:p w:rsidR="00A96322" w:rsidRDefault="00E64183" w:rsidP="001D042E">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7680" w:type="dxa"/>
        <w:jc w:val="center"/>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1213"/>
        <w:gridCol w:w="4487"/>
        <w:gridCol w:w="1033"/>
      </w:tblGrid>
      <w:tr w:rsidR="00A96322">
        <w:trPr>
          <w:cantSplit/>
          <w:trHeight w:val="315"/>
          <w:jc w:val="center"/>
        </w:trPr>
        <w:tc>
          <w:tcPr>
            <w:tcW w:w="947" w:type="dxa"/>
            <w:tcBorders>
              <w:top w:val="single" w:sz="8" w:space="0" w:color="auto"/>
              <w:left w:val="single" w:sz="8" w:space="0" w:color="auto"/>
            </w:tcBorders>
            <w:vAlign w:val="center"/>
          </w:tcPr>
          <w:p w:rsidR="00A96322" w:rsidRDefault="00E64183">
            <w:pPr>
              <w:spacing w:line="400" w:lineRule="exact"/>
              <w:rPr>
                <w:sz w:val="24"/>
              </w:rPr>
            </w:pPr>
            <w:r>
              <w:rPr>
                <w:rFonts w:hint="eastAsia"/>
                <w:sz w:val="24"/>
              </w:rPr>
              <w:t>序　号</w:t>
            </w:r>
          </w:p>
        </w:tc>
        <w:tc>
          <w:tcPr>
            <w:tcW w:w="1213" w:type="dxa"/>
            <w:tcBorders>
              <w:top w:val="single" w:sz="8" w:space="0" w:color="auto"/>
            </w:tcBorders>
            <w:vAlign w:val="center"/>
          </w:tcPr>
          <w:p w:rsidR="00A96322" w:rsidRDefault="00E64183">
            <w:pPr>
              <w:spacing w:line="400" w:lineRule="exact"/>
              <w:rPr>
                <w:sz w:val="24"/>
              </w:rPr>
            </w:pPr>
            <w:r>
              <w:rPr>
                <w:rFonts w:hint="eastAsia"/>
                <w:sz w:val="24"/>
              </w:rPr>
              <w:t>项目名称</w:t>
            </w:r>
          </w:p>
        </w:tc>
        <w:tc>
          <w:tcPr>
            <w:tcW w:w="4487" w:type="dxa"/>
            <w:tcBorders>
              <w:top w:val="single" w:sz="8" w:space="0" w:color="auto"/>
            </w:tcBorders>
            <w:vAlign w:val="center"/>
          </w:tcPr>
          <w:p w:rsidR="00A96322" w:rsidRDefault="00E64183" w:rsidP="001D042E">
            <w:pPr>
              <w:spacing w:line="400" w:lineRule="exact"/>
              <w:ind w:firstLineChars="200" w:firstLine="480"/>
              <w:jc w:val="center"/>
              <w:rPr>
                <w:sz w:val="24"/>
              </w:rPr>
            </w:pPr>
            <w:r>
              <w:rPr>
                <w:rFonts w:hint="eastAsia"/>
                <w:sz w:val="24"/>
              </w:rPr>
              <w:t>内容和要求</w:t>
            </w:r>
          </w:p>
        </w:tc>
        <w:tc>
          <w:tcPr>
            <w:tcW w:w="1033" w:type="dxa"/>
            <w:tcBorders>
              <w:top w:val="single" w:sz="8" w:space="0" w:color="auto"/>
              <w:right w:val="single" w:sz="8" w:space="0" w:color="auto"/>
            </w:tcBorders>
            <w:vAlign w:val="center"/>
          </w:tcPr>
          <w:p w:rsidR="00A96322" w:rsidRDefault="00E64183">
            <w:pPr>
              <w:spacing w:line="400" w:lineRule="exact"/>
              <w:jc w:val="center"/>
              <w:rPr>
                <w:sz w:val="24"/>
              </w:rPr>
            </w:pPr>
            <w:r>
              <w:rPr>
                <w:rFonts w:hint="eastAsia"/>
                <w:sz w:val="24"/>
              </w:rPr>
              <w:t>学时数</w:t>
            </w:r>
          </w:p>
        </w:tc>
      </w:tr>
      <w:tr w:rsidR="00A96322">
        <w:trPr>
          <w:cantSplit/>
          <w:trHeight w:val="345"/>
          <w:jc w:val="center"/>
        </w:trPr>
        <w:tc>
          <w:tcPr>
            <w:tcW w:w="947" w:type="dxa"/>
            <w:tcBorders>
              <w:left w:val="single" w:sz="8" w:space="0" w:color="auto"/>
            </w:tcBorders>
            <w:vAlign w:val="center"/>
          </w:tcPr>
          <w:p w:rsidR="00A96322" w:rsidRDefault="00E64183">
            <w:pPr>
              <w:spacing w:line="400" w:lineRule="exact"/>
              <w:jc w:val="center"/>
              <w:rPr>
                <w:sz w:val="24"/>
              </w:rPr>
            </w:pPr>
            <w:r>
              <w:rPr>
                <w:sz w:val="24"/>
              </w:rPr>
              <w:t>1</w:t>
            </w:r>
          </w:p>
        </w:tc>
        <w:tc>
          <w:tcPr>
            <w:tcW w:w="1213" w:type="dxa"/>
            <w:vAlign w:val="center"/>
          </w:tcPr>
          <w:p w:rsidR="00A96322" w:rsidRDefault="00E64183">
            <w:pPr>
              <w:spacing w:line="400" w:lineRule="exact"/>
              <w:rPr>
                <w:sz w:val="24"/>
              </w:rPr>
            </w:pPr>
            <w:r>
              <w:rPr>
                <w:rFonts w:hint="eastAsia"/>
                <w:sz w:val="24"/>
              </w:rPr>
              <w:t>古诗词小组赏析</w:t>
            </w:r>
          </w:p>
        </w:tc>
        <w:tc>
          <w:tcPr>
            <w:tcW w:w="4487" w:type="dxa"/>
            <w:vAlign w:val="center"/>
          </w:tcPr>
          <w:p w:rsidR="00A96322" w:rsidRDefault="00E64183">
            <w:pPr>
              <w:spacing w:line="400" w:lineRule="exact"/>
              <w:rPr>
                <w:sz w:val="24"/>
              </w:rPr>
            </w:pPr>
            <w:r>
              <w:rPr>
                <w:rFonts w:hint="eastAsia"/>
                <w:sz w:val="24"/>
              </w:rPr>
              <w:t>以小组为单位，选择一首古诗词，用各种形式进行讲解，引导全班学生进行赏析。</w:t>
            </w:r>
          </w:p>
        </w:tc>
        <w:tc>
          <w:tcPr>
            <w:tcW w:w="1033" w:type="dxa"/>
            <w:tcBorders>
              <w:right w:val="single" w:sz="8" w:space="0" w:color="auto"/>
            </w:tcBorders>
            <w:vAlign w:val="center"/>
          </w:tcPr>
          <w:p w:rsidR="00A96322" w:rsidRDefault="00E64183">
            <w:pPr>
              <w:spacing w:line="400" w:lineRule="exact"/>
              <w:jc w:val="center"/>
              <w:rPr>
                <w:sz w:val="24"/>
              </w:rPr>
            </w:pPr>
            <w:r>
              <w:rPr>
                <w:sz w:val="24"/>
              </w:rPr>
              <w:t>2</w:t>
            </w:r>
          </w:p>
        </w:tc>
      </w:tr>
      <w:tr w:rsidR="00A96322">
        <w:trPr>
          <w:cantSplit/>
          <w:trHeight w:val="249"/>
          <w:jc w:val="center"/>
        </w:trPr>
        <w:tc>
          <w:tcPr>
            <w:tcW w:w="947" w:type="dxa"/>
            <w:tcBorders>
              <w:left w:val="single" w:sz="8" w:space="0" w:color="auto"/>
            </w:tcBorders>
            <w:vAlign w:val="center"/>
          </w:tcPr>
          <w:p w:rsidR="00A96322" w:rsidRDefault="00E64183">
            <w:pPr>
              <w:spacing w:line="400" w:lineRule="exact"/>
              <w:jc w:val="center"/>
              <w:rPr>
                <w:sz w:val="24"/>
              </w:rPr>
            </w:pPr>
            <w:r>
              <w:rPr>
                <w:sz w:val="24"/>
              </w:rPr>
              <w:t>2</w:t>
            </w:r>
          </w:p>
        </w:tc>
        <w:tc>
          <w:tcPr>
            <w:tcW w:w="1213" w:type="dxa"/>
            <w:vAlign w:val="center"/>
          </w:tcPr>
          <w:p w:rsidR="00A96322" w:rsidRDefault="00E64183">
            <w:pPr>
              <w:spacing w:line="400" w:lineRule="exact"/>
              <w:rPr>
                <w:sz w:val="24"/>
              </w:rPr>
            </w:pPr>
            <w:r>
              <w:rPr>
                <w:rFonts w:hint="eastAsia"/>
                <w:sz w:val="24"/>
              </w:rPr>
              <w:t>综合阅读练习</w:t>
            </w:r>
          </w:p>
        </w:tc>
        <w:tc>
          <w:tcPr>
            <w:tcW w:w="4487" w:type="dxa"/>
            <w:vAlign w:val="center"/>
          </w:tcPr>
          <w:p w:rsidR="00A96322" w:rsidRDefault="00E64183">
            <w:pPr>
              <w:spacing w:line="400" w:lineRule="exact"/>
              <w:rPr>
                <w:sz w:val="24"/>
              </w:rPr>
            </w:pPr>
            <w:r>
              <w:rPr>
                <w:rFonts w:hint="eastAsia"/>
                <w:sz w:val="24"/>
              </w:rPr>
              <w:t>以小组为单位，选择一篇文章，引导全班学生进行赏析。</w:t>
            </w:r>
          </w:p>
        </w:tc>
        <w:tc>
          <w:tcPr>
            <w:tcW w:w="1033" w:type="dxa"/>
            <w:tcBorders>
              <w:right w:val="single" w:sz="8" w:space="0" w:color="auto"/>
            </w:tcBorders>
            <w:vAlign w:val="center"/>
          </w:tcPr>
          <w:p w:rsidR="00A96322" w:rsidRDefault="00E64183">
            <w:pPr>
              <w:spacing w:line="400" w:lineRule="exact"/>
              <w:jc w:val="center"/>
              <w:rPr>
                <w:sz w:val="24"/>
              </w:rPr>
            </w:pPr>
            <w:r>
              <w:rPr>
                <w:sz w:val="24"/>
              </w:rPr>
              <w:t>2</w:t>
            </w:r>
          </w:p>
        </w:tc>
      </w:tr>
      <w:tr w:rsidR="00A96322">
        <w:trPr>
          <w:cantSplit/>
          <w:trHeight w:val="300"/>
          <w:jc w:val="center"/>
        </w:trPr>
        <w:tc>
          <w:tcPr>
            <w:tcW w:w="947" w:type="dxa"/>
            <w:tcBorders>
              <w:left w:val="single" w:sz="8" w:space="0" w:color="auto"/>
            </w:tcBorders>
            <w:vAlign w:val="center"/>
          </w:tcPr>
          <w:p w:rsidR="00A96322" w:rsidRDefault="00E64183">
            <w:pPr>
              <w:spacing w:line="400" w:lineRule="exact"/>
              <w:jc w:val="center"/>
              <w:rPr>
                <w:sz w:val="24"/>
              </w:rPr>
            </w:pPr>
            <w:r>
              <w:rPr>
                <w:sz w:val="24"/>
              </w:rPr>
              <w:t>3</w:t>
            </w:r>
          </w:p>
        </w:tc>
        <w:tc>
          <w:tcPr>
            <w:tcW w:w="1213" w:type="dxa"/>
            <w:vAlign w:val="center"/>
          </w:tcPr>
          <w:p w:rsidR="00A96322" w:rsidRDefault="00E64183">
            <w:pPr>
              <w:spacing w:line="400" w:lineRule="exact"/>
              <w:rPr>
                <w:sz w:val="24"/>
              </w:rPr>
            </w:pPr>
            <w:r>
              <w:rPr>
                <w:rFonts w:hint="eastAsia"/>
                <w:sz w:val="24"/>
              </w:rPr>
              <w:t>口语练习之戏剧表演</w:t>
            </w:r>
          </w:p>
        </w:tc>
        <w:tc>
          <w:tcPr>
            <w:tcW w:w="4487" w:type="dxa"/>
            <w:vAlign w:val="center"/>
          </w:tcPr>
          <w:p w:rsidR="00A96322" w:rsidRDefault="00E64183">
            <w:pPr>
              <w:spacing w:line="400" w:lineRule="exact"/>
              <w:rPr>
                <w:sz w:val="24"/>
              </w:rPr>
            </w:pPr>
            <w:r>
              <w:rPr>
                <w:rFonts w:hint="eastAsia"/>
                <w:sz w:val="24"/>
              </w:rPr>
              <w:t>以小组为单位，排练一部小型舞台剧进行表演，要求剧本尽可能原创、在一定的条件下注意场景、服装、道具等要求。</w:t>
            </w:r>
          </w:p>
        </w:tc>
        <w:tc>
          <w:tcPr>
            <w:tcW w:w="1033" w:type="dxa"/>
            <w:tcBorders>
              <w:right w:val="single" w:sz="8" w:space="0" w:color="auto"/>
            </w:tcBorders>
            <w:vAlign w:val="center"/>
          </w:tcPr>
          <w:p w:rsidR="00A96322" w:rsidRDefault="00E64183">
            <w:pPr>
              <w:spacing w:line="400" w:lineRule="exact"/>
              <w:jc w:val="center"/>
              <w:rPr>
                <w:sz w:val="24"/>
              </w:rPr>
            </w:pPr>
            <w:r>
              <w:rPr>
                <w:sz w:val="24"/>
              </w:rPr>
              <w:t>4</w:t>
            </w:r>
          </w:p>
        </w:tc>
      </w:tr>
      <w:tr w:rsidR="00A96322">
        <w:trPr>
          <w:cantSplit/>
          <w:trHeight w:val="270"/>
          <w:jc w:val="center"/>
        </w:trPr>
        <w:tc>
          <w:tcPr>
            <w:tcW w:w="947" w:type="dxa"/>
            <w:tcBorders>
              <w:left w:val="single" w:sz="8" w:space="0" w:color="auto"/>
            </w:tcBorders>
            <w:vAlign w:val="center"/>
          </w:tcPr>
          <w:p w:rsidR="00A96322" w:rsidRDefault="00E64183">
            <w:pPr>
              <w:spacing w:line="400" w:lineRule="exact"/>
              <w:jc w:val="center"/>
              <w:rPr>
                <w:sz w:val="24"/>
              </w:rPr>
            </w:pPr>
            <w:r>
              <w:rPr>
                <w:sz w:val="24"/>
              </w:rPr>
              <w:t>4</w:t>
            </w:r>
          </w:p>
        </w:tc>
        <w:tc>
          <w:tcPr>
            <w:tcW w:w="1213" w:type="dxa"/>
            <w:vAlign w:val="center"/>
          </w:tcPr>
          <w:p w:rsidR="00A96322" w:rsidRDefault="00E64183">
            <w:pPr>
              <w:spacing w:line="400" w:lineRule="exact"/>
              <w:rPr>
                <w:sz w:val="24"/>
              </w:rPr>
            </w:pPr>
            <w:r>
              <w:rPr>
                <w:rFonts w:hint="eastAsia"/>
                <w:sz w:val="24"/>
              </w:rPr>
              <w:t>交际礼仪练习</w:t>
            </w:r>
          </w:p>
        </w:tc>
        <w:tc>
          <w:tcPr>
            <w:tcW w:w="4487" w:type="dxa"/>
            <w:vAlign w:val="center"/>
          </w:tcPr>
          <w:p w:rsidR="00A96322" w:rsidRDefault="00E64183">
            <w:pPr>
              <w:spacing w:line="400" w:lineRule="exact"/>
              <w:rPr>
                <w:sz w:val="24"/>
              </w:rPr>
            </w:pPr>
            <w:r>
              <w:rPr>
                <w:rFonts w:hint="eastAsia"/>
                <w:sz w:val="24"/>
              </w:rPr>
              <w:t>模拟几个交际场景，让学生进行现场的练习。</w:t>
            </w:r>
          </w:p>
        </w:tc>
        <w:tc>
          <w:tcPr>
            <w:tcW w:w="1033" w:type="dxa"/>
            <w:tcBorders>
              <w:right w:val="single" w:sz="8" w:space="0" w:color="auto"/>
            </w:tcBorders>
            <w:vAlign w:val="center"/>
          </w:tcPr>
          <w:p w:rsidR="00A96322" w:rsidRDefault="00E64183">
            <w:pPr>
              <w:spacing w:line="400" w:lineRule="exact"/>
              <w:jc w:val="center"/>
              <w:rPr>
                <w:sz w:val="24"/>
              </w:rPr>
            </w:pPr>
            <w:r>
              <w:rPr>
                <w:sz w:val="24"/>
              </w:rPr>
              <w:t>2</w:t>
            </w:r>
          </w:p>
        </w:tc>
      </w:tr>
      <w:tr w:rsidR="00A96322">
        <w:trPr>
          <w:cantSplit/>
          <w:trHeight w:val="270"/>
          <w:jc w:val="center"/>
        </w:trPr>
        <w:tc>
          <w:tcPr>
            <w:tcW w:w="947" w:type="dxa"/>
            <w:tcBorders>
              <w:left w:val="single" w:sz="8" w:space="0" w:color="auto"/>
            </w:tcBorders>
            <w:vAlign w:val="center"/>
          </w:tcPr>
          <w:p w:rsidR="00A96322" w:rsidRDefault="00E64183">
            <w:pPr>
              <w:spacing w:line="400" w:lineRule="exact"/>
              <w:jc w:val="center"/>
              <w:rPr>
                <w:sz w:val="24"/>
              </w:rPr>
            </w:pPr>
            <w:r>
              <w:rPr>
                <w:sz w:val="24"/>
              </w:rPr>
              <w:t>5</w:t>
            </w:r>
          </w:p>
        </w:tc>
        <w:tc>
          <w:tcPr>
            <w:tcW w:w="1213" w:type="dxa"/>
            <w:vAlign w:val="center"/>
          </w:tcPr>
          <w:p w:rsidR="00A96322" w:rsidRDefault="00E64183">
            <w:pPr>
              <w:spacing w:line="400" w:lineRule="exact"/>
              <w:rPr>
                <w:sz w:val="24"/>
              </w:rPr>
            </w:pPr>
            <w:r>
              <w:rPr>
                <w:rFonts w:hint="eastAsia"/>
                <w:sz w:val="24"/>
              </w:rPr>
              <w:t>应用文写作</w:t>
            </w:r>
          </w:p>
        </w:tc>
        <w:tc>
          <w:tcPr>
            <w:tcW w:w="4487" w:type="dxa"/>
            <w:vAlign w:val="center"/>
          </w:tcPr>
          <w:p w:rsidR="00A96322" w:rsidRDefault="00E64183">
            <w:pPr>
              <w:spacing w:line="400" w:lineRule="exact"/>
              <w:rPr>
                <w:sz w:val="24"/>
              </w:rPr>
            </w:pPr>
            <w:r>
              <w:rPr>
                <w:rFonts w:hint="eastAsia"/>
                <w:sz w:val="24"/>
              </w:rPr>
              <w:t>在应用文写作要求的基础上，进行各类应</w:t>
            </w:r>
          </w:p>
          <w:p w:rsidR="00A96322" w:rsidRDefault="00E64183">
            <w:pPr>
              <w:spacing w:line="400" w:lineRule="exact"/>
              <w:rPr>
                <w:sz w:val="24"/>
              </w:rPr>
            </w:pPr>
            <w:r>
              <w:rPr>
                <w:rFonts w:hint="eastAsia"/>
                <w:sz w:val="24"/>
              </w:rPr>
              <w:t>用文的写作练习</w:t>
            </w:r>
          </w:p>
        </w:tc>
        <w:tc>
          <w:tcPr>
            <w:tcW w:w="1033" w:type="dxa"/>
            <w:tcBorders>
              <w:right w:val="single" w:sz="8" w:space="0" w:color="auto"/>
            </w:tcBorders>
            <w:vAlign w:val="center"/>
          </w:tcPr>
          <w:p w:rsidR="00A96322" w:rsidRDefault="00E64183">
            <w:pPr>
              <w:spacing w:line="400" w:lineRule="exact"/>
              <w:jc w:val="center"/>
              <w:rPr>
                <w:sz w:val="24"/>
              </w:rPr>
            </w:pPr>
            <w:r>
              <w:rPr>
                <w:sz w:val="24"/>
              </w:rPr>
              <w:t>6</w:t>
            </w:r>
          </w:p>
        </w:tc>
      </w:tr>
      <w:tr w:rsidR="00A96322">
        <w:trPr>
          <w:cantSplit/>
          <w:trHeight w:val="270"/>
          <w:jc w:val="center"/>
        </w:trPr>
        <w:tc>
          <w:tcPr>
            <w:tcW w:w="6647" w:type="dxa"/>
            <w:gridSpan w:val="3"/>
            <w:tcBorders>
              <w:left w:val="single" w:sz="8" w:space="0" w:color="auto"/>
              <w:bottom w:val="single" w:sz="8" w:space="0" w:color="auto"/>
            </w:tcBorders>
            <w:vAlign w:val="center"/>
          </w:tcPr>
          <w:p w:rsidR="00A96322" w:rsidRDefault="00E64183" w:rsidP="001D042E">
            <w:pPr>
              <w:spacing w:line="400" w:lineRule="exact"/>
              <w:ind w:firstLineChars="200" w:firstLine="480"/>
              <w:rPr>
                <w:sz w:val="24"/>
              </w:rPr>
            </w:pPr>
            <w:r>
              <w:rPr>
                <w:rFonts w:hint="eastAsia"/>
                <w:sz w:val="24"/>
              </w:rPr>
              <w:t>合</w:t>
            </w:r>
            <w:r>
              <w:rPr>
                <w:sz w:val="24"/>
              </w:rPr>
              <w:t xml:space="preserve">    </w:t>
            </w:r>
            <w:r>
              <w:rPr>
                <w:rFonts w:hint="eastAsia"/>
                <w:sz w:val="24"/>
              </w:rPr>
              <w:t>计</w:t>
            </w:r>
          </w:p>
        </w:tc>
        <w:tc>
          <w:tcPr>
            <w:tcW w:w="1033" w:type="dxa"/>
            <w:tcBorders>
              <w:bottom w:val="single" w:sz="8" w:space="0" w:color="auto"/>
              <w:right w:val="single" w:sz="8" w:space="0" w:color="auto"/>
            </w:tcBorders>
            <w:vAlign w:val="center"/>
          </w:tcPr>
          <w:p w:rsidR="00A96322" w:rsidRDefault="00E64183">
            <w:pPr>
              <w:spacing w:line="400" w:lineRule="exact"/>
              <w:jc w:val="center"/>
              <w:rPr>
                <w:sz w:val="24"/>
              </w:rPr>
            </w:pPr>
            <w:r>
              <w:rPr>
                <w:sz w:val="24"/>
              </w:rPr>
              <w:t>16</w:t>
            </w:r>
          </w:p>
        </w:tc>
      </w:tr>
    </w:tbl>
    <w:p w:rsidR="00A96322" w:rsidRDefault="00E64183" w:rsidP="001D042E">
      <w:pPr>
        <w:spacing w:line="400" w:lineRule="exact"/>
        <w:ind w:firstLineChars="200" w:firstLine="562"/>
        <w:rPr>
          <w:rFonts w:ascii="黑体" w:eastAsia="黑体" w:hAnsi="黑体"/>
          <w:b/>
          <w:sz w:val="28"/>
          <w:szCs w:val="28"/>
        </w:rPr>
      </w:pPr>
      <w:r>
        <w:rPr>
          <w:rFonts w:ascii="黑体" w:eastAsia="黑体" w:hAnsi="黑体" w:hint="eastAsia"/>
          <w:b/>
          <w:sz w:val="28"/>
          <w:szCs w:val="28"/>
        </w:rPr>
        <w:lastRenderedPageBreak/>
        <w:t>五、有关说明</w:t>
      </w:r>
    </w:p>
    <w:p w:rsidR="00A96322" w:rsidRDefault="00E64183" w:rsidP="001D042E">
      <w:pPr>
        <w:spacing w:line="400" w:lineRule="exact"/>
        <w:ind w:firstLineChars="200" w:firstLine="480"/>
        <w:rPr>
          <w:sz w:val="24"/>
        </w:rPr>
      </w:pPr>
      <w:r>
        <w:rPr>
          <w:rFonts w:hint="eastAsia"/>
          <w:sz w:val="24"/>
        </w:rPr>
        <w:t>（一）先修课程</w:t>
      </w:r>
    </w:p>
    <w:p w:rsidR="00A96322" w:rsidRDefault="00E64183" w:rsidP="001D042E">
      <w:pPr>
        <w:spacing w:line="400" w:lineRule="exact"/>
        <w:ind w:firstLineChars="200" w:firstLine="480"/>
        <w:rPr>
          <w:sz w:val="24"/>
        </w:rPr>
      </w:pPr>
      <w:r>
        <w:rPr>
          <w:rFonts w:hint="eastAsia"/>
          <w:sz w:val="24"/>
        </w:rPr>
        <w:t>《高中语文》</w:t>
      </w:r>
    </w:p>
    <w:p w:rsidR="00A96322" w:rsidRDefault="00E64183" w:rsidP="001D042E">
      <w:pPr>
        <w:spacing w:line="400" w:lineRule="exact"/>
        <w:ind w:firstLineChars="200" w:firstLine="480"/>
        <w:rPr>
          <w:sz w:val="24"/>
        </w:rPr>
      </w:pPr>
      <w:r>
        <w:rPr>
          <w:rFonts w:hint="eastAsia"/>
          <w:sz w:val="24"/>
        </w:rPr>
        <w:t>（二）教学建议</w:t>
      </w:r>
    </w:p>
    <w:p w:rsidR="00A96322" w:rsidRDefault="00E64183" w:rsidP="001D042E">
      <w:pPr>
        <w:spacing w:line="400" w:lineRule="exact"/>
        <w:ind w:firstLineChars="200" w:firstLine="480"/>
        <w:rPr>
          <w:sz w:val="24"/>
        </w:rPr>
      </w:pPr>
      <w:r>
        <w:rPr>
          <w:rFonts w:hint="eastAsia"/>
          <w:sz w:val="24"/>
        </w:rPr>
        <w:t>本课程适合使用多媒体教室，在教学过程中需结合实例对学生进行讲解与训练，可适当安排学生观赏一些优秀文学作品改编的影视作品以增加他们的感性认识，并引导学生进行课本剧的排演，加深他们对课程内容的理，提高学生的语言表达及表现力。课程作业由任课老师作适当的安排，认真指导学生做好作业，平时成绩至少记载学生五次以上的作业。课程的考核方式为：平时作业</w:t>
      </w:r>
      <w:r>
        <w:rPr>
          <w:sz w:val="24"/>
        </w:rPr>
        <w:t>+</w:t>
      </w:r>
      <w:r>
        <w:rPr>
          <w:rFonts w:hint="eastAsia"/>
          <w:sz w:val="24"/>
        </w:rPr>
        <w:t>期末考查，平时</w:t>
      </w:r>
      <w:proofErr w:type="gramStart"/>
      <w:r>
        <w:rPr>
          <w:rFonts w:hint="eastAsia"/>
          <w:sz w:val="24"/>
        </w:rPr>
        <w:t>作业占</w:t>
      </w:r>
      <w:proofErr w:type="gramEnd"/>
      <w:r>
        <w:rPr>
          <w:sz w:val="24"/>
        </w:rPr>
        <w:t>40%</w:t>
      </w:r>
      <w:r>
        <w:rPr>
          <w:rFonts w:hint="eastAsia"/>
          <w:sz w:val="24"/>
        </w:rPr>
        <w:t>，期末</w:t>
      </w:r>
      <w:proofErr w:type="gramStart"/>
      <w:r>
        <w:rPr>
          <w:rFonts w:hint="eastAsia"/>
          <w:sz w:val="24"/>
        </w:rPr>
        <w:t>考查占</w:t>
      </w:r>
      <w:proofErr w:type="gramEnd"/>
      <w:r>
        <w:rPr>
          <w:sz w:val="24"/>
        </w:rPr>
        <w:t>60%</w:t>
      </w:r>
      <w:r>
        <w:rPr>
          <w:rFonts w:hint="eastAsia"/>
          <w:sz w:val="24"/>
        </w:rPr>
        <w:t>。</w:t>
      </w:r>
    </w:p>
    <w:p w:rsidR="00A96322" w:rsidRDefault="00E64183" w:rsidP="001D042E">
      <w:pPr>
        <w:spacing w:line="400" w:lineRule="exact"/>
        <w:ind w:firstLineChars="200" w:firstLine="480"/>
        <w:rPr>
          <w:sz w:val="24"/>
        </w:rPr>
      </w:pPr>
      <w:r>
        <w:rPr>
          <w:rFonts w:hint="eastAsia"/>
          <w:sz w:val="24"/>
        </w:rPr>
        <w:t>（三）教材及教学参考</w:t>
      </w:r>
    </w:p>
    <w:p w:rsidR="00A96322" w:rsidRDefault="00E64183" w:rsidP="001D042E">
      <w:pPr>
        <w:spacing w:line="400" w:lineRule="exact"/>
        <w:ind w:firstLineChars="200" w:firstLine="480"/>
        <w:rPr>
          <w:sz w:val="24"/>
        </w:rPr>
      </w:pPr>
      <w:r>
        <w:rPr>
          <w:sz w:val="24"/>
        </w:rPr>
        <w:t>1</w:t>
      </w:r>
      <w:r>
        <w:rPr>
          <w:rFonts w:hint="eastAsia"/>
          <w:sz w:val="24"/>
        </w:rPr>
        <w:t>．李霞芬、文安乐　　《大学生人文素质修养实用教程》　　湘潭大学出版社</w:t>
      </w:r>
    </w:p>
    <w:p w:rsidR="00A96322" w:rsidRDefault="00E64183" w:rsidP="001D042E">
      <w:pPr>
        <w:spacing w:line="400" w:lineRule="exact"/>
        <w:ind w:firstLineChars="200" w:firstLine="480"/>
        <w:rPr>
          <w:sz w:val="24"/>
        </w:rPr>
      </w:pPr>
      <w:r>
        <w:rPr>
          <w:sz w:val="24"/>
        </w:rPr>
        <w:t>2</w:t>
      </w:r>
      <w:r>
        <w:rPr>
          <w:rFonts w:hint="eastAsia"/>
          <w:sz w:val="24"/>
        </w:rPr>
        <w:t>．张</w:t>
      </w:r>
      <w:proofErr w:type="gramStart"/>
      <w:r>
        <w:rPr>
          <w:rFonts w:hint="eastAsia"/>
          <w:sz w:val="24"/>
        </w:rPr>
        <w:t xml:space="preserve">建　　</w:t>
      </w:r>
      <w:proofErr w:type="gramEnd"/>
      <w:r>
        <w:rPr>
          <w:rFonts w:hint="eastAsia"/>
          <w:sz w:val="24"/>
        </w:rPr>
        <w:t>《应用写作》　　高等教育出版社</w:t>
      </w:r>
    </w:p>
    <w:p w:rsidR="00A96322" w:rsidRDefault="00E64183" w:rsidP="001D042E">
      <w:pPr>
        <w:spacing w:line="400" w:lineRule="exact"/>
        <w:ind w:firstLineChars="200" w:firstLine="480"/>
        <w:rPr>
          <w:sz w:val="24"/>
        </w:rPr>
      </w:pPr>
      <w:r>
        <w:rPr>
          <w:sz w:val="24"/>
        </w:rPr>
        <w:t>3</w:t>
      </w:r>
      <w:r>
        <w:rPr>
          <w:rFonts w:hint="eastAsia"/>
          <w:sz w:val="24"/>
        </w:rPr>
        <w:t>．徐中玉、齐森华　　《大学语文》（第</w:t>
      </w:r>
      <w:r>
        <w:rPr>
          <w:sz w:val="24"/>
        </w:rPr>
        <w:t>9</w:t>
      </w:r>
      <w:r>
        <w:rPr>
          <w:rFonts w:hint="eastAsia"/>
          <w:sz w:val="24"/>
        </w:rPr>
        <w:t>版）　　华东师范大学出版社。</w:t>
      </w:r>
    </w:p>
    <w:p w:rsidR="00A96322" w:rsidRDefault="00E64183" w:rsidP="001D042E">
      <w:pPr>
        <w:spacing w:line="400" w:lineRule="exact"/>
        <w:ind w:firstLineChars="200" w:firstLine="480"/>
        <w:rPr>
          <w:sz w:val="24"/>
        </w:rPr>
      </w:pPr>
      <w:r>
        <w:rPr>
          <w:sz w:val="24"/>
        </w:rPr>
        <w:t>4</w:t>
      </w:r>
      <w:r>
        <w:rPr>
          <w:rFonts w:hint="eastAsia"/>
          <w:sz w:val="24"/>
        </w:rPr>
        <w:t>．孙兴民　　《大学生人文素质修养》　　中国传媒大学出版社。</w:t>
      </w:r>
    </w:p>
    <w:p w:rsidR="00A96322" w:rsidRDefault="00E64183" w:rsidP="001D042E">
      <w:pPr>
        <w:spacing w:line="400" w:lineRule="exact"/>
        <w:ind w:firstLineChars="200" w:firstLine="480"/>
        <w:rPr>
          <w:sz w:val="24"/>
        </w:rPr>
      </w:pPr>
      <w:r>
        <w:rPr>
          <w:sz w:val="24"/>
        </w:rPr>
        <w:t>5</w:t>
      </w:r>
      <w:r>
        <w:rPr>
          <w:rFonts w:hint="eastAsia"/>
          <w:sz w:val="24"/>
        </w:rPr>
        <w:t>．吴金钟　　《现代大学生人文素质与修养</w:t>
      </w:r>
      <w:r>
        <w:rPr>
          <w:sz w:val="24"/>
        </w:rPr>
        <w:t>:</w:t>
      </w:r>
      <w:r>
        <w:rPr>
          <w:rFonts w:hint="eastAsia"/>
          <w:sz w:val="24"/>
        </w:rPr>
        <w:t>经典选读》　　高等教育出版社</w:t>
      </w:r>
    </w:p>
    <w:p w:rsidR="00A96322" w:rsidRDefault="00E64183">
      <w:r>
        <w:t xml:space="preserve">                                                        </w:t>
      </w:r>
    </w:p>
    <w:p w:rsidR="00A96322" w:rsidRDefault="00A96322"/>
    <w:p w:rsidR="00A96322" w:rsidRDefault="00A96322"/>
    <w:p w:rsidR="00A96322" w:rsidRDefault="00E64183" w:rsidP="001D042E">
      <w:pPr>
        <w:ind w:firstLineChars="2500" w:firstLine="6000"/>
        <w:rPr>
          <w:rFonts w:ascii="宋体"/>
          <w:sz w:val="24"/>
        </w:rPr>
      </w:pPr>
      <w:r>
        <w:rPr>
          <w:rFonts w:ascii="宋体" w:hAnsi="宋体" w:hint="eastAsia"/>
          <w:sz w:val="24"/>
        </w:rPr>
        <w:t>执笔人：达红、陆小玲</w:t>
      </w:r>
    </w:p>
    <w:p w:rsidR="00A96322" w:rsidRDefault="00E64183" w:rsidP="001D042E">
      <w:pPr>
        <w:ind w:firstLineChars="2500" w:firstLine="6000"/>
        <w:rPr>
          <w:rFonts w:ascii="宋体"/>
          <w:sz w:val="24"/>
        </w:rPr>
      </w:pPr>
      <w:r>
        <w:rPr>
          <w:rFonts w:ascii="宋体" w:hAnsi="宋体" w:hint="eastAsia"/>
          <w:sz w:val="24"/>
        </w:rPr>
        <w:t>审定人：徐</w:t>
      </w:r>
      <w:r>
        <w:rPr>
          <w:rFonts w:ascii="宋体" w:hAnsi="宋体"/>
          <w:sz w:val="24"/>
        </w:rPr>
        <w:t xml:space="preserve">  </w:t>
      </w:r>
      <w:proofErr w:type="gramStart"/>
      <w:r>
        <w:rPr>
          <w:rFonts w:ascii="宋体" w:hAnsi="宋体" w:hint="eastAsia"/>
          <w:sz w:val="24"/>
        </w:rPr>
        <w:t>茵</w:t>
      </w:r>
      <w:proofErr w:type="gramEnd"/>
    </w:p>
    <w:p w:rsidR="00A96322" w:rsidRDefault="00E64183" w:rsidP="001D042E">
      <w:pPr>
        <w:ind w:firstLineChars="2500" w:firstLine="6000"/>
        <w:rPr>
          <w:rFonts w:ascii="宋体"/>
          <w:sz w:val="24"/>
        </w:rPr>
      </w:pPr>
      <w:r>
        <w:rPr>
          <w:rFonts w:ascii="宋体" w:hAnsi="宋体" w:hint="eastAsia"/>
          <w:sz w:val="24"/>
        </w:rPr>
        <w:t>批准人：汪瑞霞</w:t>
      </w:r>
    </w:p>
    <w:p w:rsidR="00A96322" w:rsidRDefault="00A96322"/>
    <w:sectPr w:rsidR="00A9632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D4" w:rsidRDefault="006927D4">
      <w:r>
        <w:separator/>
      </w:r>
    </w:p>
  </w:endnote>
  <w:endnote w:type="continuationSeparator" w:id="0">
    <w:p w:rsidR="006927D4" w:rsidRDefault="00692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auto"/>
    <w:pitch w:val="default"/>
    <w:sig w:usb0="A10006FF" w:usb1="4000205B" w:usb2="00000010" w:usb3="00000000" w:csb0="2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E64183">
    <w:pPr>
      <w:pStyle w:val="a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7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rsidR="00A96322" w:rsidRDefault="00E641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F55">
                            <w:rPr>
                              <w:noProof/>
                              <w:sz w:val="18"/>
                            </w:rPr>
                            <w:t>3</w:t>
                          </w:r>
                          <w:r>
                            <w:rPr>
                              <w:rFonts w:hint="eastAsia"/>
                              <w:sz w:val="1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92"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M7GvALwBAABUAwAADgAAAAAAAAAAAAAAAAAuAgAAZHJzL2Uyb0Rv&#10;Yy54bWxQSwECLQAUAAYACAAAACEADErw7tYAAAAFAQAADwAAAAAAAAAAAAAAAAAWBAAAZHJzL2Rv&#10;d25yZXYueG1sUEsFBgAAAAAEAAQA8wAAABkFAAAAAA==&#10;" filled="f" stroked="f">
              <v:textbox style="mso-fit-shape-to-text:t" inset="0,0,0,0">
                <w:txbxContent>
                  <w:p w:rsidR="00A96322" w:rsidRDefault="00E6418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7F55">
                      <w:rPr>
                        <w:noProof/>
                        <w:sz w:val="18"/>
                      </w:rPr>
                      <w:t>3</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D4" w:rsidRDefault="006927D4">
      <w:r>
        <w:separator/>
      </w:r>
    </w:p>
  </w:footnote>
  <w:footnote w:type="continuationSeparator" w:id="0">
    <w:p w:rsidR="006927D4" w:rsidRDefault="00692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7"/>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322" w:rsidRDefault="00A9632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3"/>
    <w:multiLevelType w:val="multilevel"/>
    <w:tmpl w:val="00000003"/>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4"/>
    <w:multiLevelType w:val="multilevel"/>
    <w:tmpl w:val="00000004"/>
    <w:lvl w:ilvl="0" w:tentative="1">
      <w:start w:val="1"/>
      <w:numFmt w:val="decimal"/>
      <w:lvlText w:val="%1．"/>
      <w:lvlJc w:val="left"/>
      <w:pPr>
        <w:tabs>
          <w:tab w:val="left" w:pos="360"/>
        </w:tabs>
        <w:ind w:left="360" w:hanging="360"/>
      </w:pPr>
      <w:rPr>
        <w:rFonts w:hint="eastAsia"/>
      </w:rPr>
    </w:lvl>
    <w:lvl w:ilvl="1">
      <w:start w:val="1"/>
      <w:numFmt w:val="decimal"/>
      <w:lvlText w:val="（%2）"/>
      <w:lvlJc w:val="left"/>
      <w:pPr>
        <w:tabs>
          <w:tab w:val="left" w:pos="1140"/>
        </w:tabs>
        <w:ind w:left="1140" w:hanging="720"/>
      </w:pPr>
      <w:rPr>
        <w:rFonts w:hint="eastAsia"/>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5"/>
    <w:multiLevelType w:val="multilevel"/>
    <w:tmpl w:val="00000005"/>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
    <w:nsid w:val="00000013"/>
    <w:multiLevelType w:val="multilevel"/>
    <w:tmpl w:val="00000013"/>
    <w:lvl w:ilvl="0">
      <w:start w:val="1"/>
      <w:numFmt w:val="japaneseCounting"/>
      <w:lvlText w:val="%1、"/>
      <w:lvlJc w:val="left"/>
      <w:pPr>
        <w:tabs>
          <w:tab w:val="left" w:pos="420"/>
        </w:tabs>
        <w:ind w:left="420" w:hanging="420"/>
      </w:pPr>
      <w:rPr>
        <w:rFonts w:hint="eastAsia"/>
        <w:b/>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00000014"/>
    <w:multiLevelType w:val="multilevel"/>
    <w:tmpl w:val="00000014"/>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6">
    <w:nsid w:val="00000015"/>
    <w:multiLevelType w:val="multilevel"/>
    <w:tmpl w:val="00000015"/>
    <w:lvl w:ilvl="0">
      <w:start w:val="1"/>
      <w:numFmt w:val="decimal"/>
      <w:lvlText w:val="%1."/>
      <w:lvlJc w:val="left"/>
      <w:pPr>
        <w:tabs>
          <w:tab w:val="left" w:pos="902"/>
        </w:tabs>
        <w:ind w:left="902" w:hanging="420"/>
      </w:pPr>
    </w:lvl>
    <w:lvl w:ilvl="1" w:tentative="1">
      <w:start w:val="1"/>
      <w:numFmt w:val="lowerLetter"/>
      <w:lvlText w:val="%2)"/>
      <w:lvlJc w:val="left"/>
      <w:pPr>
        <w:tabs>
          <w:tab w:val="left" w:pos="1322"/>
        </w:tabs>
        <w:ind w:left="1322" w:hanging="420"/>
      </w:p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7">
    <w:nsid w:val="00000016"/>
    <w:multiLevelType w:val="multilevel"/>
    <w:tmpl w:val="00000016"/>
    <w:lvl w:ilvl="0">
      <w:start w:val="1"/>
      <w:numFmt w:val="decimal"/>
      <w:lvlText w:val="%1."/>
      <w:lvlJc w:val="left"/>
      <w:pPr>
        <w:tabs>
          <w:tab w:val="left" w:pos="902"/>
        </w:tabs>
        <w:ind w:left="902" w:hanging="420"/>
      </w:pPr>
    </w:lvl>
    <w:lvl w:ilvl="1" w:tentative="1">
      <w:start w:val="1"/>
      <w:numFmt w:val="lowerLetter"/>
      <w:lvlText w:val="%2)"/>
      <w:lvlJc w:val="left"/>
      <w:pPr>
        <w:tabs>
          <w:tab w:val="left" w:pos="1322"/>
        </w:tabs>
        <w:ind w:left="1322" w:hanging="420"/>
      </w:pPr>
    </w:lvl>
    <w:lvl w:ilvl="2" w:tentative="1">
      <w:start w:val="1"/>
      <w:numFmt w:val="lowerRoman"/>
      <w:lvlText w:val="%3."/>
      <w:lvlJc w:val="right"/>
      <w:pPr>
        <w:tabs>
          <w:tab w:val="left" w:pos="1742"/>
        </w:tabs>
        <w:ind w:left="1742" w:hanging="420"/>
      </w:pPr>
    </w:lvl>
    <w:lvl w:ilvl="3" w:tentative="1">
      <w:start w:val="1"/>
      <w:numFmt w:val="decimal"/>
      <w:lvlText w:val="%4."/>
      <w:lvlJc w:val="left"/>
      <w:pPr>
        <w:tabs>
          <w:tab w:val="left" w:pos="2162"/>
        </w:tabs>
        <w:ind w:left="2162" w:hanging="420"/>
      </w:pPr>
    </w:lvl>
    <w:lvl w:ilvl="4" w:tentative="1">
      <w:start w:val="1"/>
      <w:numFmt w:val="lowerLetter"/>
      <w:lvlText w:val="%5)"/>
      <w:lvlJc w:val="left"/>
      <w:pPr>
        <w:tabs>
          <w:tab w:val="left" w:pos="2582"/>
        </w:tabs>
        <w:ind w:left="2582" w:hanging="420"/>
      </w:pPr>
    </w:lvl>
    <w:lvl w:ilvl="5" w:tentative="1">
      <w:start w:val="1"/>
      <w:numFmt w:val="lowerRoman"/>
      <w:lvlText w:val="%6."/>
      <w:lvlJc w:val="right"/>
      <w:pPr>
        <w:tabs>
          <w:tab w:val="left" w:pos="3002"/>
        </w:tabs>
        <w:ind w:left="3002" w:hanging="420"/>
      </w:pPr>
    </w:lvl>
    <w:lvl w:ilvl="6" w:tentative="1">
      <w:start w:val="1"/>
      <w:numFmt w:val="decimal"/>
      <w:lvlText w:val="%7."/>
      <w:lvlJc w:val="left"/>
      <w:pPr>
        <w:tabs>
          <w:tab w:val="left" w:pos="3422"/>
        </w:tabs>
        <w:ind w:left="3422" w:hanging="420"/>
      </w:pPr>
    </w:lvl>
    <w:lvl w:ilvl="7" w:tentative="1">
      <w:start w:val="1"/>
      <w:numFmt w:val="lowerLetter"/>
      <w:lvlText w:val="%8)"/>
      <w:lvlJc w:val="left"/>
      <w:pPr>
        <w:tabs>
          <w:tab w:val="left" w:pos="3842"/>
        </w:tabs>
        <w:ind w:left="3842" w:hanging="420"/>
      </w:pPr>
    </w:lvl>
    <w:lvl w:ilvl="8" w:tentative="1">
      <w:start w:val="1"/>
      <w:numFmt w:val="lowerRoman"/>
      <w:lvlText w:val="%9."/>
      <w:lvlJc w:val="right"/>
      <w:pPr>
        <w:tabs>
          <w:tab w:val="left" w:pos="4262"/>
        </w:tabs>
        <w:ind w:left="4262" w:hanging="420"/>
      </w:pPr>
    </w:lvl>
  </w:abstractNum>
  <w:abstractNum w:abstractNumId="8">
    <w:nsid w:val="00000017"/>
    <w:multiLevelType w:val="multilevel"/>
    <w:tmpl w:val="00000017"/>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9">
    <w:nsid w:val="00000018"/>
    <w:multiLevelType w:val="multilevel"/>
    <w:tmpl w:val="00000018"/>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0">
    <w:nsid w:val="0000001C"/>
    <w:multiLevelType w:val="multilevel"/>
    <w:tmpl w:val="0000001C"/>
    <w:lvl w:ilvl="0">
      <w:start w:val="1"/>
      <w:numFmt w:val="japaneseCounting"/>
      <w:lvlText w:val="（%1）"/>
      <w:lvlJc w:val="left"/>
      <w:pPr>
        <w:tabs>
          <w:tab w:val="left" w:pos="1095"/>
        </w:tabs>
        <w:ind w:left="1095" w:hanging="735"/>
      </w:pPr>
      <w:rPr>
        <w:rFonts w:hint="default"/>
      </w:rPr>
    </w:lvl>
    <w:lvl w:ilvl="1" w:tentative="1">
      <w:start w:val="1"/>
      <w:numFmt w:val="lowerLetter"/>
      <w:lvlText w:val="%2)"/>
      <w:lvlJc w:val="left"/>
      <w:pPr>
        <w:tabs>
          <w:tab w:val="left" w:pos="1200"/>
        </w:tabs>
        <w:ind w:left="1200" w:hanging="420"/>
      </w:pPr>
    </w:lvl>
    <w:lvl w:ilvl="2" w:tentative="1">
      <w:start w:val="1"/>
      <w:numFmt w:val="lowerRoman"/>
      <w:lvlText w:val="%3."/>
      <w:lvlJc w:val="right"/>
      <w:pPr>
        <w:tabs>
          <w:tab w:val="left" w:pos="1620"/>
        </w:tabs>
        <w:ind w:left="1620" w:hanging="420"/>
      </w:pPr>
    </w:lvl>
    <w:lvl w:ilvl="3" w:tentative="1">
      <w:start w:val="1"/>
      <w:numFmt w:val="decimal"/>
      <w:lvlText w:val="%4."/>
      <w:lvlJc w:val="left"/>
      <w:pPr>
        <w:tabs>
          <w:tab w:val="left" w:pos="2040"/>
        </w:tabs>
        <w:ind w:left="2040" w:hanging="420"/>
      </w:pPr>
    </w:lvl>
    <w:lvl w:ilvl="4" w:tentative="1">
      <w:start w:val="1"/>
      <w:numFmt w:val="lowerLetter"/>
      <w:lvlText w:val="%5)"/>
      <w:lvlJc w:val="left"/>
      <w:pPr>
        <w:tabs>
          <w:tab w:val="left" w:pos="2460"/>
        </w:tabs>
        <w:ind w:left="2460" w:hanging="420"/>
      </w:pPr>
    </w:lvl>
    <w:lvl w:ilvl="5" w:tentative="1">
      <w:start w:val="1"/>
      <w:numFmt w:val="lowerRoman"/>
      <w:lvlText w:val="%6."/>
      <w:lvlJc w:val="right"/>
      <w:pPr>
        <w:tabs>
          <w:tab w:val="left" w:pos="2880"/>
        </w:tabs>
        <w:ind w:left="2880" w:hanging="420"/>
      </w:pPr>
    </w:lvl>
    <w:lvl w:ilvl="6" w:tentative="1">
      <w:start w:val="1"/>
      <w:numFmt w:val="decimal"/>
      <w:lvlText w:val="%7."/>
      <w:lvlJc w:val="left"/>
      <w:pPr>
        <w:tabs>
          <w:tab w:val="left" w:pos="3300"/>
        </w:tabs>
        <w:ind w:left="3300" w:hanging="420"/>
      </w:pPr>
    </w:lvl>
    <w:lvl w:ilvl="7" w:tentative="1">
      <w:start w:val="1"/>
      <w:numFmt w:val="lowerLetter"/>
      <w:lvlText w:val="%8)"/>
      <w:lvlJc w:val="left"/>
      <w:pPr>
        <w:tabs>
          <w:tab w:val="left" w:pos="3720"/>
        </w:tabs>
        <w:ind w:left="3720" w:hanging="420"/>
      </w:pPr>
    </w:lvl>
    <w:lvl w:ilvl="8" w:tentative="1">
      <w:start w:val="1"/>
      <w:numFmt w:val="lowerRoman"/>
      <w:lvlText w:val="%9."/>
      <w:lvlJc w:val="right"/>
      <w:pPr>
        <w:tabs>
          <w:tab w:val="left" w:pos="4140"/>
        </w:tabs>
        <w:ind w:left="4140" w:hanging="420"/>
      </w:pPr>
    </w:lvl>
  </w:abstractNum>
  <w:abstractNum w:abstractNumId="11">
    <w:nsid w:val="0000001D"/>
    <w:multiLevelType w:val="multilevel"/>
    <w:tmpl w:val="0000001D"/>
    <w:lvl w:ilvl="0">
      <w:start w:val="1"/>
      <w:numFmt w:val="decimal"/>
      <w:lvlText w:val="%1、"/>
      <w:lvlJc w:val="left"/>
      <w:pPr>
        <w:tabs>
          <w:tab w:val="left" w:pos="360"/>
        </w:tabs>
        <w:ind w:left="360" w:hanging="36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2">
    <w:nsid w:val="00000021"/>
    <w:multiLevelType w:val="multilevel"/>
    <w:tmpl w:val="00000021"/>
    <w:lvl w:ilvl="0">
      <w:start w:val="1"/>
      <w:numFmt w:val="decimal"/>
      <w:lvlText w:val="%1、"/>
      <w:lvlJc w:val="left"/>
      <w:pPr>
        <w:tabs>
          <w:tab w:val="left" w:pos="795"/>
        </w:tabs>
        <w:ind w:left="795" w:hanging="360"/>
      </w:pPr>
      <w:rPr>
        <w:rFonts w:hint="eastAsia"/>
      </w:rPr>
    </w:lvl>
    <w:lvl w:ilvl="1" w:tentative="1">
      <w:start w:val="2"/>
      <w:numFmt w:val="decimal"/>
      <w:lvlText w:val="%2."/>
      <w:lvlJc w:val="left"/>
      <w:pPr>
        <w:tabs>
          <w:tab w:val="left" w:pos="1380"/>
        </w:tabs>
        <w:ind w:left="1380" w:hanging="525"/>
      </w:pPr>
      <w:rPr>
        <w:rFonts w:hint="default"/>
      </w:rPr>
    </w:lvl>
    <w:lvl w:ilvl="2" w:tentative="1">
      <w:start w:val="1"/>
      <w:numFmt w:val="lowerRoman"/>
      <w:lvlText w:val="%3."/>
      <w:lvlJc w:val="right"/>
      <w:pPr>
        <w:tabs>
          <w:tab w:val="left" w:pos="1695"/>
        </w:tabs>
        <w:ind w:left="1695" w:hanging="420"/>
      </w:pPr>
    </w:lvl>
    <w:lvl w:ilvl="3" w:tentative="1">
      <w:start w:val="1"/>
      <w:numFmt w:val="decimal"/>
      <w:lvlText w:val="%4."/>
      <w:lvlJc w:val="left"/>
      <w:pPr>
        <w:tabs>
          <w:tab w:val="left" w:pos="2115"/>
        </w:tabs>
        <w:ind w:left="2115" w:hanging="420"/>
      </w:pPr>
    </w:lvl>
    <w:lvl w:ilvl="4" w:tentative="1">
      <w:start w:val="1"/>
      <w:numFmt w:val="lowerLetter"/>
      <w:lvlText w:val="%5)"/>
      <w:lvlJc w:val="left"/>
      <w:pPr>
        <w:tabs>
          <w:tab w:val="left" w:pos="2535"/>
        </w:tabs>
        <w:ind w:left="2535" w:hanging="420"/>
      </w:pPr>
    </w:lvl>
    <w:lvl w:ilvl="5" w:tentative="1">
      <w:start w:val="1"/>
      <w:numFmt w:val="lowerRoman"/>
      <w:lvlText w:val="%6."/>
      <w:lvlJc w:val="right"/>
      <w:pPr>
        <w:tabs>
          <w:tab w:val="left" w:pos="2955"/>
        </w:tabs>
        <w:ind w:left="2955" w:hanging="420"/>
      </w:pPr>
    </w:lvl>
    <w:lvl w:ilvl="6" w:tentative="1">
      <w:start w:val="1"/>
      <w:numFmt w:val="decimal"/>
      <w:lvlText w:val="%7."/>
      <w:lvlJc w:val="left"/>
      <w:pPr>
        <w:tabs>
          <w:tab w:val="left" w:pos="3375"/>
        </w:tabs>
        <w:ind w:left="3375" w:hanging="420"/>
      </w:pPr>
    </w:lvl>
    <w:lvl w:ilvl="7" w:tentative="1">
      <w:start w:val="1"/>
      <w:numFmt w:val="lowerLetter"/>
      <w:lvlText w:val="%8)"/>
      <w:lvlJc w:val="left"/>
      <w:pPr>
        <w:tabs>
          <w:tab w:val="left" w:pos="3795"/>
        </w:tabs>
        <w:ind w:left="3795" w:hanging="420"/>
      </w:pPr>
    </w:lvl>
    <w:lvl w:ilvl="8" w:tentative="1">
      <w:start w:val="1"/>
      <w:numFmt w:val="lowerRoman"/>
      <w:lvlText w:val="%9."/>
      <w:lvlJc w:val="right"/>
      <w:pPr>
        <w:tabs>
          <w:tab w:val="left" w:pos="4215"/>
        </w:tabs>
        <w:ind w:left="4215" w:hanging="420"/>
      </w:pPr>
    </w:lvl>
  </w:abstractNum>
  <w:abstractNum w:abstractNumId="13">
    <w:nsid w:val="0BD5191E"/>
    <w:multiLevelType w:val="multilevel"/>
    <w:tmpl w:val="0BD5191E"/>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4">
    <w:nsid w:val="0D535A87"/>
    <w:multiLevelType w:val="multilevel"/>
    <w:tmpl w:val="0D535A87"/>
    <w:lvl w:ilvl="0">
      <w:start w:val="1"/>
      <w:numFmt w:val="japaneseCounting"/>
      <w:lvlText w:val="（%1）"/>
      <w:lvlJc w:val="left"/>
      <w:pPr>
        <w:tabs>
          <w:tab w:val="left" w:pos="1200"/>
        </w:tabs>
        <w:ind w:left="1200" w:hanging="720"/>
      </w:pPr>
      <w:rPr>
        <w:rFonts w:hint="default"/>
      </w:rPr>
    </w:lvl>
    <w:lvl w:ilvl="1" w:tentative="1">
      <w:start w:val="1"/>
      <w:numFmt w:val="lowerLetter"/>
      <w:lvlText w:val="%2)"/>
      <w:lvlJc w:val="left"/>
      <w:pPr>
        <w:tabs>
          <w:tab w:val="left" w:pos="1320"/>
        </w:tabs>
        <w:ind w:left="1320" w:hanging="420"/>
      </w:pPr>
    </w:lvl>
    <w:lvl w:ilvl="2" w:tentative="1">
      <w:start w:val="1"/>
      <w:numFmt w:val="lowerRoman"/>
      <w:lvlText w:val="%3."/>
      <w:lvlJc w:val="right"/>
      <w:pPr>
        <w:tabs>
          <w:tab w:val="left" w:pos="1740"/>
        </w:tabs>
        <w:ind w:left="1740" w:hanging="420"/>
      </w:pPr>
    </w:lvl>
    <w:lvl w:ilvl="3" w:tentative="1">
      <w:start w:val="1"/>
      <w:numFmt w:val="decimal"/>
      <w:lvlText w:val="%4."/>
      <w:lvlJc w:val="left"/>
      <w:pPr>
        <w:tabs>
          <w:tab w:val="left" w:pos="2160"/>
        </w:tabs>
        <w:ind w:left="2160" w:hanging="420"/>
      </w:pPr>
    </w:lvl>
    <w:lvl w:ilvl="4" w:tentative="1">
      <w:start w:val="1"/>
      <w:numFmt w:val="lowerLetter"/>
      <w:lvlText w:val="%5)"/>
      <w:lvlJc w:val="left"/>
      <w:pPr>
        <w:tabs>
          <w:tab w:val="left" w:pos="2580"/>
        </w:tabs>
        <w:ind w:left="2580" w:hanging="420"/>
      </w:pPr>
    </w:lvl>
    <w:lvl w:ilvl="5" w:tentative="1">
      <w:start w:val="1"/>
      <w:numFmt w:val="lowerRoman"/>
      <w:lvlText w:val="%6."/>
      <w:lvlJc w:val="right"/>
      <w:pPr>
        <w:tabs>
          <w:tab w:val="left" w:pos="3000"/>
        </w:tabs>
        <w:ind w:left="3000" w:hanging="420"/>
      </w:pPr>
    </w:lvl>
    <w:lvl w:ilvl="6" w:tentative="1">
      <w:start w:val="1"/>
      <w:numFmt w:val="decimal"/>
      <w:lvlText w:val="%7."/>
      <w:lvlJc w:val="left"/>
      <w:pPr>
        <w:tabs>
          <w:tab w:val="left" w:pos="3420"/>
        </w:tabs>
        <w:ind w:left="3420" w:hanging="420"/>
      </w:pPr>
    </w:lvl>
    <w:lvl w:ilvl="7" w:tentative="1">
      <w:start w:val="1"/>
      <w:numFmt w:val="lowerLetter"/>
      <w:lvlText w:val="%8)"/>
      <w:lvlJc w:val="left"/>
      <w:pPr>
        <w:tabs>
          <w:tab w:val="left" w:pos="3840"/>
        </w:tabs>
        <w:ind w:left="3840" w:hanging="420"/>
      </w:pPr>
    </w:lvl>
    <w:lvl w:ilvl="8" w:tentative="1">
      <w:start w:val="1"/>
      <w:numFmt w:val="lowerRoman"/>
      <w:lvlText w:val="%9."/>
      <w:lvlJc w:val="right"/>
      <w:pPr>
        <w:tabs>
          <w:tab w:val="left" w:pos="4260"/>
        </w:tabs>
        <w:ind w:left="4260" w:hanging="420"/>
      </w:pPr>
    </w:lvl>
  </w:abstractNum>
  <w:abstractNum w:abstractNumId="15">
    <w:nsid w:val="0EE5298A"/>
    <w:multiLevelType w:val="multilevel"/>
    <w:tmpl w:val="0EE5298A"/>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6">
    <w:nsid w:val="11466B96"/>
    <w:multiLevelType w:val="multilevel"/>
    <w:tmpl w:val="11466B96"/>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17">
    <w:nsid w:val="139E3DF8"/>
    <w:multiLevelType w:val="multilevel"/>
    <w:tmpl w:val="139E3DF8"/>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8">
    <w:nsid w:val="16F857FF"/>
    <w:multiLevelType w:val="multilevel"/>
    <w:tmpl w:val="16F857FF"/>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19">
    <w:nsid w:val="286553CC"/>
    <w:multiLevelType w:val="multilevel"/>
    <w:tmpl w:val="286553CC"/>
    <w:lvl w:ilvl="0">
      <w:start w:val="1"/>
      <w:numFmt w:val="decimal"/>
      <w:lvlText w:val="%1."/>
      <w:lvlJc w:val="left"/>
      <w:pPr>
        <w:ind w:left="1560" w:hanging="360"/>
      </w:pPr>
      <w:rPr>
        <w:rFonts w:hint="default"/>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20">
    <w:nsid w:val="3C136E3F"/>
    <w:multiLevelType w:val="multilevel"/>
    <w:tmpl w:val="3C136E3F"/>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21">
    <w:nsid w:val="500470B8"/>
    <w:multiLevelType w:val="multilevel"/>
    <w:tmpl w:val="500470B8"/>
    <w:lvl w:ilvl="0">
      <w:start w:val="1"/>
      <w:numFmt w:val="japaneseCounting"/>
      <w:lvlText w:val="（%1）"/>
      <w:lvlJc w:val="left"/>
      <w:pPr>
        <w:tabs>
          <w:tab w:val="left" w:pos="1140"/>
        </w:tabs>
        <w:ind w:left="1140" w:hanging="7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22">
    <w:nsid w:val="53F35996"/>
    <w:multiLevelType w:val="multilevel"/>
    <w:tmpl w:val="53F35996"/>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abstractNum w:abstractNumId="23">
    <w:nsid w:val="56482390"/>
    <w:multiLevelType w:val="singleLevel"/>
    <w:tmpl w:val="56482390"/>
    <w:lvl w:ilvl="0">
      <w:start w:val="4"/>
      <w:numFmt w:val="chineseCounting"/>
      <w:suff w:val="nothing"/>
      <w:lvlText w:val="%1、"/>
      <w:lvlJc w:val="left"/>
    </w:lvl>
  </w:abstractNum>
  <w:abstractNum w:abstractNumId="24">
    <w:nsid w:val="564AFC9E"/>
    <w:multiLevelType w:val="singleLevel"/>
    <w:tmpl w:val="564AFC9E"/>
    <w:lvl w:ilvl="0">
      <w:start w:val="1"/>
      <w:numFmt w:val="decimal"/>
      <w:suff w:val="nothing"/>
      <w:lvlText w:val="%1、"/>
      <w:lvlJc w:val="left"/>
    </w:lvl>
  </w:abstractNum>
  <w:abstractNum w:abstractNumId="25">
    <w:nsid w:val="564E8C7D"/>
    <w:multiLevelType w:val="singleLevel"/>
    <w:tmpl w:val="564E8C7D"/>
    <w:lvl w:ilvl="0">
      <w:start w:val="1"/>
      <w:numFmt w:val="decimal"/>
      <w:suff w:val="nothing"/>
      <w:lvlText w:val="%1、"/>
      <w:lvlJc w:val="left"/>
    </w:lvl>
  </w:abstractNum>
  <w:abstractNum w:abstractNumId="26">
    <w:nsid w:val="564E910A"/>
    <w:multiLevelType w:val="singleLevel"/>
    <w:tmpl w:val="564E910A"/>
    <w:lvl w:ilvl="0">
      <w:start w:val="1"/>
      <w:numFmt w:val="decimal"/>
      <w:suff w:val="nothing"/>
      <w:lvlText w:val="%1、"/>
      <w:lvlJc w:val="left"/>
    </w:lvl>
  </w:abstractNum>
  <w:abstractNum w:abstractNumId="27">
    <w:nsid w:val="564E947F"/>
    <w:multiLevelType w:val="singleLevel"/>
    <w:tmpl w:val="564E947F"/>
    <w:lvl w:ilvl="0">
      <w:start w:val="2"/>
      <w:numFmt w:val="decimal"/>
      <w:suff w:val="nothing"/>
      <w:lvlText w:val="%1、"/>
      <w:lvlJc w:val="left"/>
    </w:lvl>
  </w:abstractNum>
  <w:abstractNum w:abstractNumId="28">
    <w:nsid w:val="564ED4EB"/>
    <w:multiLevelType w:val="singleLevel"/>
    <w:tmpl w:val="564ED4EB"/>
    <w:lvl w:ilvl="0">
      <w:start w:val="2"/>
      <w:numFmt w:val="decimal"/>
      <w:suff w:val="nothing"/>
      <w:lvlText w:val="%1."/>
      <w:lvlJc w:val="left"/>
    </w:lvl>
  </w:abstractNum>
  <w:abstractNum w:abstractNumId="29">
    <w:nsid w:val="5652D619"/>
    <w:multiLevelType w:val="singleLevel"/>
    <w:tmpl w:val="5652D619"/>
    <w:lvl w:ilvl="0">
      <w:start w:val="2"/>
      <w:numFmt w:val="chineseCounting"/>
      <w:suff w:val="nothing"/>
      <w:lvlText w:val="（%1）"/>
      <w:lvlJc w:val="left"/>
    </w:lvl>
  </w:abstractNum>
  <w:abstractNum w:abstractNumId="30">
    <w:nsid w:val="5652D64D"/>
    <w:multiLevelType w:val="singleLevel"/>
    <w:tmpl w:val="5652D64D"/>
    <w:lvl w:ilvl="0">
      <w:start w:val="1"/>
      <w:numFmt w:val="decimal"/>
      <w:suff w:val="space"/>
      <w:lvlText w:val="%1."/>
      <w:lvlJc w:val="left"/>
    </w:lvl>
  </w:abstractNum>
  <w:abstractNum w:abstractNumId="31">
    <w:nsid w:val="5652D9EC"/>
    <w:multiLevelType w:val="singleLevel"/>
    <w:tmpl w:val="5652D9EC"/>
    <w:lvl w:ilvl="0">
      <w:start w:val="4"/>
      <w:numFmt w:val="chineseCounting"/>
      <w:suff w:val="nothing"/>
      <w:lvlText w:val="（%1）"/>
      <w:lvlJc w:val="left"/>
    </w:lvl>
  </w:abstractNum>
  <w:abstractNum w:abstractNumId="32">
    <w:nsid w:val="5653F173"/>
    <w:multiLevelType w:val="singleLevel"/>
    <w:tmpl w:val="5653F173"/>
    <w:lvl w:ilvl="0">
      <w:start w:val="1"/>
      <w:numFmt w:val="decimal"/>
      <w:suff w:val="space"/>
      <w:lvlText w:val="%1."/>
      <w:lvlJc w:val="left"/>
      <w:rPr>
        <w:rFonts w:cs="Times New Roman"/>
      </w:rPr>
    </w:lvl>
  </w:abstractNum>
  <w:abstractNum w:abstractNumId="33">
    <w:nsid w:val="5653F28B"/>
    <w:multiLevelType w:val="singleLevel"/>
    <w:tmpl w:val="5653F28B"/>
    <w:lvl w:ilvl="0">
      <w:start w:val="1"/>
      <w:numFmt w:val="decimal"/>
      <w:suff w:val="space"/>
      <w:lvlText w:val="%1."/>
      <w:lvlJc w:val="left"/>
      <w:rPr>
        <w:rFonts w:cs="Times New Roman"/>
      </w:rPr>
    </w:lvl>
  </w:abstractNum>
  <w:abstractNum w:abstractNumId="34">
    <w:nsid w:val="5653F36D"/>
    <w:multiLevelType w:val="singleLevel"/>
    <w:tmpl w:val="5653F36D"/>
    <w:lvl w:ilvl="0">
      <w:start w:val="1"/>
      <w:numFmt w:val="decimal"/>
      <w:suff w:val="space"/>
      <w:lvlText w:val="%1."/>
      <w:lvlJc w:val="left"/>
      <w:rPr>
        <w:rFonts w:cs="Times New Roman"/>
      </w:rPr>
    </w:lvl>
  </w:abstractNum>
  <w:abstractNum w:abstractNumId="35">
    <w:nsid w:val="5653F404"/>
    <w:multiLevelType w:val="singleLevel"/>
    <w:tmpl w:val="5653F404"/>
    <w:lvl w:ilvl="0">
      <w:start w:val="1"/>
      <w:numFmt w:val="decimal"/>
      <w:suff w:val="space"/>
      <w:lvlText w:val="%1."/>
      <w:lvlJc w:val="left"/>
      <w:rPr>
        <w:rFonts w:cs="Times New Roman"/>
      </w:rPr>
    </w:lvl>
  </w:abstractNum>
  <w:abstractNum w:abstractNumId="36">
    <w:nsid w:val="5653F48D"/>
    <w:multiLevelType w:val="singleLevel"/>
    <w:tmpl w:val="5653F48D"/>
    <w:lvl w:ilvl="0">
      <w:start w:val="1"/>
      <w:numFmt w:val="decimal"/>
      <w:suff w:val="space"/>
      <w:lvlText w:val="%1."/>
      <w:lvlJc w:val="left"/>
      <w:rPr>
        <w:rFonts w:cs="Times New Roman"/>
      </w:rPr>
    </w:lvl>
  </w:abstractNum>
  <w:abstractNum w:abstractNumId="37">
    <w:nsid w:val="5653F51D"/>
    <w:multiLevelType w:val="singleLevel"/>
    <w:tmpl w:val="5653F51D"/>
    <w:lvl w:ilvl="0">
      <w:start w:val="1"/>
      <w:numFmt w:val="decimal"/>
      <w:suff w:val="space"/>
      <w:lvlText w:val="%1."/>
      <w:lvlJc w:val="left"/>
      <w:rPr>
        <w:rFonts w:cs="Times New Roman"/>
      </w:rPr>
    </w:lvl>
  </w:abstractNum>
  <w:abstractNum w:abstractNumId="38">
    <w:nsid w:val="5653F5C6"/>
    <w:multiLevelType w:val="singleLevel"/>
    <w:tmpl w:val="5653F5C6"/>
    <w:lvl w:ilvl="0">
      <w:start w:val="1"/>
      <w:numFmt w:val="decimal"/>
      <w:suff w:val="space"/>
      <w:lvlText w:val="%1."/>
      <w:lvlJc w:val="left"/>
      <w:rPr>
        <w:rFonts w:cs="Times New Roman"/>
      </w:rPr>
    </w:lvl>
  </w:abstractNum>
  <w:abstractNum w:abstractNumId="39">
    <w:nsid w:val="5653F673"/>
    <w:multiLevelType w:val="singleLevel"/>
    <w:tmpl w:val="5653F673"/>
    <w:lvl w:ilvl="0">
      <w:start w:val="1"/>
      <w:numFmt w:val="decimal"/>
      <w:suff w:val="space"/>
      <w:lvlText w:val="%1."/>
      <w:lvlJc w:val="left"/>
      <w:rPr>
        <w:rFonts w:cs="Times New Roman"/>
      </w:rPr>
    </w:lvl>
  </w:abstractNum>
  <w:abstractNum w:abstractNumId="40">
    <w:nsid w:val="5653F714"/>
    <w:multiLevelType w:val="singleLevel"/>
    <w:tmpl w:val="5653F714"/>
    <w:lvl w:ilvl="0">
      <w:start w:val="1"/>
      <w:numFmt w:val="decimal"/>
      <w:suff w:val="space"/>
      <w:lvlText w:val="%1."/>
      <w:lvlJc w:val="left"/>
      <w:rPr>
        <w:rFonts w:cs="Times New Roman"/>
      </w:rPr>
    </w:lvl>
  </w:abstractNum>
  <w:abstractNum w:abstractNumId="41">
    <w:nsid w:val="56551F0D"/>
    <w:multiLevelType w:val="singleLevel"/>
    <w:tmpl w:val="56551F0D"/>
    <w:lvl w:ilvl="0">
      <w:start w:val="1"/>
      <w:numFmt w:val="decimal"/>
      <w:suff w:val="nothing"/>
      <w:lvlText w:val="%1．"/>
      <w:lvlJc w:val="left"/>
      <w:pPr>
        <w:ind w:left="0" w:firstLine="400"/>
      </w:pPr>
      <w:rPr>
        <w:rFonts w:hint="default"/>
      </w:rPr>
    </w:lvl>
  </w:abstractNum>
  <w:abstractNum w:abstractNumId="42">
    <w:nsid w:val="565AAF12"/>
    <w:multiLevelType w:val="singleLevel"/>
    <w:tmpl w:val="565AAF12"/>
    <w:lvl w:ilvl="0">
      <w:start w:val="6"/>
      <w:numFmt w:val="decimal"/>
      <w:suff w:val="space"/>
      <w:lvlText w:val="%1."/>
      <w:lvlJc w:val="left"/>
    </w:lvl>
  </w:abstractNum>
  <w:abstractNum w:abstractNumId="43">
    <w:nsid w:val="5C2136CC"/>
    <w:multiLevelType w:val="multilevel"/>
    <w:tmpl w:val="5C2136CC"/>
    <w:lvl w:ilvl="0">
      <w:start w:val="1"/>
      <w:numFmt w:val="japaneseCounting"/>
      <w:lvlText w:val="（%1）"/>
      <w:lvlJc w:val="left"/>
      <w:pPr>
        <w:ind w:left="1140" w:hanging="720"/>
      </w:pPr>
      <w:rPr>
        <w:rFonts w:hint="default"/>
        <w:lang w:val="en-US"/>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4">
    <w:nsid w:val="6B032644"/>
    <w:multiLevelType w:val="multilevel"/>
    <w:tmpl w:val="6B032644"/>
    <w:lvl w:ilvl="0">
      <w:start w:val="1"/>
      <w:numFmt w:val="japaneseCounting"/>
      <w:lvlText w:val="（%1）"/>
      <w:lvlJc w:val="left"/>
      <w:pPr>
        <w:ind w:left="1200" w:hanging="7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45">
    <w:nsid w:val="6B794C3D"/>
    <w:multiLevelType w:val="multilevel"/>
    <w:tmpl w:val="6B794C3D"/>
    <w:lvl w:ilvl="0">
      <w:start w:val="1"/>
      <w:numFmt w:val="decimal"/>
      <w:lvlText w:val="%1."/>
      <w:lvlJc w:val="left"/>
      <w:pPr>
        <w:ind w:left="1560" w:hanging="360"/>
      </w:pPr>
      <w:rPr>
        <w:rFonts w:hint="default"/>
      </w:rPr>
    </w:lvl>
    <w:lvl w:ilvl="1" w:tentative="1">
      <w:start w:val="1"/>
      <w:numFmt w:val="lowerLetter"/>
      <w:lvlText w:val="%2)"/>
      <w:lvlJc w:val="left"/>
      <w:pPr>
        <w:ind w:left="2040" w:hanging="420"/>
      </w:pPr>
    </w:lvl>
    <w:lvl w:ilvl="2" w:tentative="1">
      <w:start w:val="1"/>
      <w:numFmt w:val="lowerRoman"/>
      <w:lvlText w:val="%3."/>
      <w:lvlJc w:val="right"/>
      <w:pPr>
        <w:ind w:left="2460" w:hanging="420"/>
      </w:pPr>
    </w:lvl>
    <w:lvl w:ilvl="3" w:tentative="1">
      <w:start w:val="1"/>
      <w:numFmt w:val="decimal"/>
      <w:lvlText w:val="%4."/>
      <w:lvlJc w:val="left"/>
      <w:pPr>
        <w:ind w:left="2880" w:hanging="420"/>
      </w:pPr>
    </w:lvl>
    <w:lvl w:ilvl="4" w:tentative="1">
      <w:start w:val="1"/>
      <w:numFmt w:val="lowerLetter"/>
      <w:lvlText w:val="%5)"/>
      <w:lvlJc w:val="left"/>
      <w:pPr>
        <w:ind w:left="3300" w:hanging="420"/>
      </w:pPr>
    </w:lvl>
    <w:lvl w:ilvl="5" w:tentative="1">
      <w:start w:val="1"/>
      <w:numFmt w:val="lowerRoman"/>
      <w:lvlText w:val="%6."/>
      <w:lvlJc w:val="right"/>
      <w:pPr>
        <w:ind w:left="3720" w:hanging="420"/>
      </w:pPr>
    </w:lvl>
    <w:lvl w:ilvl="6" w:tentative="1">
      <w:start w:val="1"/>
      <w:numFmt w:val="decimal"/>
      <w:lvlText w:val="%7."/>
      <w:lvlJc w:val="left"/>
      <w:pPr>
        <w:ind w:left="4140" w:hanging="420"/>
      </w:pPr>
    </w:lvl>
    <w:lvl w:ilvl="7" w:tentative="1">
      <w:start w:val="1"/>
      <w:numFmt w:val="lowerLetter"/>
      <w:lvlText w:val="%8)"/>
      <w:lvlJc w:val="left"/>
      <w:pPr>
        <w:ind w:left="4560" w:hanging="420"/>
      </w:pPr>
    </w:lvl>
    <w:lvl w:ilvl="8" w:tentative="1">
      <w:start w:val="1"/>
      <w:numFmt w:val="lowerRoman"/>
      <w:lvlText w:val="%9."/>
      <w:lvlJc w:val="right"/>
      <w:pPr>
        <w:ind w:left="4980" w:hanging="420"/>
      </w:pPr>
    </w:lvl>
  </w:abstractNum>
  <w:abstractNum w:abstractNumId="46">
    <w:nsid w:val="6F1D6953"/>
    <w:multiLevelType w:val="multilevel"/>
    <w:tmpl w:val="6F1D6953"/>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7">
    <w:nsid w:val="77A00B8C"/>
    <w:multiLevelType w:val="multilevel"/>
    <w:tmpl w:val="77A00B8C"/>
    <w:lvl w:ilvl="0">
      <w:start w:val="2"/>
      <w:numFmt w:val="japaneseCounting"/>
      <w:lvlText w:val="（%1）"/>
      <w:lvlJc w:val="left"/>
      <w:pPr>
        <w:ind w:left="1140" w:hanging="72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8">
    <w:nsid w:val="77B956D7"/>
    <w:multiLevelType w:val="multilevel"/>
    <w:tmpl w:val="77B956D7"/>
    <w:lvl w:ilvl="0">
      <w:start w:val="1"/>
      <w:numFmt w:val="decimal"/>
      <w:lvlText w:val="%1."/>
      <w:lvlJc w:val="left"/>
      <w:pPr>
        <w:ind w:left="945" w:hanging="360"/>
      </w:pPr>
      <w:rPr>
        <w:rFonts w:hint="default"/>
      </w:rPr>
    </w:lvl>
    <w:lvl w:ilvl="1" w:tentative="1">
      <w:start w:val="1"/>
      <w:numFmt w:val="lowerLetter"/>
      <w:lvlText w:val="%2)"/>
      <w:lvlJc w:val="left"/>
      <w:pPr>
        <w:ind w:left="1425" w:hanging="420"/>
      </w:pPr>
    </w:lvl>
    <w:lvl w:ilvl="2" w:tentative="1">
      <w:start w:val="1"/>
      <w:numFmt w:val="lowerRoman"/>
      <w:lvlText w:val="%3."/>
      <w:lvlJc w:val="right"/>
      <w:pPr>
        <w:ind w:left="1845" w:hanging="420"/>
      </w:pPr>
    </w:lvl>
    <w:lvl w:ilvl="3" w:tentative="1">
      <w:start w:val="1"/>
      <w:numFmt w:val="decimal"/>
      <w:lvlText w:val="%4."/>
      <w:lvlJc w:val="left"/>
      <w:pPr>
        <w:ind w:left="2265" w:hanging="420"/>
      </w:pPr>
    </w:lvl>
    <w:lvl w:ilvl="4" w:tentative="1">
      <w:start w:val="1"/>
      <w:numFmt w:val="lowerLetter"/>
      <w:lvlText w:val="%5)"/>
      <w:lvlJc w:val="left"/>
      <w:pPr>
        <w:ind w:left="2685" w:hanging="420"/>
      </w:pPr>
    </w:lvl>
    <w:lvl w:ilvl="5" w:tentative="1">
      <w:start w:val="1"/>
      <w:numFmt w:val="lowerRoman"/>
      <w:lvlText w:val="%6."/>
      <w:lvlJc w:val="right"/>
      <w:pPr>
        <w:ind w:left="3105" w:hanging="420"/>
      </w:pPr>
    </w:lvl>
    <w:lvl w:ilvl="6" w:tentative="1">
      <w:start w:val="1"/>
      <w:numFmt w:val="decimal"/>
      <w:lvlText w:val="%7."/>
      <w:lvlJc w:val="left"/>
      <w:pPr>
        <w:ind w:left="3525" w:hanging="420"/>
      </w:pPr>
    </w:lvl>
    <w:lvl w:ilvl="7" w:tentative="1">
      <w:start w:val="1"/>
      <w:numFmt w:val="lowerLetter"/>
      <w:lvlText w:val="%8)"/>
      <w:lvlJc w:val="left"/>
      <w:pPr>
        <w:ind w:left="3945" w:hanging="420"/>
      </w:pPr>
    </w:lvl>
    <w:lvl w:ilvl="8" w:tentative="1">
      <w:start w:val="1"/>
      <w:numFmt w:val="lowerRoman"/>
      <w:lvlText w:val="%9."/>
      <w:lvlJc w:val="right"/>
      <w:pPr>
        <w:ind w:left="4365" w:hanging="420"/>
      </w:pPr>
    </w:lvl>
  </w:abstractNum>
  <w:num w:numId="1">
    <w:abstractNumId w:val="4"/>
  </w:num>
  <w:num w:numId="2">
    <w:abstractNumId w:val="2"/>
  </w:num>
  <w:num w:numId="3">
    <w:abstractNumId w:val="5"/>
  </w:num>
  <w:num w:numId="4">
    <w:abstractNumId w:val="1"/>
  </w:num>
  <w:num w:numId="5">
    <w:abstractNumId w:val="0"/>
  </w:num>
  <w:num w:numId="6">
    <w:abstractNumId w:val="9"/>
  </w:num>
  <w:num w:numId="7">
    <w:abstractNumId w:val="12"/>
  </w:num>
  <w:num w:numId="8">
    <w:abstractNumId w:val="11"/>
  </w:num>
  <w:num w:numId="9">
    <w:abstractNumId w:val="3"/>
  </w:num>
  <w:num w:numId="10">
    <w:abstractNumId w:val="8"/>
  </w:num>
  <w:num w:numId="11">
    <w:abstractNumId w:val="6"/>
  </w:num>
  <w:num w:numId="12">
    <w:abstractNumId w:val="7"/>
  </w:num>
  <w:num w:numId="13">
    <w:abstractNumId w:val="44"/>
  </w:num>
  <w:num w:numId="14">
    <w:abstractNumId w:val="15"/>
  </w:num>
  <w:num w:numId="15">
    <w:abstractNumId w:val="13"/>
  </w:num>
  <w:num w:numId="16">
    <w:abstractNumId w:val="48"/>
  </w:num>
  <w:num w:numId="17">
    <w:abstractNumId w:val="22"/>
  </w:num>
  <w:num w:numId="18">
    <w:abstractNumId w:val="18"/>
  </w:num>
  <w:num w:numId="19">
    <w:abstractNumId w:val="20"/>
  </w:num>
  <w:num w:numId="20">
    <w:abstractNumId w:val="17"/>
  </w:num>
  <w:num w:numId="21">
    <w:abstractNumId w:val="43"/>
  </w:num>
  <w:num w:numId="22">
    <w:abstractNumId w:val="47"/>
  </w:num>
  <w:num w:numId="23">
    <w:abstractNumId w:val="21"/>
  </w:num>
  <w:num w:numId="24">
    <w:abstractNumId w:val="46"/>
  </w:num>
  <w:num w:numId="25">
    <w:abstractNumId w:val="41"/>
  </w:num>
  <w:num w:numId="26">
    <w:abstractNumId w:val="42"/>
  </w:num>
  <w:num w:numId="27">
    <w:abstractNumId w:val="23"/>
  </w:num>
  <w:num w:numId="28">
    <w:abstractNumId w:val="29"/>
  </w:num>
  <w:num w:numId="29">
    <w:abstractNumId w:val="30"/>
  </w:num>
  <w:num w:numId="30">
    <w:abstractNumId w:val="31"/>
  </w:num>
  <w:num w:numId="31">
    <w:abstractNumId w:val="24"/>
  </w:num>
  <w:num w:numId="32">
    <w:abstractNumId w:val="25"/>
  </w:num>
  <w:num w:numId="33">
    <w:abstractNumId w:val="26"/>
  </w:num>
  <w:num w:numId="34">
    <w:abstractNumId w:val="27"/>
  </w:num>
  <w:num w:numId="35">
    <w:abstractNumId w:val="10"/>
  </w:num>
  <w:num w:numId="36">
    <w:abstractNumId w:val="16"/>
  </w:num>
  <w:num w:numId="37">
    <w:abstractNumId w:val="19"/>
  </w:num>
  <w:num w:numId="38">
    <w:abstractNumId w:val="45"/>
  </w:num>
  <w:num w:numId="39">
    <w:abstractNumId w:val="28"/>
  </w:num>
  <w:num w:numId="40">
    <w:abstractNumId w:val="14"/>
  </w:num>
  <w:num w:numId="41">
    <w:abstractNumId w:val="32"/>
  </w:num>
  <w:num w:numId="42">
    <w:abstractNumId w:val="33"/>
  </w:num>
  <w:num w:numId="43">
    <w:abstractNumId w:val="34"/>
  </w:num>
  <w:num w:numId="44">
    <w:abstractNumId w:val="35"/>
  </w:num>
  <w:num w:numId="45">
    <w:abstractNumId w:val="36"/>
  </w:num>
  <w:num w:numId="46">
    <w:abstractNumId w:val="37"/>
  </w:num>
  <w:num w:numId="47">
    <w:abstractNumId w:val="38"/>
  </w:num>
  <w:num w:numId="48">
    <w:abstractNumId w:val="39"/>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3C"/>
    <w:rsid w:val="00002114"/>
    <w:rsid w:val="00004D2D"/>
    <w:rsid w:val="000174A3"/>
    <w:rsid w:val="00020E51"/>
    <w:rsid w:val="00023D3D"/>
    <w:rsid w:val="00026F85"/>
    <w:rsid w:val="00027A99"/>
    <w:rsid w:val="00030F20"/>
    <w:rsid w:val="00031235"/>
    <w:rsid w:val="00034397"/>
    <w:rsid w:val="00036662"/>
    <w:rsid w:val="00040D55"/>
    <w:rsid w:val="00047FB9"/>
    <w:rsid w:val="0005032B"/>
    <w:rsid w:val="00055B52"/>
    <w:rsid w:val="00070236"/>
    <w:rsid w:val="00071AB1"/>
    <w:rsid w:val="00072E21"/>
    <w:rsid w:val="000753CC"/>
    <w:rsid w:val="0008069B"/>
    <w:rsid w:val="0009056F"/>
    <w:rsid w:val="000964B3"/>
    <w:rsid w:val="000A6D24"/>
    <w:rsid w:val="000A72C6"/>
    <w:rsid w:val="000B3B29"/>
    <w:rsid w:val="000C4ED0"/>
    <w:rsid w:val="000C63EC"/>
    <w:rsid w:val="000C6D5C"/>
    <w:rsid w:val="000D1CEA"/>
    <w:rsid w:val="000D3793"/>
    <w:rsid w:val="000D4AF3"/>
    <w:rsid w:val="000D53D6"/>
    <w:rsid w:val="000D7529"/>
    <w:rsid w:val="000E1406"/>
    <w:rsid w:val="000E6762"/>
    <w:rsid w:val="000F2068"/>
    <w:rsid w:val="000F240B"/>
    <w:rsid w:val="000F2AA1"/>
    <w:rsid w:val="000F2C78"/>
    <w:rsid w:val="000F41D3"/>
    <w:rsid w:val="000F57A0"/>
    <w:rsid w:val="000F6C6B"/>
    <w:rsid w:val="001049D6"/>
    <w:rsid w:val="00107443"/>
    <w:rsid w:val="00107F21"/>
    <w:rsid w:val="00110462"/>
    <w:rsid w:val="00114132"/>
    <w:rsid w:val="0012203A"/>
    <w:rsid w:val="0012694C"/>
    <w:rsid w:val="00127904"/>
    <w:rsid w:val="00130C17"/>
    <w:rsid w:val="001319C8"/>
    <w:rsid w:val="001324E3"/>
    <w:rsid w:val="0013376A"/>
    <w:rsid w:val="0015047F"/>
    <w:rsid w:val="0015471E"/>
    <w:rsid w:val="00166921"/>
    <w:rsid w:val="00167615"/>
    <w:rsid w:val="00170CAB"/>
    <w:rsid w:val="0017228E"/>
    <w:rsid w:val="001755D6"/>
    <w:rsid w:val="00175909"/>
    <w:rsid w:val="00180730"/>
    <w:rsid w:val="00184A7F"/>
    <w:rsid w:val="00192464"/>
    <w:rsid w:val="001A0604"/>
    <w:rsid w:val="001A255D"/>
    <w:rsid w:val="001A2681"/>
    <w:rsid w:val="001A2A92"/>
    <w:rsid w:val="001A4ABC"/>
    <w:rsid w:val="001A4C51"/>
    <w:rsid w:val="001A4FE5"/>
    <w:rsid w:val="001B0E3F"/>
    <w:rsid w:val="001B4783"/>
    <w:rsid w:val="001B6EAB"/>
    <w:rsid w:val="001C1AC1"/>
    <w:rsid w:val="001C2941"/>
    <w:rsid w:val="001C5AC9"/>
    <w:rsid w:val="001D042E"/>
    <w:rsid w:val="001D69E6"/>
    <w:rsid w:val="001F2838"/>
    <w:rsid w:val="001F31E6"/>
    <w:rsid w:val="001F745A"/>
    <w:rsid w:val="002024D6"/>
    <w:rsid w:val="00203D9F"/>
    <w:rsid w:val="00204A54"/>
    <w:rsid w:val="0020778F"/>
    <w:rsid w:val="002112D0"/>
    <w:rsid w:val="00211F89"/>
    <w:rsid w:val="0024022B"/>
    <w:rsid w:val="002431B4"/>
    <w:rsid w:val="002431DE"/>
    <w:rsid w:val="002532F9"/>
    <w:rsid w:val="00263B19"/>
    <w:rsid w:val="00264627"/>
    <w:rsid w:val="002673CC"/>
    <w:rsid w:val="002706FA"/>
    <w:rsid w:val="00271022"/>
    <w:rsid w:val="00271E25"/>
    <w:rsid w:val="00271EB6"/>
    <w:rsid w:val="00272ADB"/>
    <w:rsid w:val="00273A91"/>
    <w:rsid w:val="00283E20"/>
    <w:rsid w:val="00287761"/>
    <w:rsid w:val="00296723"/>
    <w:rsid w:val="00297C12"/>
    <w:rsid w:val="002A0E43"/>
    <w:rsid w:val="002A2345"/>
    <w:rsid w:val="002A309D"/>
    <w:rsid w:val="002A6DFC"/>
    <w:rsid w:val="002B1548"/>
    <w:rsid w:val="002B2CE8"/>
    <w:rsid w:val="002B69BC"/>
    <w:rsid w:val="002C6C5B"/>
    <w:rsid w:val="002D692A"/>
    <w:rsid w:val="002E3B92"/>
    <w:rsid w:val="003023BD"/>
    <w:rsid w:val="00302441"/>
    <w:rsid w:val="00304DD4"/>
    <w:rsid w:val="00305374"/>
    <w:rsid w:val="003144B5"/>
    <w:rsid w:val="00337CF4"/>
    <w:rsid w:val="003405A4"/>
    <w:rsid w:val="0034261D"/>
    <w:rsid w:val="00342EA4"/>
    <w:rsid w:val="003430BC"/>
    <w:rsid w:val="00345311"/>
    <w:rsid w:val="003656E1"/>
    <w:rsid w:val="003658E7"/>
    <w:rsid w:val="00366714"/>
    <w:rsid w:val="00367801"/>
    <w:rsid w:val="00371CCA"/>
    <w:rsid w:val="0037298A"/>
    <w:rsid w:val="0037332E"/>
    <w:rsid w:val="00377C75"/>
    <w:rsid w:val="00382015"/>
    <w:rsid w:val="00391648"/>
    <w:rsid w:val="00396EE2"/>
    <w:rsid w:val="003979C7"/>
    <w:rsid w:val="00397FC1"/>
    <w:rsid w:val="003A025F"/>
    <w:rsid w:val="003A642F"/>
    <w:rsid w:val="003B134E"/>
    <w:rsid w:val="003B6F3C"/>
    <w:rsid w:val="003B7266"/>
    <w:rsid w:val="003B766C"/>
    <w:rsid w:val="003B7A50"/>
    <w:rsid w:val="003C5822"/>
    <w:rsid w:val="003D0F48"/>
    <w:rsid w:val="003D2D1C"/>
    <w:rsid w:val="003D5138"/>
    <w:rsid w:val="003D69AE"/>
    <w:rsid w:val="003E1E61"/>
    <w:rsid w:val="003E488D"/>
    <w:rsid w:val="003F400F"/>
    <w:rsid w:val="003F4331"/>
    <w:rsid w:val="004050D6"/>
    <w:rsid w:val="00405D5C"/>
    <w:rsid w:val="0041010A"/>
    <w:rsid w:val="00416EAF"/>
    <w:rsid w:val="00427002"/>
    <w:rsid w:val="00427D5A"/>
    <w:rsid w:val="00432230"/>
    <w:rsid w:val="00433EA4"/>
    <w:rsid w:val="00435CD8"/>
    <w:rsid w:val="00436031"/>
    <w:rsid w:val="00445455"/>
    <w:rsid w:val="0045121C"/>
    <w:rsid w:val="0045271B"/>
    <w:rsid w:val="00464D5C"/>
    <w:rsid w:val="004A31D0"/>
    <w:rsid w:val="004A7F67"/>
    <w:rsid w:val="004B2E86"/>
    <w:rsid w:val="004C6606"/>
    <w:rsid w:val="004D0EA5"/>
    <w:rsid w:val="004E35CC"/>
    <w:rsid w:val="004E3B11"/>
    <w:rsid w:val="004E4357"/>
    <w:rsid w:val="004E720A"/>
    <w:rsid w:val="004E7529"/>
    <w:rsid w:val="004F3FF3"/>
    <w:rsid w:val="004F4735"/>
    <w:rsid w:val="004F50DC"/>
    <w:rsid w:val="004F5A4F"/>
    <w:rsid w:val="004F7F94"/>
    <w:rsid w:val="00500127"/>
    <w:rsid w:val="0051736E"/>
    <w:rsid w:val="00525FAB"/>
    <w:rsid w:val="00527655"/>
    <w:rsid w:val="00533E3C"/>
    <w:rsid w:val="00535CDB"/>
    <w:rsid w:val="0054212C"/>
    <w:rsid w:val="00542964"/>
    <w:rsid w:val="00544631"/>
    <w:rsid w:val="00551314"/>
    <w:rsid w:val="00554F0C"/>
    <w:rsid w:val="00560989"/>
    <w:rsid w:val="005670C5"/>
    <w:rsid w:val="00567F92"/>
    <w:rsid w:val="005727C3"/>
    <w:rsid w:val="00577484"/>
    <w:rsid w:val="005809CA"/>
    <w:rsid w:val="00591EBC"/>
    <w:rsid w:val="005969F8"/>
    <w:rsid w:val="005A22E9"/>
    <w:rsid w:val="005A42DB"/>
    <w:rsid w:val="005B0688"/>
    <w:rsid w:val="005B2E6F"/>
    <w:rsid w:val="005B3666"/>
    <w:rsid w:val="005B3F6E"/>
    <w:rsid w:val="005B682F"/>
    <w:rsid w:val="005C0BE8"/>
    <w:rsid w:val="005C241C"/>
    <w:rsid w:val="005C6E44"/>
    <w:rsid w:val="005D09E0"/>
    <w:rsid w:val="005D1E72"/>
    <w:rsid w:val="005D7753"/>
    <w:rsid w:val="005E1043"/>
    <w:rsid w:val="005E1C2F"/>
    <w:rsid w:val="005E4813"/>
    <w:rsid w:val="005E4BAB"/>
    <w:rsid w:val="005F4E59"/>
    <w:rsid w:val="005F4E9D"/>
    <w:rsid w:val="005F7AC4"/>
    <w:rsid w:val="00606C7E"/>
    <w:rsid w:val="00610E2B"/>
    <w:rsid w:val="00617D46"/>
    <w:rsid w:val="00620526"/>
    <w:rsid w:val="006220D6"/>
    <w:rsid w:val="00623580"/>
    <w:rsid w:val="00635022"/>
    <w:rsid w:val="00636ACC"/>
    <w:rsid w:val="006505C2"/>
    <w:rsid w:val="00651623"/>
    <w:rsid w:val="00651F65"/>
    <w:rsid w:val="00652FF5"/>
    <w:rsid w:val="0065598A"/>
    <w:rsid w:val="00667D13"/>
    <w:rsid w:val="006927D4"/>
    <w:rsid w:val="0069717C"/>
    <w:rsid w:val="00697645"/>
    <w:rsid w:val="00697F55"/>
    <w:rsid w:val="006A0D91"/>
    <w:rsid w:val="006A2C93"/>
    <w:rsid w:val="006A718E"/>
    <w:rsid w:val="006B097A"/>
    <w:rsid w:val="006B20FF"/>
    <w:rsid w:val="006B2402"/>
    <w:rsid w:val="006B7194"/>
    <w:rsid w:val="006C02D8"/>
    <w:rsid w:val="006C0E22"/>
    <w:rsid w:val="006C1483"/>
    <w:rsid w:val="006C26F4"/>
    <w:rsid w:val="006D531D"/>
    <w:rsid w:val="006E21DF"/>
    <w:rsid w:val="006F10E0"/>
    <w:rsid w:val="00712950"/>
    <w:rsid w:val="0071692E"/>
    <w:rsid w:val="00717AAE"/>
    <w:rsid w:val="007216C5"/>
    <w:rsid w:val="00722F16"/>
    <w:rsid w:val="00725FBE"/>
    <w:rsid w:val="007273CE"/>
    <w:rsid w:val="00753E8D"/>
    <w:rsid w:val="007553FE"/>
    <w:rsid w:val="0077225F"/>
    <w:rsid w:val="007729B3"/>
    <w:rsid w:val="00777C61"/>
    <w:rsid w:val="0078628B"/>
    <w:rsid w:val="007877CB"/>
    <w:rsid w:val="00792AC5"/>
    <w:rsid w:val="00793449"/>
    <w:rsid w:val="00797BA5"/>
    <w:rsid w:val="007A022B"/>
    <w:rsid w:val="007A258E"/>
    <w:rsid w:val="007A65F4"/>
    <w:rsid w:val="007B33A2"/>
    <w:rsid w:val="007B46B5"/>
    <w:rsid w:val="007B687B"/>
    <w:rsid w:val="007B6C40"/>
    <w:rsid w:val="007C0B68"/>
    <w:rsid w:val="007C3235"/>
    <w:rsid w:val="007C58EA"/>
    <w:rsid w:val="007D5833"/>
    <w:rsid w:val="007D5F2C"/>
    <w:rsid w:val="007D612A"/>
    <w:rsid w:val="007E381E"/>
    <w:rsid w:val="007E63A0"/>
    <w:rsid w:val="007E760F"/>
    <w:rsid w:val="007F01DD"/>
    <w:rsid w:val="007F2CE6"/>
    <w:rsid w:val="007F5F92"/>
    <w:rsid w:val="00800F28"/>
    <w:rsid w:val="0080686B"/>
    <w:rsid w:val="00807FF3"/>
    <w:rsid w:val="008110DD"/>
    <w:rsid w:val="008114F4"/>
    <w:rsid w:val="00812AA6"/>
    <w:rsid w:val="008132AB"/>
    <w:rsid w:val="00817F3F"/>
    <w:rsid w:val="008251E6"/>
    <w:rsid w:val="00830DA5"/>
    <w:rsid w:val="008315FF"/>
    <w:rsid w:val="00832DF4"/>
    <w:rsid w:val="00836A99"/>
    <w:rsid w:val="0084022B"/>
    <w:rsid w:val="00840342"/>
    <w:rsid w:val="008462D2"/>
    <w:rsid w:val="00863616"/>
    <w:rsid w:val="00863F26"/>
    <w:rsid w:val="008830B8"/>
    <w:rsid w:val="00884C7F"/>
    <w:rsid w:val="00884E19"/>
    <w:rsid w:val="0088554B"/>
    <w:rsid w:val="00897118"/>
    <w:rsid w:val="008A5B72"/>
    <w:rsid w:val="008B0802"/>
    <w:rsid w:val="008B1765"/>
    <w:rsid w:val="008B244A"/>
    <w:rsid w:val="008B757F"/>
    <w:rsid w:val="008C27EE"/>
    <w:rsid w:val="008C3F58"/>
    <w:rsid w:val="008C75D2"/>
    <w:rsid w:val="008C7838"/>
    <w:rsid w:val="008D048E"/>
    <w:rsid w:val="008D3265"/>
    <w:rsid w:val="008D338A"/>
    <w:rsid w:val="008D4651"/>
    <w:rsid w:val="008E37CF"/>
    <w:rsid w:val="008F1FD4"/>
    <w:rsid w:val="008F5676"/>
    <w:rsid w:val="008F5816"/>
    <w:rsid w:val="009034D6"/>
    <w:rsid w:val="00903700"/>
    <w:rsid w:val="00904540"/>
    <w:rsid w:val="00904DAB"/>
    <w:rsid w:val="00911080"/>
    <w:rsid w:val="00914F6F"/>
    <w:rsid w:val="00921524"/>
    <w:rsid w:val="00925711"/>
    <w:rsid w:val="009270D2"/>
    <w:rsid w:val="00940E73"/>
    <w:rsid w:val="00946BAD"/>
    <w:rsid w:val="00953DCF"/>
    <w:rsid w:val="00956885"/>
    <w:rsid w:val="00956B29"/>
    <w:rsid w:val="009577E5"/>
    <w:rsid w:val="009609CE"/>
    <w:rsid w:val="00960EE8"/>
    <w:rsid w:val="00961D39"/>
    <w:rsid w:val="0096659D"/>
    <w:rsid w:val="0096757B"/>
    <w:rsid w:val="00967CAE"/>
    <w:rsid w:val="00971D22"/>
    <w:rsid w:val="0097351B"/>
    <w:rsid w:val="0097638F"/>
    <w:rsid w:val="00980F1D"/>
    <w:rsid w:val="00982655"/>
    <w:rsid w:val="00992AF6"/>
    <w:rsid w:val="0099619E"/>
    <w:rsid w:val="009A0598"/>
    <w:rsid w:val="009A0D15"/>
    <w:rsid w:val="009A3761"/>
    <w:rsid w:val="009B4F4A"/>
    <w:rsid w:val="009B634C"/>
    <w:rsid w:val="009B7922"/>
    <w:rsid w:val="009C1653"/>
    <w:rsid w:val="009D1EC7"/>
    <w:rsid w:val="009D26C1"/>
    <w:rsid w:val="009D5487"/>
    <w:rsid w:val="009D6F92"/>
    <w:rsid w:val="009E090C"/>
    <w:rsid w:val="009E1909"/>
    <w:rsid w:val="009E2A0D"/>
    <w:rsid w:val="009E64BB"/>
    <w:rsid w:val="009E76F6"/>
    <w:rsid w:val="00A049BD"/>
    <w:rsid w:val="00A05275"/>
    <w:rsid w:val="00A07E23"/>
    <w:rsid w:val="00A16C95"/>
    <w:rsid w:val="00A20E6E"/>
    <w:rsid w:val="00A23755"/>
    <w:rsid w:val="00A32EDA"/>
    <w:rsid w:val="00A34331"/>
    <w:rsid w:val="00A35EAF"/>
    <w:rsid w:val="00A363EE"/>
    <w:rsid w:val="00A418BA"/>
    <w:rsid w:val="00A41BB1"/>
    <w:rsid w:val="00A445CF"/>
    <w:rsid w:val="00A50EC4"/>
    <w:rsid w:val="00A528C6"/>
    <w:rsid w:val="00A53E12"/>
    <w:rsid w:val="00A604DA"/>
    <w:rsid w:val="00A6197B"/>
    <w:rsid w:val="00A6561D"/>
    <w:rsid w:val="00A720FE"/>
    <w:rsid w:val="00A737B2"/>
    <w:rsid w:val="00A77A02"/>
    <w:rsid w:val="00A80272"/>
    <w:rsid w:val="00A85BA6"/>
    <w:rsid w:val="00A862EE"/>
    <w:rsid w:val="00A92354"/>
    <w:rsid w:val="00A954D5"/>
    <w:rsid w:val="00A96322"/>
    <w:rsid w:val="00AA41E3"/>
    <w:rsid w:val="00AA4A39"/>
    <w:rsid w:val="00AA4C65"/>
    <w:rsid w:val="00AA65C2"/>
    <w:rsid w:val="00AA7E82"/>
    <w:rsid w:val="00AB4D9E"/>
    <w:rsid w:val="00AC1E64"/>
    <w:rsid w:val="00AC735D"/>
    <w:rsid w:val="00AD23AD"/>
    <w:rsid w:val="00AD3FB8"/>
    <w:rsid w:val="00AE6443"/>
    <w:rsid w:val="00AE6CCC"/>
    <w:rsid w:val="00B011D7"/>
    <w:rsid w:val="00B0414E"/>
    <w:rsid w:val="00B05DFA"/>
    <w:rsid w:val="00B06A96"/>
    <w:rsid w:val="00B1508B"/>
    <w:rsid w:val="00B27344"/>
    <w:rsid w:val="00B311B3"/>
    <w:rsid w:val="00B36401"/>
    <w:rsid w:val="00B4008C"/>
    <w:rsid w:val="00B44249"/>
    <w:rsid w:val="00B51093"/>
    <w:rsid w:val="00B52561"/>
    <w:rsid w:val="00B53D6C"/>
    <w:rsid w:val="00B549AD"/>
    <w:rsid w:val="00B5547E"/>
    <w:rsid w:val="00B620EC"/>
    <w:rsid w:val="00B6286E"/>
    <w:rsid w:val="00B636A4"/>
    <w:rsid w:val="00B6384F"/>
    <w:rsid w:val="00B63A5E"/>
    <w:rsid w:val="00B63AF9"/>
    <w:rsid w:val="00B649CC"/>
    <w:rsid w:val="00B66145"/>
    <w:rsid w:val="00B7501D"/>
    <w:rsid w:val="00B773E7"/>
    <w:rsid w:val="00B80D1C"/>
    <w:rsid w:val="00B8195B"/>
    <w:rsid w:val="00B861E7"/>
    <w:rsid w:val="00B867D1"/>
    <w:rsid w:val="00B9592B"/>
    <w:rsid w:val="00BA43C8"/>
    <w:rsid w:val="00BA5E38"/>
    <w:rsid w:val="00BA7936"/>
    <w:rsid w:val="00BB03DC"/>
    <w:rsid w:val="00BB5C1D"/>
    <w:rsid w:val="00BB7387"/>
    <w:rsid w:val="00BC3B2D"/>
    <w:rsid w:val="00BC3D97"/>
    <w:rsid w:val="00BD301F"/>
    <w:rsid w:val="00BD6F52"/>
    <w:rsid w:val="00BD75A9"/>
    <w:rsid w:val="00BF269C"/>
    <w:rsid w:val="00BF73B6"/>
    <w:rsid w:val="00C05A67"/>
    <w:rsid w:val="00C110AE"/>
    <w:rsid w:val="00C21475"/>
    <w:rsid w:val="00C23C9A"/>
    <w:rsid w:val="00C343B0"/>
    <w:rsid w:val="00C352F3"/>
    <w:rsid w:val="00C3738D"/>
    <w:rsid w:val="00C41830"/>
    <w:rsid w:val="00C4568A"/>
    <w:rsid w:val="00C5468F"/>
    <w:rsid w:val="00C54D38"/>
    <w:rsid w:val="00C56560"/>
    <w:rsid w:val="00C569B7"/>
    <w:rsid w:val="00C56C96"/>
    <w:rsid w:val="00C606EE"/>
    <w:rsid w:val="00C61E6A"/>
    <w:rsid w:val="00C63382"/>
    <w:rsid w:val="00C64120"/>
    <w:rsid w:val="00C67286"/>
    <w:rsid w:val="00C700EB"/>
    <w:rsid w:val="00C70F30"/>
    <w:rsid w:val="00C72C4A"/>
    <w:rsid w:val="00C748B8"/>
    <w:rsid w:val="00C74CAA"/>
    <w:rsid w:val="00C82811"/>
    <w:rsid w:val="00C86DC0"/>
    <w:rsid w:val="00C95335"/>
    <w:rsid w:val="00C9680A"/>
    <w:rsid w:val="00CA0708"/>
    <w:rsid w:val="00CA0BE8"/>
    <w:rsid w:val="00CA1F9E"/>
    <w:rsid w:val="00CA2F87"/>
    <w:rsid w:val="00CA6F69"/>
    <w:rsid w:val="00CA738E"/>
    <w:rsid w:val="00CB55B2"/>
    <w:rsid w:val="00CB7FCC"/>
    <w:rsid w:val="00CC002B"/>
    <w:rsid w:val="00CC0D0C"/>
    <w:rsid w:val="00CC0D5E"/>
    <w:rsid w:val="00CC3172"/>
    <w:rsid w:val="00CD2E2C"/>
    <w:rsid w:val="00CD60BA"/>
    <w:rsid w:val="00CD77C9"/>
    <w:rsid w:val="00CD7918"/>
    <w:rsid w:val="00CE194E"/>
    <w:rsid w:val="00CE280F"/>
    <w:rsid w:val="00CE2C5E"/>
    <w:rsid w:val="00CE439E"/>
    <w:rsid w:val="00CF0B8D"/>
    <w:rsid w:val="00CF0FEF"/>
    <w:rsid w:val="00CF4428"/>
    <w:rsid w:val="00D05ADD"/>
    <w:rsid w:val="00D13DE3"/>
    <w:rsid w:val="00D4057F"/>
    <w:rsid w:val="00D407C5"/>
    <w:rsid w:val="00D41721"/>
    <w:rsid w:val="00D429E2"/>
    <w:rsid w:val="00D44057"/>
    <w:rsid w:val="00D45CD1"/>
    <w:rsid w:val="00D67C98"/>
    <w:rsid w:val="00D751D8"/>
    <w:rsid w:val="00D914C4"/>
    <w:rsid w:val="00D91A90"/>
    <w:rsid w:val="00D9287D"/>
    <w:rsid w:val="00D93773"/>
    <w:rsid w:val="00D968F1"/>
    <w:rsid w:val="00D97528"/>
    <w:rsid w:val="00DA1BF1"/>
    <w:rsid w:val="00DB1DC6"/>
    <w:rsid w:val="00DC0DED"/>
    <w:rsid w:val="00DC33F2"/>
    <w:rsid w:val="00DC34DD"/>
    <w:rsid w:val="00DC4288"/>
    <w:rsid w:val="00DC4EBB"/>
    <w:rsid w:val="00DC586E"/>
    <w:rsid w:val="00DD7132"/>
    <w:rsid w:val="00DE260D"/>
    <w:rsid w:val="00DF3135"/>
    <w:rsid w:val="00DF5CD0"/>
    <w:rsid w:val="00E02B0C"/>
    <w:rsid w:val="00E03732"/>
    <w:rsid w:val="00E044FB"/>
    <w:rsid w:val="00E11CE7"/>
    <w:rsid w:val="00E11FC5"/>
    <w:rsid w:val="00E12ADB"/>
    <w:rsid w:val="00E17105"/>
    <w:rsid w:val="00E214D4"/>
    <w:rsid w:val="00E2582C"/>
    <w:rsid w:val="00E2673E"/>
    <w:rsid w:val="00E32011"/>
    <w:rsid w:val="00E33718"/>
    <w:rsid w:val="00E34C79"/>
    <w:rsid w:val="00E42F3C"/>
    <w:rsid w:val="00E52DE8"/>
    <w:rsid w:val="00E55E70"/>
    <w:rsid w:val="00E57629"/>
    <w:rsid w:val="00E63983"/>
    <w:rsid w:val="00E64183"/>
    <w:rsid w:val="00E71349"/>
    <w:rsid w:val="00E72BA4"/>
    <w:rsid w:val="00E73DD3"/>
    <w:rsid w:val="00E75823"/>
    <w:rsid w:val="00E7666A"/>
    <w:rsid w:val="00E84B26"/>
    <w:rsid w:val="00E853B0"/>
    <w:rsid w:val="00E87009"/>
    <w:rsid w:val="00E87692"/>
    <w:rsid w:val="00E9074A"/>
    <w:rsid w:val="00E961F1"/>
    <w:rsid w:val="00EB1CF9"/>
    <w:rsid w:val="00EB5F6E"/>
    <w:rsid w:val="00EC56AA"/>
    <w:rsid w:val="00EC5A10"/>
    <w:rsid w:val="00ED3112"/>
    <w:rsid w:val="00ED42B0"/>
    <w:rsid w:val="00EE09B1"/>
    <w:rsid w:val="00EE23F5"/>
    <w:rsid w:val="00EE6259"/>
    <w:rsid w:val="00EF1637"/>
    <w:rsid w:val="00EF18B1"/>
    <w:rsid w:val="00EF1BD0"/>
    <w:rsid w:val="00EF4274"/>
    <w:rsid w:val="00EF5A12"/>
    <w:rsid w:val="00F01A18"/>
    <w:rsid w:val="00F076F9"/>
    <w:rsid w:val="00F13939"/>
    <w:rsid w:val="00F13F8B"/>
    <w:rsid w:val="00F169D4"/>
    <w:rsid w:val="00F17852"/>
    <w:rsid w:val="00F27237"/>
    <w:rsid w:val="00F27E9A"/>
    <w:rsid w:val="00F30D6F"/>
    <w:rsid w:val="00F3146C"/>
    <w:rsid w:val="00F34FC7"/>
    <w:rsid w:val="00F4099A"/>
    <w:rsid w:val="00F43362"/>
    <w:rsid w:val="00F51D8F"/>
    <w:rsid w:val="00F533B2"/>
    <w:rsid w:val="00F53496"/>
    <w:rsid w:val="00F54786"/>
    <w:rsid w:val="00F550A2"/>
    <w:rsid w:val="00F56771"/>
    <w:rsid w:val="00F630B3"/>
    <w:rsid w:val="00F65527"/>
    <w:rsid w:val="00F71130"/>
    <w:rsid w:val="00F81872"/>
    <w:rsid w:val="00F838C5"/>
    <w:rsid w:val="00F84D28"/>
    <w:rsid w:val="00F8770D"/>
    <w:rsid w:val="00F90ECB"/>
    <w:rsid w:val="00F95D56"/>
    <w:rsid w:val="00F9680E"/>
    <w:rsid w:val="00FA0247"/>
    <w:rsid w:val="00FA2809"/>
    <w:rsid w:val="00FA5A29"/>
    <w:rsid w:val="00FB1F5D"/>
    <w:rsid w:val="00FB43BD"/>
    <w:rsid w:val="00FB5E66"/>
    <w:rsid w:val="00FB5E79"/>
    <w:rsid w:val="00FB7D38"/>
    <w:rsid w:val="00FC378D"/>
    <w:rsid w:val="00FC594D"/>
    <w:rsid w:val="00FD3EBE"/>
    <w:rsid w:val="00FD6F8F"/>
    <w:rsid w:val="00FE306E"/>
    <w:rsid w:val="00FE3CFE"/>
    <w:rsid w:val="00FF055E"/>
    <w:rsid w:val="00FF538B"/>
    <w:rsid w:val="00FF617D"/>
    <w:rsid w:val="05CD2851"/>
    <w:rsid w:val="07BE5A3B"/>
    <w:rsid w:val="0ABB644B"/>
    <w:rsid w:val="0BB9314C"/>
    <w:rsid w:val="0E9A7981"/>
    <w:rsid w:val="0FFA6644"/>
    <w:rsid w:val="10AA09E6"/>
    <w:rsid w:val="180D3B06"/>
    <w:rsid w:val="19A54B21"/>
    <w:rsid w:val="1CD63A5F"/>
    <w:rsid w:val="1D3D4708"/>
    <w:rsid w:val="1E392021"/>
    <w:rsid w:val="1F8964CB"/>
    <w:rsid w:val="1FAF670B"/>
    <w:rsid w:val="233B46DE"/>
    <w:rsid w:val="23F53B0C"/>
    <w:rsid w:val="28FD0FCB"/>
    <w:rsid w:val="2D4938DD"/>
    <w:rsid w:val="2E180D2E"/>
    <w:rsid w:val="32211104"/>
    <w:rsid w:val="36976928"/>
    <w:rsid w:val="37D525D2"/>
    <w:rsid w:val="385E740A"/>
    <w:rsid w:val="39203344"/>
    <w:rsid w:val="3FBB29CF"/>
    <w:rsid w:val="487C045D"/>
    <w:rsid w:val="4B453C97"/>
    <w:rsid w:val="51F54803"/>
    <w:rsid w:val="5A804E07"/>
    <w:rsid w:val="5D5C6839"/>
    <w:rsid w:val="5FF32FFA"/>
    <w:rsid w:val="644D291F"/>
    <w:rsid w:val="64976EA2"/>
    <w:rsid w:val="6BBD3A50"/>
    <w:rsid w:val="6E8D386E"/>
    <w:rsid w:val="73341F8D"/>
    <w:rsid w:val="7583635A"/>
    <w:rsid w:val="776218B7"/>
    <w:rsid w:val="7F895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qFormat="1"/>
    <w:lsdException w:name="Subtitle" w:semiHidden="0" w:uiPriority="11" w:unhideWhenUsed="0" w:qFormat="1"/>
    <w:lsdException w:name="Date" w:semiHidden="0"/>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HTML Preformatted"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ind w:leftChars="300" w:left="3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Body Text Indent"/>
    <w:basedOn w:val="a"/>
    <w:link w:val="Char0"/>
    <w:qFormat/>
    <w:pPr>
      <w:spacing w:after="120"/>
      <w:ind w:leftChars="200" w:left="420"/>
    </w:pPr>
  </w:style>
  <w:style w:type="paragraph" w:styleId="a5">
    <w:name w:val="Date"/>
    <w:basedOn w:val="a"/>
    <w:next w:val="a"/>
    <w:unhideWhenUsed/>
    <w:rPr>
      <w:rFonts w:ascii="宋体" w:hAnsi="宋体"/>
      <w:sz w:val="24"/>
    </w:rPr>
  </w:style>
  <w:style w:type="paragraph" w:styleId="20">
    <w:name w:val="Body Text Indent 2"/>
    <w:basedOn w:val="a"/>
    <w:unhideWhenUsed/>
    <w:qFormat/>
    <w:pPr>
      <w:spacing w:after="120" w:line="480" w:lineRule="auto"/>
      <w:ind w:leftChars="200" w:left="420"/>
    </w:p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nhideWhenUsed/>
    <w:qFormat/>
    <w:pPr>
      <w:widowControl/>
      <w:spacing w:before="100" w:beforeAutospacing="1" w:after="100" w:afterAutospacing="1"/>
      <w:jc w:val="left"/>
    </w:pPr>
    <w:rPr>
      <w:rFonts w:ascii="宋体" w:hAnsi="宋体"/>
      <w:kern w:val="0"/>
      <w:sz w:val="24"/>
    </w:rPr>
  </w:style>
  <w:style w:type="character" w:styleId="a9">
    <w:name w:val="page number"/>
    <w:basedOn w:val="a0"/>
  </w:style>
  <w:style w:type="character" w:styleId="aa">
    <w:name w:val="Hyperlink"/>
    <w:basedOn w:val="a0"/>
    <w:unhideWhenUsed/>
    <w:qFormat/>
    <w:rPr>
      <w:color w:val="004B91"/>
      <w:u w:val="single"/>
    </w:rPr>
  </w:style>
  <w:style w:type="paragraph" w:customStyle="1" w:styleId="New">
    <w:name w:val="正文 New"/>
    <w:qFormat/>
    <w:pPr>
      <w:widowControl w:val="0"/>
      <w:jc w:val="both"/>
    </w:pPr>
    <w:rPr>
      <w:kern w:val="2"/>
      <w:sz w:val="21"/>
    </w:rPr>
  </w:style>
  <w:style w:type="paragraph" w:customStyle="1" w:styleId="F">
    <w:name w:val="F"/>
    <w:basedOn w:val="a"/>
    <w:rPr>
      <w:rFonts w:ascii="宋体" w:hAnsi="宋体"/>
      <w:b/>
      <w:bCs/>
      <w:sz w:val="28"/>
      <w:szCs w:val="28"/>
      <w:lang w:val="zh-CN"/>
    </w:rPr>
  </w:style>
  <w:style w:type="paragraph" w:customStyle="1" w:styleId="NewNewNewNewNew">
    <w:name w:val="正文 New New New New New"/>
    <w:pPr>
      <w:widowControl w:val="0"/>
      <w:jc w:val="both"/>
    </w:pPr>
    <w:rPr>
      <w:kern w:val="2"/>
      <w:sz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 w:val="24"/>
    </w:rPr>
  </w:style>
  <w:style w:type="paragraph" w:customStyle="1" w:styleId="p16">
    <w:name w:val="p16"/>
    <w:basedOn w:val="a"/>
    <w:pPr>
      <w:widowControl/>
      <w:spacing w:before="156" w:after="156"/>
    </w:pPr>
    <w:rPr>
      <w:rFonts w:ascii="黑体" w:eastAsia="黑体" w:hAnsi="黑体" w:cs="宋体"/>
      <w:kern w:val="0"/>
      <w:sz w:val="28"/>
      <w:szCs w:val="28"/>
    </w:rPr>
  </w:style>
  <w:style w:type="paragraph" w:customStyle="1" w:styleId="p17">
    <w:name w:val="p17"/>
    <w:basedOn w:val="a"/>
    <w:qFormat/>
    <w:pPr>
      <w:widowControl/>
    </w:pPr>
    <w:rPr>
      <w:rFonts w:ascii="宋体" w:hAnsi="宋体" w:cs="宋体"/>
      <w:b/>
      <w:bCs/>
      <w:kern w:val="0"/>
      <w:sz w:val="28"/>
      <w:szCs w:val="28"/>
    </w:rPr>
  </w:style>
  <w:style w:type="paragraph" w:customStyle="1" w:styleId="NewNew">
    <w:name w:val="正文 New New"/>
    <w:pPr>
      <w:widowControl w:val="0"/>
      <w:jc w:val="both"/>
    </w:pPr>
    <w:rPr>
      <w:kern w:val="2"/>
      <w:sz w:val="21"/>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1NewNew">
    <w:name w:val="标题 1 New New"/>
    <w:basedOn w:val="NewNewNewNewNewNewNewNew"/>
    <w:next w:val="NewNewNewNewNewNewNewNew"/>
    <w:qFormat/>
    <w:pPr>
      <w:keepNext/>
      <w:keepLines/>
      <w:spacing w:before="340" w:after="330" w:line="578" w:lineRule="auto"/>
      <w:outlineLvl w:val="0"/>
    </w:pPr>
    <w:rPr>
      <w:b/>
      <w:bCs/>
      <w:kern w:val="44"/>
      <w:sz w:val="44"/>
      <w:szCs w:val="44"/>
    </w:rPr>
  </w:style>
  <w:style w:type="paragraph" w:customStyle="1" w:styleId="Ab">
    <w:name w:val="A"/>
    <w:basedOn w:val="a"/>
    <w:link w:val="ACharChar"/>
    <w:qFormat/>
    <w:pPr>
      <w:spacing w:beforeLines="100" w:afterLines="100"/>
      <w:jc w:val="center"/>
      <w:outlineLvl w:val="0"/>
    </w:pPr>
    <w:rPr>
      <w:rFonts w:ascii="宋体" w:hAnsi="宋体" w:cs="黑体"/>
      <w:b/>
      <w:bCs/>
      <w:color w:val="000000"/>
      <w:sz w:val="28"/>
      <w:szCs w:val="32"/>
      <w:lang w:val="zh-CN"/>
    </w:rPr>
  </w:style>
  <w:style w:type="paragraph" w:customStyle="1" w:styleId="NewNewNewNewNewNew">
    <w:name w:val="正文 New New New New New New"/>
    <w:qFormat/>
    <w:pPr>
      <w:widowControl w:val="0"/>
      <w:jc w:val="both"/>
    </w:pPr>
    <w:rPr>
      <w:kern w:val="2"/>
      <w:sz w:val="21"/>
    </w:rPr>
  </w:style>
  <w:style w:type="paragraph" w:customStyle="1" w:styleId="D">
    <w:name w:val="D"/>
    <w:basedOn w:val="a"/>
    <w:link w:val="DCharChar"/>
    <w:qFormat/>
    <w:pPr>
      <w:wordWrap w:val="0"/>
      <w:ind w:right="26" w:firstLineChars="247" w:firstLine="538"/>
    </w:pPr>
    <w:rPr>
      <w:rFonts w:ascii="宋体" w:hAnsi="宋体" w:cs="黑体"/>
      <w:spacing w:val="4"/>
      <w:szCs w:val="21"/>
    </w:rPr>
  </w:style>
  <w:style w:type="paragraph" w:customStyle="1" w:styleId="30">
    <w:name w:val="样式3"/>
    <w:basedOn w:val="a"/>
    <w:pPr>
      <w:spacing w:beforeLines="50" w:afterLines="50"/>
    </w:pPr>
    <w:rPr>
      <w:rFonts w:ascii="黑体" w:eastAsia="黑体"/>
      <w:sz w:val="28"/>
      <w:szCs w:val="20"/>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1NewNewNew">
    <w:name w:val="标题 1 New New New"/>
    <w:basedOn w:val="NewNewNewNewNewNewNewNewNew"/>
    <w:next w:val="NewNewNewNewNewNewNewNewNew"/>
    <w:pPr>
      <w:keepNext/>
      <w:keepLines/>
      <w:spacing w:before="340" w:after="330" w:line="578" w:lineRule="auto"/>
      <w:outlineLvl w:val="0"/>
    </w:pPr>
    <w:rPr>
      <w:b/>
      <w:bCs/>
      <w:kern w:val="44"/>
      <w:sz w:val="44"/>
      <w:szCs w:val="44"/>
    </w:rPr>
  </w:style>
  <w:style w:type="paragraph" w:customStyle="1" w:styleId="NewNewNewNew">
    <w:name w:val="正文 New New New New"/>
    <w:qFormat/>
    <w:pPr>
      <w:widowControl w:val="0"/>
      <w:jc w:val="both"/>
    </w:pPr>
    <w:rPr>
      <w:kern w:val="2"/>
      <w:sz w:val="21"/>
    </w:rPr>
  </w:style>
  <w:style w:type="paragraph" w:customStyle="1" w:styleId="ac">
    <w:name w:val="项目"/>
    <w:basedOn w:val="a"/>
    <w:qFormat/>
    <w:rPr>
      <w:b/>
      <w:bCs/>
      <w:sz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正文文本缩进 Char"/>
    <w:basedOn w:val="a0"/>
    <w:link w:val="a4"/>
    <w:rPr>
      <w:rFonts w:ascii="Times New Roman" w:eastAsia="宋体" w:hAnsi="Times New Roman" w:cs="Times New Roman"/>
      <w:szCs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rPr>
      <w:rFonts w:ascii="Times New Roman" w:eastAsia="宋体" w:hAnsi="Times New Roman" w:cs="Times New Roman"/>
      <w:sz w:val="18"/>
      <w:szCs w:val="18"/>
    </w:rPr>
  </w:style>
  <w:style w:type="character" w:customStyle="1" w:styleId="Char">
    <w:name w:val="正文文本 Char"/>
    <w:basedOn w:val="a0"/>
    <w:link w:val="a3"/>
    <w:rPr>
      <w:rFonts w:ascii="Times New Roman" w:eastAsia="宋体" w:hAnsi="Times New Roman" w:cs="Times New Roman"/>
      <w:szCs w:val="24"/>
    </w:rPr>
  </w:style>
  <w:style w:type="character" w:customStyle="1" w:styleId="ft">
    <w:name w:val="ft"/>
    <w:basedOn w:val="a0"/>
    <w:qFormat/>
  </w:style>
  <w:style w:type="character" w:customStyle="1" w:styleId="ACharChar">
    <w:name w:val="A Char Char"/>
    <w:basedOn w:val="a0"/>
    <w:link w:val="Ab"/>
    <w:rPr>
      <w:rFonts w:ascii="宋体" w:hAnsi="宋体"/>
      <w:b/>
      <w:bCs/>
      <w:color w:val="000000"/>
      <w:sz w:val="28"/>
      <w:szCs w:val="32"/>
      <w:lang w:val="zh-CN"/>
    </w:rPr>
  </w:style>
  <w:style w:type="character" w:customStyle="1" w:styleId="DCharChar">
    <w:name w:val="D Char Char"/>
    <w:basedOn w:val="a0"/>
    <w:link w:val="D"/>
    <w:rPr>
      <w:rFonts w:ascii="宋体" w:eastAsia="宋体" w:hAnsi="宋体"/>
      <w:spacing w:val="4"/>
      <w:szCs w:val="21"/>
    </w:rPr>
  </w:style>
  <w:style w:type="character" w:customStyle="1" w:styleId="black000">
    <w:name w:val="black000"/>
    <w:basedOn w:val="a0"/>
    <w:qFormat/>
  </w:style>
  <w:style w:type="paragraph" w:customStyle="1" w:styleId="Style4">
    <w:name w:val="_Style 4"/>
    <w:basedOn w:val="a"/>
    <w:uiPriority w:val="34"/>
    <w:qFormat/>
    <w:pPr>
      <w:ind w:firstLineChars="200" w:firstLine="420"/>
    </w:pPr>
  </w:style>
  <w:style w:type="paragraph" w:customStyle="1" w:styleId="ad">
    <w:name w:val="正文+宋体"/>
    <w:basedOn w:val="a8"/>
    <w:pPr>
      <w:spacing w:line="400" w:lineRule="exact"/>
      <w:ind w:firstLineChars="100" w:firstLine="240"/>
    </w:pPr>
    <w:rPr>
      <w:szCs w:val="18"/>
    </w:rPr>
  </w:style>
  <w:style w:type="paragraph" w:customStyle="1" w:styleId="11">
    <w:name w:val="列出段落1"/>
    <w:basedOn w:val="a"/>
    <w:uiPriority w:val="34"/>
    <w:qFormat/>
    <w:pPr>
      <w:ind w:firstLineChars="200" w:firstLine="420"/>
    </w:pPr>
  </w:style>
  <w:style w:type="paragraph" w:styleId="ae">
    <w:name w:val="Balloon Text"/>
    <w:basedOn w:val="a"/>
    <w:link w:val="Char3"/>
    <w:semiHidden/>
    <w:unhideWhenUsed/>
    <w:rsid w:val="00697F55"/>
    <w:rPr>
      <w:sz w:val="18"/>
      <w:szCs w:val="18"/>
    </w:rPr>
  </w:style>
  <w:style w:type="character" w:customStyle="1" w:styleId="Char3">
    <w:name w:val="批注框文本 Char"/>
    <w:basedOn w:val="a0"/>
    <w:link w:val="ae"/>
    <w:semiHidden/>
    <w:rsid w:val="00697F5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page number"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qFormat="1"/>
    <w:lsdException w:name="Subtitle" w:semiHidden="0" w:uiPriority="11" w:unhideWhenUsed="0" w:qFormat="1"/>
    <w:lsdException w:name="Date" w:semiHidden="0"/>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qFormat="1"/>
    <w:lsdException w:name="HTML Preformatted" w:semiHidden="0" w:qFormat="1"/>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unhideWhenUsed/>
    <w:qFormat/>
    <w:pPr>
      <w:ind w:leftChars="300" w:left="300"/>
      <w:outlineLvl w:val="2"/>
    </w:pPr>
    <w:rPr>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pPr>
      <w:spacing w:after="120"/>
    </w:pPr>
  </w:style>
  <w:style w:type="paragraph" w:styleId="a4">
    <w:name w:val="Body Text Indent"/>
    <w:basedOn w:val="a"/>
    <w:link w:val="Char0"/>
    <w:qFormat/>
    <w:pPr>
      <w:spacing w:after="120"/>
      <w:ind w:leftChars="200" w:left="420"/>
    </w:pPr>
  </w:style>
  <w:style w:type="paragraph" w:styleId="a5">
    <w:name w:val="Date"/>
    <w:basedOn w:val="a"/>
    <w:next w:val="a"/>
    <w:unhideWhenUsed/>
    <w:rPr>
      <w:rFonts w:ascii="宋体" w:hAnsi="宋体"/>
      <w:sz w:val="24"/>
    </w:rPr>
  </w:style>
  <w:style w:type="paragraph" w:styleId="20">
    <w:name w:val="Body Text Indent 2"/>
    <w:basedOn w:val="a"/>
    <w:unhideWhenUsed/>
    <w:qFormat/>
    <w:pPr>
      <w:spacing w:after="120" w:line="480" w:lineRule="auto"/>
      <w:ind w:leftChars="200" w:left="420"/>
    </w:p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style>
  <w:style w:type="paragraph" w:styleId="HTML">
    <w:name w:val="HTML Preformatted"/>
    <w:basedOn w:val="a"/>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8">
    <w:name w:val="Normal (Web)"/>
    <w:basedOn w:val="a"/>
    <w:unhideWhenUsed/>
    <w:qFormat/>
    <w:pPr>
      <w:widowControl/>
      <w:spacing w:before="100" w:beforeAutospacing="1" w:after="100" w:afterAutospacing="1"/>
      <w:jc w:val="left"/>
    </w:pPr>
    <w:rPr>
      <w:rFonts w:ascii="宋体" w:hAnsi="宋体"/>
      <w:kern w:val="0"/>
      <w:sz w:val="24"/>
    </w:rPr>
  </w:style>
  <w:style w:type="character" w:styleId="a9">
    <w:name w:val="page number"/>
    <w:basedOn w:val="a0"/>
  </w:style>
  <w:style w:type="character" w:styleId="aa">
    <w:name w:val="Hyperlink"/>
    <w:basedOn w:val="a0"/>
    <w:unhideWhenUsed/>
    <w:qFormat/>
    <w:rPr>
      <w:color w:val="004B91"/>
      <w:u w:val="single"/>
    </w:rPr>
  </w:style>
  <w:style w:type="paragraph" w:customStyle="1" w:styleId="New">
    <w:name w:val="正文 New"/>
    <w:qFormat/>
    <w:pPr>
      <w:widowControl w:val="0"/>
      <w:jc w:val="both"/>
    </w:pPr>
    <w:rPr>
      <w:kern w:val="2"/>
      <w:sz w:val="21"/>
    </w:rPr>
  </w:style>
  <w:style w:type="paragraph" w:customStyle="1" w:styleId="F">
    <w:name w:val="F"/>
    <w:basedOn w:val="a"/>
    <w:rPr>
      <w:rFonts w:ascii="宋体" w:hAnsi="宋体"/>
      <w:b/>
      <w:bCs/>
      <w:sz w:val="28"/>
      <w:szCs w:val="28"/>
      <w:lang w:val="zh-CN"/>
    </w:rPr>
  </w:style>
  <w:style w:type="paragraph" w:customStyle="1" w:styleId="NewNewNewNewNew">
    <w:name w:val="正文 New New New New New"/>
    <w:pPr>
      <w:widowControl w:val="0"/>
      <w:jc w:val="both"/>
    </w:pPr>
    <w:rPr>
      <w:kern w:val="2"/>
      <w:sz w:val="21"/>
    </w:rPr>
  </w:style>
  <w:style w:type="paragraph" w:customStyle="1" w:styleId="p0">
    <w:name w:val="p0"/>
    <w:basedOn w:val="a"/>
    <w:qFormat/>
    <w:pPr>
      <w:widowControl/>
    </w:pPr>
    <w:rPr>
      <w:kern w:val="0"/>
      <w:szCs w:val="21"/>
    </w:rPr>
  </w:style>
  <w:style w:type="paragraph" w:customStyle="1" w:styleId="p15">
    <w:name w:val="p15"/>
    <w:basedOn w:val="a"/>
    <w:qFormat/>
    <w:pPr>
      <w:widowControl/>
    </w:pPr>
    <w:rPr>
      <w:rFonts w:ascii="宋体" w:hAnsi="宋体" w:cs="宋体"/>
      <w:kern w:val="0"/>
      <w:sz w:val="24"/>
    </w:rPr>
  </w:style>
  <w:style w:type="paragraph" w:customStyle="1" w:styleId="p16">
    <w:name w:val="p16"/>
    <w:basedOn w:val="a"/>
    <w:pPr>
      <w:widowControl/>
      <w:spacing w:before="156" w:after="156"/>
    </w:pPr>
    <w:rPr>
      <w:rFonts w:ascii="黑体" w:eastAsia="黑体" w:hAnsi="黑体" w:cs="宋体"/>
      <w:kern w:val="0"/>
      <w:sz w:val="28"/>
      <w:szCs w:val="28"/>
    </w:rPr>
  </w:style>
  <w:style w:type="paragraph" w:customStyle="1" w:styleId="p17">
    <w:name w:val="p17"/>
    <w:basedOn w:val="a"/>
    <w:qFormat/>
    <w:pPr>
      <w:widowControl/>
    </w:pPr>
    <w:rPr>
      <w:rFonts w:ascii="宋体" w:hAnsi="宋体" w:cs="宋体"/>
      <w:b/>
      <w:bCs/>
      <w:kern w:val="0"/>
      <w:sz w:val="28"/>
      <w:szCs w:val="28"/>
    </w:rPr>
  </w:style>
  <w:style w:type="paragraph" w:customStyle="1" w:styleId="NewNew">
    <w:name w:val="正文 New New"/>
    <w:pPr>
      <w:widowControl w:val="0"/>
      <w:jc w:val="both"/>
    </w:pPr>
    <w:rPr>
      <w:kern w:val="2"/>
      <w:sz w:val="21"/>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1NewNew">
    <w:name w:val="标题 1 New New"/>
    <w:basedOn w:val="NewNewNewNewNewNewNewNew"/>
    <w:next w:val="NewNewNewNewNewNewNewNew"/>
    <w:qFormat/>
    <w:pPr>
      <w:keepNext/>
      <w:keepLines/>
      <w:spacing w:before="340" w:after="330" w:line="578" w:lineRule="auto"/>
      <w:outlineLvl w:val="0"/>
    </w:pPr>
    <w:rPr>
      <w:b/>
      <w:bCs/>
      <w:kern w:val="44"/>
      <w:sz w:val="44"/>
      <w:szCs w:val="44"/>
    </w:rPr>
  </w:style>
  <w:style w:type="paragraph" w:customStyle="1" w:styleId="Ab">
    <w:name w:val="A"/>
    <w:basedOn w:val="a"/>
    <w:link w:val="ACharChar"/>
    <w:qFormat/>
    <w:pPr>
      <w:spacing w:beforeLines="100" w:afterLines="100"/>
      <w:jc w:val="center"/>
      <w:outlineLvl w:val="0"/>
    </w:pPr>
    <w:rPr>
      <w:rFonts w:ascii="宋体" w:hAnsi="宋体" w:cs="黑体"/>
      <w:b/>
      <w:bCs/>
      <w:color w:val="000000"/>
      <w:sz w:val="28"/>
      <w:szCs w:val="32"/>
      <w:lang w:val="zh-CN"/>
    </w:rPr>
  </w:style>
  <w:style w:type="paragraph" w:customStyle="1" w:styleId="NewNewNewNewNewNew">
    <w:name w:val="正文 New New New New New New"/>
    <w:qFormat/>
    <w:pPr>
      <w:widowControl w:val="0"/>
      <w:jc w:val="both"/>
    </w:pPr>
    <w:rPr>
      <w:kern w:val="2"/>
      <w:sz w:val="21"/>
    </w:rPr>
  </w:style>
  <w:style w:type="paragraph" w:customStyle="1" w:styleId="D">
    <w:name w:val="D"/>
    <w:basedOn w:val="a"/>
    <w:link w:val="DCharChar"/>
    <w:qFormat/>
    <w:pPr>
      <w:wordWrap w:val="0"/>
      <w:ind w:right="26" w:firstLineChars="247" w:firstLine="538"/>
    </w:pPr>
    <w:rPr>
      <w:rFonts w:ascii="宋体" w:hAnsi="宋体" w:cs="黑体"/>
      <w:spacing w:val="4"/>
      <w:szCs w:val="21"/>
    </w:rPr>
  </w:style>
  <w:style w:type="paragraph" w:customStyle="1" w:styleId="30">
    <w:name w:val="样式3"/>
    <w:basedOn w:val="a"/>
    <w:pPr>
      <w:spacing w:beforeLines="50" w:afterLines="50"/>
    </w:pPr>
    <w:rPr>
      <w:rFonts w:ascii="黑体" w:eastAsia="黑体"/>
      <w:sz w:val="28"/>
      <w:szCs w:val="20"/>
    </w:rPr>
  </w:style>
  <w:style w:type="paragraph" w:customStyle="1" w:styleId="NewNewNewNewNewNewNewNewNew">
    <w:name w:val="正文 New New New New New New New New New"/>
    <w:qFormat/>
    <w:pPr>
      <w:widowControl w:val="0"/>
      <w:jc w:val="both"/>
    </w:pPr>
    <w:rPr>
      <w:kern w:val="2"/>
      <w:sz w:val="21"/>
      <w:szCs w:val="24"/>
    </w:rPr>
  </w:style>
  <w:style w:type="paragraph" w:customStyle="1" w:styleId="1NewNewNew">
    <w:name w:val="标题 1 New New New"/>
    <w:basedOn w:val="NewNewNewNewNewNewNewNewNew"/>
    <w:next w:val="NewNewNewNewNewNewNewNewNew"/>
    <w:pPr>
      <w:keepNext/>
      <w:keepLines/>
      <w:spacing w:before="340" w:after="330" w:line="578" w:lineRule="auto"/>
      <w:outlineLvl w:val="0"/>
    </w:pPr>
    <w:rPr>
      <w:b/>
      <w:bCs/>
      <w:kern w:val="44"/>
      <w:sz w:val="44"/>
      <w:szCs w:val="44"/>
    </w:rPr>
  </w:style>
  <w:style w:type="paragraph" w:customStyle="1" w:styleId="NewNewNewNew">
    <w:name w:val="正文 New New New New"/>
    <w:qFormat/>
    <w:pPr>
      <w:widowControl w:val="0"/>
      <w:jc w:val="both"/>
    </w:pPr>
    <w:rPr>
      <w:kern w:val="2"/>
      <w:sz w:val="21"/>
    </w:rPr>
  </w:style>
  <w:style w:type="paragraph" w:customStyle="1" w:styleId="ac">
    <w:name w:val="项目"/>
    <w:basedOn w:val="a"/>
    <w:qFormat/>
    <w:rPr>
      <w:b/>
      <w:bCs/>
      <w:sz w:val="24"/>
    </w:rPr>
  </w:style>
  <w:style w:type="character" w:customStyle="1" w:styleId="1Char">
    <w:name w:val="标题 1 Char"/>
    <w:basedOn w:val="a0"/>
    <w:link w:val="1"/>
    <w:qFormat/>
    <w:rPr>
      <w:rFonts w:ascii="Times New Roman" w:eastAsia="宋体" w:hAnsi="Times New Roman" w:cs="Times New Roman"/>
      <w:b/>
      <w:bCs/>
      <w:kern w:val="44"/>
      <w:sz w:val="44"/>
      <w:szCs w:val="44"/>
    </w:rPr>
  </w:style>
  <w:style w:type="character" w:customStyle="1" w:styleId="Char0">
    <w:name w:val="正文文本缩进 Char"/>
    <w:basedOn w:val="a0"/>
    <w:link w:val="a4"/>
    <w:rPr>
      <w:rFonts w:ascii="Times New Roman" w:eastAsia="宋体" w:hAnsi="Times New Roman" w:cs="Times New Roman"/>
      <w:szCs w:val="24"/>
    </w:rPr>
  </w:style>
  <w:style w:type="character" w:customStyle="1" w:styleId="Char2">
    <w:name w:val="页眉 Char"/>
    <w:basedOn w:val="a0"/>
    <w:link w:val="a7"/>
    <w:qFormat/>
    <w:rPr>
      <w:rFonts w:ascii="Times New Roman" w:eastAsia="宋体" w:hAnsi="Times New Roman" w:cs="Times New Roman"/>
      <w:sz w:val="18"/>
      <w:szCs w:val="18"/>
    </w:rPr>
  </w:style>
  <w:style w:type="character" w:customStyle="1" w:styleId="Char1">
    <w:name w:val="页脚 Char"/>
    <w:basedOn w:val="a0"/>
    <w:link w:val="a6"/>
    <w:rPr>
      <w:rFonts w:ascii="Times New Roman" w:eastAsia="宋体" w:hAnsi="Times New Roman" w:cs="Times New Roman"/>
      <w:sz w:val="18"/>
      <w:szCs w:val="18"/>
    </w:rPr>
  </w:style>
  <w:style w:type="character" w:customStyle="1" w:styleId="Char">
    <w:name w:val="正文文本 Char"/>
    <w:basedOn w:val="a0"/>
    <w:link w:val="a3"/>
    <w:rPr>
      <w:rFonts w:ascii="Times New Roman" w:eastAsia="宋体" w:hAnsi="Times New Roman" w:cs="Times New Roman"/>
      <w:szCs w:val="24"/>
    </w:rPr>
  </w:style>
  <w:style w:type="character" w:customStyle="1" w:styleId="ft">
    <w:name w:val="ft"/>
    <w:basedOn w:val="a0"/>
    <w:qFormat/>
  </w:style>
  <w:style w:type="character" w:customStyle="1" w:styleId="ACharChar">
    <w:name w:val="A Char Char"/>
    <w:basedOn w:val="a0"/>
    <w:link w:val="Ab"/>
    <w:rPr>
      <w:rFonts w:ascii="宋体" w:hAnsi="宋体"/>
      <w:b/>
      <w:bCs/>
      <w:color w:val="000000"/>
      <w:sz w:val="28"/>
      <w:szCs w:val="32"/>
      <w:lang w:val="zh-CN"/>
    </w:rPr>
  </w:style>
  <w:style w:type="character" w:customStyle="1" w:styleId="DCharChar">
    <w:name w:val="D Char Char"/>
    <w:basedOn w:val="a0"/>
    <w:link w:val="D"/>
    <w:rPr>
      <w:rFonts w:ascii="宋体" w:eastAsia="宋体" w:hAnsi="宋体"/>
      <w:spacing w:val="4"/>
      <w:szCs w:val="21"/>
    </w:rPr>
  </w:style>
  <w:style w:type="character" w:customStyle="1" w:styleId="black000">
    <w:name w:val="black000"/>
    <w:basedOn w:val="a0"/>
    <w:qFormat/>
  </w:style>
  <w:style w:type="paragraph" w:customStyle="1" w:styleId="Style4">
    <w:name w:val="_Style 4"/>
    <w:basedOn w:val="a"/>
    <w:uiPriority w:val="34"/>
    <w:qFormat/>
    <w:pPr>
      <w:ind w:firstLineChars="200" w:firstLine="420"/>
    </w:pPr>
  </w:style>
  <w:style w:type="paragraph" w:customStyle="1" w:styleId="ad">
    <w:name w:val="正文+宋体"/>
    <w:basedOn w:val="a8"/>
    <w:pPr>
      <w:spacing w:line="400" w:lineRule="exact"/>
      <w:ind w:firstLineChars="100" w:firstLine="240"/>
    </w:pPr>
    <w:rPr>
      <w:szCs w:val="18"/>
    </w:rPr>
  </w:style>
  <w:style w:type="paragraph" w:customStyle="1" w:styleId="11">
    <w:name w:val="列出段落1"/>
    <w:basedOn w:val="a"/>
    <w:uiPriority w:val="34"/>
    <w:qFormat/>
    <w:pPr>
      <w:ind w:firstLineChars="200" w:firstLine="420"/>
    </w:pPr>
  </w:style>
  <w:style w:type="paragraph" w:styleId="ae">
    <w:name w:val="Balloon Text"/>
    <w:basedOn w:val="a"/>
    <w:link w:val="Char3"/>
    <w:semiHidden/>
    <w:unhideWhenUsed/>
    <w:rsid w:val="00697F55"/>
    <w:rPr>
      <w:sz w:val="18"/>
      <w:szCs w:val="18"/>
    </w:rPr>
  </w:style>
  <w:style w:type="character" w:customStyle="1" w:styleId="Char3">
    <w:name w:val="批注框文本 Char"/>
    <w:basedOn w:val="a0"/>
    <w:link w:val="ae"/>
    <w:semiHidden/>
    <w:rsid w:val="00697F5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earch.dangdang.com/book/search_pub.php?category=01&amp;key3=%B6%D4%CD%E2%BE%AD%BC%C3%C3%B3%D2%D7%B4%F3%D1%A7%B3%F6%B0%E6%C9%E7" TargetMode="External"/><Relationship Id="rId18" Type="http://schemas.openxmlformats.org/officeDocument/2006/relationships/hyperlink" Target="http://www.baike.com/wiki/%E4%BA%8C%E6%AC%A1%E5%85%83" TargetMode="External"/><Relationship Id="rId26" Type="http://schemas.openxmlformats.org/officeDocument/2006/relationships/footer" Target="footer2.xml"/><Relationship Id="rId39" Type="http://schemas.openxmlformats.org/officeDocument/2006/relationships/hyperlink" Target="http://www.dangdang.com/author/%CB%EF%C1%A2%BE%FC_1" TargetMode="External"/><Relationship Id="rId21" Type="http://schemas.openxmlformats.org/officeDocument/2006/relationships/hyperlink" Target="http://searchb.dangdang.com/?key2=??&amp;medium=01&amp;category_path=01.00.00.00.00.00" TargetMode="External"/><Relationship Id="rId34" Type="http://schemas.openxmlformats.org/officeDocument/2006/relationships/hyperlink" Target="http://www.dangdang.com/publish/%BA%A3%D1%F3%B3%F6%B0%E6%C9%E7_1" TargetMode="External"/><Relationship Id="rId42" Type="http://schemas.openxmlformats.org/officeDocument/2006/relationships/hyperlink" Target="http://www.dangdang.com/author/Sheridan_1" TargetMode="External"/><Relationship Id="rId47" Type="http://schemas.openxmlformats.org/officeDocument/2006/relationships/hyperlink" Target="http://www.dangdang.com/author/%B3%CC%D0%CB%D3%C2_1" TargetMode="External"/><Relationship Id="rId50" Type="http://schemas.openxmlformats.org/officeDocument/2006/relationships/hyperlink" Target="http://www.dangdang.com/author/%C1%F5%D4%C3%CC%CE_1" TargetMode="External"/><Relationship Id="rId55" Type="http://schemas.openxmlformats.org/officeDocument/2006/relationships/hyperlink" Target="http://www.dangdang.com/author/??????_1" TargetMode="External"/><Relationship Id="rId7" Type="http://schemas.openxmlformats.org/officeDocument/2006/relationships/footnotes" Target="footnotes.xml"/><Relationship Id="rId12" Type="http://schemas.openxmlformats.org/officeDocument/2006/relationships/hyperlink" Target="http://search.dangdang.com/book/search_pub.php?category=01&amp;key2=%B1%A9%BD%F0%C1%E1" TargetMode="External"/><Relationship Id="rId17" Type="http://schemas.openxmlformats.org/officeDocument/2006/relationships/hyperlink" Target="http://search.dangdang.com/search_pub.php?key=&amp;key3=&#21271;&#20140;&#24072;&#33539;&#22823;&#23398;&#20986;&#29256;&#31038;&amp;category=01" TargetMode="External"/><Relationship Id="rId25" Type="http://schemas.openxmlformats.org/officeDocument/2006/relationships/header" Target="header3.xml"/><Relationship Id="rId33" Type="http://schemas.openxmlformats.org/officeDocument/2006/relationships/hyperlink" Target="http://www.dangdang.com/author/%CD%EA%C3%C0%B6%AF%C1%A6_1" TargetMode="External"/><Relationship Id="rId38" Type="http://schemas.openxmlformats.org/officeDocument/2006/relationships/hyperlink" Target="http://www.dangdang.com/publish/%C8%CB%C3%F1%D3%CA%B5%E7%B3%F6%B0%E6%C9%E7_1" TargetMode="External"/><Relationship Id="rId46" Type="http://schemas.openxmlformats.org/officeDocument/2006/relationships/hyperlink" Target="http://www.dangdang.com/author/%BB%C6%D0%C4%D4%A8_1" TargetMode="External"/><Relationship Id="rId2" Type="http://schemas.openxmlformats.org/officeDocument/2006/relationships/numbering" Target="numbering.xml"/><Relationship Id="rId16" Type="http://schemas.openxmlformats.org/officeDocument/2006/relationships/hyperlink" Target="http://search.dangdang.com/search_pub.php?key=&amp;key2=&#20613;&#29233;&#20848;&amp;category=01" TargetMode="External"/><Relationship Id="rId20" Type="http://schemas.openxmlformats.org/officeDocument/2006/relationships/hyperlink" Target="http://www.baike.com/wiki/%E9%80%BB%E8%BE%91%E6%8E%A8%E7%90%86" TargetMode="External"/><Relationship Id="rId29" Type="http://schemas.openxmlformats.org/officeDocument/2006/relationships/footer" Target="footer4.xml"/><Relationship Id="rId41" Type="http://schemas.openxmlformats.org/officeDocument/2006/relationships/hyperlink" Target="http://www.dangdang.com/author/Sherri_1" TargetMode="External"/><Relationship Id="rId54" Type="http://schemas.openxmlformats.org/officeDocument/2006/relationships/hyperlink" Target="http://www.dangdang.com/publish/?&#1081;??????????_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n/s?ie=UTF8&amp;search-alias=books&amp;field-author=%E5%8F%B8%E6%98%BE%E6%9F%B1" TargetMode="External"/><Relationship Id="rId24" Type="http://schemas.openxmlformats.org/officeDocument/2006/relationships/header" Target="header2.xml"/><Relationship Id="rId32" Type="http://schemas.openxmlformats.org/officeDocument/2006/relationships/hyperlink" Target="http://www.dangdang.com/author/%D5%C5%D3%A2%BD%DC_1" TargetMode="External"/><Relationship Id="rId37" Type="http://schemas.openxmlformats.org/officeDocument/2006/relationships/hyperlink" Target="http://www.dangdang.com/author/%D1%EE%B5%C0%B9%FA_1" TargetMode="External"/><Relationship Id="rId40" Type="http://schemas.openxmlformats.org/officeDocument/2006/relationships/hyperlink" Target="http://www.dangdang.com/publish/%B1%B1%BE%A9%C1%AA%BA%CF%B3%F6%B0%E6%B9%AB%CB%BE_1" TargetMode="External"/><Relationship Id="rId45" Type="http://schemas.openxmlformats.org/officeDocument/2006/relationships/hyperlink" Target="http://www.dangdang.com/publish/%D6%D0%B9%FA%C7%E0%C4%EA_1" TargetMode="External"/><Relationship Id="rId53" Type="http://schemas.openxmlformats.org/officeDocument/2006/relationships/hyperlink" Target="http://www.dangdang.com/author/??????_1"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arch.dangdang.com/search_pub.php?key=&amp;key2=&#24352;&#38125;&#36828;&amp;category=01" TargetMode="External"/><Relationship Id="rId23" Type="http://schemas.openxmlformats.org/officeDocument/2006/relationships/hyperlink" Target="http://searchb.dangdang.com/?key2=&amp;medium=01&amp;category_path=01.00.00.00.00.00" TargetMode="External"/><Relationship Id="rId28" Type="http://schemas.openxmlformats.org/officeDocument/2006/relationships/header" Target="header4.xml"/><Relationship Id="rId36" Type="http://schemas.openxmlformats.org/officeDocument/2006/relationships/hyperlink" Target="http://www.dangdang.com/author/%CA%B7%D2%A2_1" TargetMode="External"/><Relationship Id="rId49" Type="http://schemas.openxmlformats.org/officeDocument/2006/relationships/hyperlink" Target="http://www.dangdang.com/publish/%C7%E5%BB%AA%B4%F3%D1%A7%B3%F6%B0%E6%C9%E7_1" TargetMode="Externa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aike.com/wiki/%E8%A7%86%E8%A7%89%E6%95%88%E6%9E%9C" TargetMode="External"/><Relationship Id="rId31" Type="http://schemas.openxmlformats.org/officeDocument/2006/relationships/hyperlink" Target="http://search.dangdang.com/book/search_pub.php?category=01&amp;key2=%B3%C2%C7%B0&amp;order=sort_xtime_desc" TargetMode="External"/><Relationship Id="rId44" Type="http://schemas.openxmlformats.org/officeDocument/2006/relationships/hyperlink" Target="http://www.dangdang.com/author/%D5%C5%CF%FE%D2%B6_1" TargetMode="External"/><Relationship Id="rId52" Type="http://schemas.openxmlformats.org/officeDocument/2006/relationships/hyperlink" Target="http://www.dangdang.com/author/?????_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arch.dangdang.com/search_pub.php?key=&amp;key2=&#29579;&#27493;&#39640;&amp;category=01" TargetMode="External"/><Relationship Id="rId22" Type="http://schemas.openxmlformats.org/officeDocument/2006/relationships/hyperlink" Target="http://searchb.dangdang.com/?key2=?&amp;medium=01&amp;category_path=01.00.00.00.00.00" TargetMode="External"/><Relationship Id="rId27" Type="http://schemas.openxmlformats.org/officeDocument/2006/relationships/footer" Target="footer3.xml"/><Relationship Id="rId30" Type="http://schemas.openxmlformats.org/officeDocument/2006/relationships/hyperlink" Target="http://search.dangdang.com/book/search_pub.php?category=01&amp;key2=%B3%C2%C7%B0&amp;order=sort_xtime_desc" TargetMode="External"/><Relationship Id="rId35" Type="http://schemas.openxmlformats.org/officeDocument/2006/relationships/hyperlink" Target="http://www.dangdang.com/author/%D5%C5%C0%FB%B7%E5_1" TargetMode="External"/><Relationship Id="rId43" Type="http://schemas.openxmlformats.org/officeDocument/2006/relationships/hyperlink" Target="http://www.dangdang.com/publish/%C8%CB%C3%F1%D3%CA%B5%E7%B3%F6%B0%E6%C9%E7_1" TargetMode="External"/><Relationship Id="rId48" Type="http://schemas.openxmlformats.org/officeDocument/2006/relationships/hyperlink" Target="http://www.dangdang.com/author/%BA%AB%BE%B2%BB%AA_1" TargetMode="External"/><Relationship Id="rId56" Type="http://schemas.openxmlformats.org/officeDocument/2006/relationships/hyperlink" Target="http://www.dangdang.com/publish/?&#24298;?????????_1" TargetMode="External"/><Relationship Id="rId8" Type="http://schemas.openxmlformats.org/officeDocument/2006/relationships/endnotes" Target="endnotes.xml"/><Relationship Id="rId51" Type="http://schemas.openxmlformats.org/officeDocument/2006/relationships/hyperlink" Target="http://www.dangdang.com/publish/%B4%F3%C1%AC%C0%ED%B9%A4%B4%F3%D1%A7%B3%F6%B0%E6%C9%E7_1" TargetMode="External"/><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182</Pages>
  <Words>16486</Words>
  <Characters>93974</Characters>
  <Application>Microsoft Office Word</Application>
  <DocSecurity>0</DocSecurity>
  <Lines>783</Lines>
  <Paragraphs>220</Paragraphs>
  <ScaleCrop>false</ScaleCrop>
  <Company/>
  <LinksUpToDate>false</LinksUpToDate>
  <CharactersWithSpaces>110240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2015级动画专业（动画方向）教学大纲</dc:title>
  <dc:creator>admin</dc:creator>
  <cp:lastModifiedBy>Administrator</cp:lastModifiedBy>
  <cp:revision>2</cp:revision>
  <cp:lastPrinted>2016-05-04T08:25:00Z</cp:lastPrinted>
  <dcterms:created xsi:type="dcterms:W3CDTF">2015-09-11T12:14:00Z</dcterms:created>
  <dcterms:modified xsi:type="dcterms:W3CDTF">2016-05-04T08:27:00Z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